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B8C" w:rsidRPr="00481DB0" w:rsidRDefault="00CC5B8C" w:rsidP="00CC5B8C">
      <w:pPr>
        <w:rPr>
          <w:rFonts w:ascii="Arial" w:hAnsi="Arial" w:cs="Arial"/>
        </w:rPr>
      </w:pPr>
    </w:p>
    <w:tbl>
      <w:tblPr>
        <w:tblW w:w="10173" w:type="dxa"/>
        <w:tblLook w:val="04A0"/>
      </w:tblPr>
      <w:tblGrid>
        <w:gridCol w:w="2046"/>
        <w:gridCol w:w="3796"/>
        <w:gridCol w:w="4331"/>
      </w:tblGrid>
      <w:tr w:rsidR="00CC5B8C" w:rsidRPr="00481DB0" w:rsidTr="0024775B">
        <w:tc>
          <w:tcPr>
            <w:tcW w:w="2022" w:type="dxa"/>
            <w:vAlign w:val="center"/>
          </w:tcPr>
          <w:p w:rsidR="00CC5B8C" w:rsidRPr="00481DB0" w:rsidRDefault="002F285D" w:rsidP="0024775B">
            <w:pPr>
              <w:jc w:val="center"/>
              <w:rPr>
                <w:rFonts w:ascii="Arial" w:hAnsi="Arial" w:cs="Arial"/>
              </w:rPr>
            </w:pPr>
            <w:r w:rsidRPr="00481DB0">
              <w:rPr>
                <w:rFonts w:ascii="Arial" w:hAnsi="Arial" w:cs="Arial"/>
                <w:noProof/>
              </w:rPr>
              <w:drawing>
                <wp:inline distT="0" distB="0" distL="0" distR="0">
                  <wp:extent cx="1143000" cy="542925"/>
                  <wp:effectExtent l="19050" t="0" r="0" b="0"/>
                  <wp:docPr id="1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51" w:type="dxa"/>
            <w:gridSpan w:val="2"/>
          </w:tcPr>
          <w:p w:rsidR="00B00F8C" w:rsidRPr="00481DB0" w:rsidRDefault="00CC5B8C" w:rsidP="00247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481DB0">
              <w:rPr>
                <w:rFonts w:ascii="Arial" w:hAnsi="Arial" w:cs="Arial"/>
                <w:b/>
                <w:bCs/>
              </w:rPr>
              <w:t xml:space="preserve">Министерство науки и высшего образования </w:t>
            </w:r>
          </w:p>
          <w:p w:rsidR="00CC5B8C" w:rsidRPr="00481DB0" w:rsidRDefault="00CC5B8C" w:rsidP="00247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481DB0">
              <w:rPr>
                <w:rFonts w:ascii="Arial" w:hAnsi="Arial" w:cs="Arial"/>
                <w:b/>
                <w:bCs/>
              </w:rPr>
              <w:t>Российской Федерации</w:t>
            </w:r>
          </w:p>
          <w:p w:rsidR="00B00F8C" w:rsidRPr="00481DB0" w:rsidRDefault="00CC5B8C" w:rsidP="0024775B">
            <w:pPr>
              <w:ind w:left="-108"/>
              <w:jc w:val="center"/>
              <w:rPr>
                <w:rFonts w:ascii="Arial" w:hAnsi="Arial" w:cs="Arial"/>
                <w:b/>
              </w:rPr>
            </w:pPr>
            <w:r w:rsidRPr="00481DB0">
              <w:rPr>
                <w:rFonts w:ascii="Arial" w:hAnsi="Arial" w:cs="Arial"/>
                <w:b/>
              </w:rPr>
              <w:t xml:space="preserve">федеральное государственное бюджетное </w:t>
            </w:r>
          </w:p>
          <w:p w:rsidR="00CC5B8C" w:rsidRPr="00481DB0" w:rsidRDefault="00CC5B8C" w:rsidP="0024775B">
            <w:pPr>
              <w:ind w:left="-108"/>
              <w:jc w:val="center"/>
              <w:rPr>
                <w:rFonts w:ascii="Arial" w:hAnsi="Arial" w:cs="Arial"/>
                <w:b/>
              </w:rPr>
            </w:pPr>
            <w:r w:rsidRPr="00481DB0">
              <w:rPr>
                <w:rFonts w:ascii="Arial" w:hAnsi="Arial" w:cs="Arial"/>
                <w:b/>
              </w:rPr>
              <w:t>образовательное учреждение</w:t>
            </w:r>
          </w:p>
          <w:p w:rsidR="00CC5B8C" w:rsidRPr="00481DB0" w:rsidRDefault="00CC5B8C" w:rsidP="0024775B">
            <w:pPr>
              <w:ind w:left="-108"/>
              <w:jc w:val="center"/>
              <w:rPr>
                <w:rFonts w:ascii="Arial" w:hAnsi="Arial" w:cs="Arial"/>
                <w:b/>
              </w:rPr>
            </w:pPr>
            <w:r w:rsidRPr="00481DB0">
              <w:rPr>
                <w:rFonts w:ascii="Arial" w:hAnsi="Arial" w:cs="Arial"/>
                <w:b/>
              </w:rPr>
              <w:t>высшего образования</w:t>
            </w:r>
          </w:p>
          <w:p w:rsidR="00CC5B8C" w:rsidRPr="00481DB0" w:rsidRDefault="00CC5B8C" w:rsidP="0024775B">
            <w:pPr>
              <w:jc w:val="center"/>
              <w:rPr>
                <w:rFonts w:ascii="Arial" w:hAnsi="Arial" w:cs="Arial"/>
              </w:rPr>
            </w:pPr>
            <w:r w:rsidRPr="00481DB0">
              <w:rPr>
                <w:rFonts w:ascii="Arial" w:hAnsi="Arial" w:cs="Arial"/>
                <w:b/>
              </w:rPr>
              <w:t>«Самарский государственный технический университет»</w:t>
            </w:r>
          </w:p>
        </w:tc>
      </w:tr>
      <w:tr w:rsidR="00CC5B8C" w:rsidRPr="00481DB0" w:rsidTr="0024775B">
        <w:tc>
          <w:tcPr>
            <w:tcW w:w="5837" w:type="dxa"/>
            <w:gridSpan w:val="2"/>
          </w:tcPr>
          <w:p w:rsidR="00CC5B8C" w:rsidRPr="00481DB0" w:rsidRDefault="00CC5B8C" w:rsidP="0024775B">
            <w:pPr>
              <w:rPr>
                <w:rFonts w:ascii="Arial" w:hAnsi="Arial" w:cs="Arial"/>
              </w:rPr>
            </w:pPr>
          </w:p>
        </w:tc>
        <w:tc>
          <w:tcPr>
            <w:tcW w:w="4336" w:type="dxa"/>
          </w:tcPr>
          <w:p w:rsidR="00CC5B8C" w:rsidRPr="00481DB0" w:rsidRDefault="00CC5B8C" w:rsidP="0024775B">
            <w:pPr>
              <w:rPr>
                <w:rFonts w:ascii="Arial" w:hAnsi="Arial" w:cs="Arial"/>
                <w:bCs/>
              </w:rPr>
            </w:pPr>
          </w:p>
          <w:p w:rsidR="00CC5B8C" w:rsidRPr="00481DB0" w:rsidRDefault="00CC5B8C" w:rsidP="0024775B">
            <w:pPr>
              <w:rPr>
                <w:rFonts w:ascii="Arial" w:hAnsi="Arial" w:cs="Arial"/>
                <w:bCs/>
              </w:rPr>
            </w:pPr>
          </w:p>
          <w:p w:rsidR="00CC5B8C" w:rsidRPr="00481DB0" w:rsidRDefault="00CC5B8C" w:rsidP="0024775B">
            <w:pPr>
              <w:rPr>
                <w:rFonts w:ascii="Arial" w:hAnsi="Arial" w:cs="Arial"/>
                <w:bCs/>
              </w:rPr>
            </w:pPr>
          </w:p>
          <w:p w:rsidR="00CC5B8C" w:rsidRPr="00481DB0" w:rsidRDefault="00CC5B8C" w:rsidP="0024775B">
            <w:pPr>
              <w:rPr>
                <w:rFonts w:ascii="Arial" w:hAnsi="Arial" w:cs="Arial"/>
                <w:bCs/>
              </w:rPr>
            </w:pPr>
          </w:p>
          <w:p w:rsidR="00CC5B8C" w:rsidRPr="00481DB0" w:rsidRDefault="00CC5B8C" w:rsidP="0024775B">
            <w:pPr>
              <w:rPr>
                <w:rFonts w:ascii="Arial" w:hAnsi="Arial" w:cs="Arial"/>
                <w:bCs/>
              </w:rPr>
            </w:pPr>
          </w:p>
          <w:p w:rsidR="00CC5B8C" w:rsidRPr="00481DB0" w:rsidRDefault="00CC5B8C" w:rsidP="0024775B">
            <w:pPr>
              <w:rPr>
                <w:rFonts w:ascii="Arial" w:hAnsi="Arial" w:cs="Arial"/>
                <w:bCs/>
              </w:rPr>
            </w:pPr>
            <w:r w:rsidRPr="00481DB0">
              <w:rPr>
                <w:rFonts w:ascii="Arial" w:hAnsi="Arial" w:cs="Arial"/>
                <w:bCs/>
              </w:rPr>
              <w:t>УТВЕРЖДЕНО</w:t>
            </w:r>
          </w:p>
          <w:p w:rsidR="00CC5B8C" w:rsidRPr="00481DB0" w:rsidRDefault="00CC5B8C" w:rsidP="0024775B">
            <w:pPr>
              <w:rPr>
                <w:rFonts w:ascii="Arial" w:hAnsi="Arial" w:cs="Arial"/>
                <w:bCs/>
              </w:rPr>
            </w:pPr>
            <w:r w:rsidRPr="00481DB0">
              <w:rPr>
                <w:rFonts w:ascii="Arial" w:hAnsi="Arial" w:cs="Arial"/>
                <w:bCs/>
              </w:rPr>
              <w:t xml:space="preserve">Решением ученого совета </w:t>
            </w:r>
          </w:p>
          <w:p w:rsidR="00CC5B8C" w:rsidRPr="00481DB0" w:rsidRDefault="00CC5B8C" w:rsidP="0024775B">
            <w:pPr>
              <w:rPr>
                <w:rFonts w:ascii="Arial" w:hAnsi="Arial" w:cs="Arial"/>
                <w:bCs/>
              </w:rPr>
            </w:pPr>
            <w:r w:rsidRPr="00481DB0">
              <w:rPr>
                <w:rFonts w:ascii="Arial" w:hAnsi="Arial" w:cs="Arial"/>
                <w:bCs/>
              </w:rPr>
              <w:t xml:space="preserve">протокол № ____ </w:t>
            </w:r>
            <w:proofErr w:type="gramStart"/>
            <w:r w:rsidRPr="00481DB0">
              <w:rPr>
                <w:rFonts w:ascii="Arial" w:hAnsi="Arial" w:cs="Arial"/>
                <w:bCs/>
              </w:rPr>
              <w:t>от</w:t>
            </w:r>
            <w:proofErr w:type="gramEnd"/>
            <w:r w:rsidRPr="00481DB0">
              <w:rPr>
                <w:rFonts w:ascii="Arial" w:hAnsi="Arial" w:cs="Arial"/>
                <w:bCs/>
              </w:rPr>
              <w:t xml:space="preserve"> ________</w:t>
            </w:r>
          </w:p>
          <w:p w:rsidR="00CC5B8C" w:rsidRPr="00481DB0" w:rsidRDefault="00CC5B8C" w:rsidP="0024775B">
            <w:pPr>
              <w:rPr>
                <w:rFonts w:ascii="Arial" w:hAnsi="Arial" w:cs="Arial"/>
                <w:bCs/>
              </w:rPr>
            </w:pPr>
            <w:r w:rsidRPr="00481DB0">
              <w:rPr>
                <w:rFonts w:ascii="Arial" w:hAnsi="Arial" w:cs="Arial"/>
                <w:bCs/>
              </w:rPr>
              <w:t xml:space="preserve">Председатель ученого совета, </w:t>
            </w:r>
          </w:p>
          <w:p w:rsidR="00CC5B8C" w:rsidRPr="00481DB0" w:rsidRDefault="00CC5B8C" w:rsidP="0024775B">
            <w:pPr>
              <w:rPr>
                <w:rFonts w:ascii="Arial" w:hAnsi="Arial" w:cs="Arial"/>
                <w:bCs/>
              </w:rPr>
            </w:pPr>
            <w:r w:rsidRPr="00481DB0">
              <w:rPr>
                <w:rFonts w:ascii="Arial" w:hAnsi="Arial" w:cs="Arial"/>
                <w:bCs/>
              </w:rPr>
              <w:t>ректор университета</w:t>
            </w:r>
          </w:p>
          <w:p w:rsidR="00CC5B8C" w:rsidRPr="00481DB0" w:rsidRDefault="00CC5B8C" w:rsidP="0024775B">
            <w:pPr>
              <w:rPr>
                <w:rFonts w:ascii="Arial" w:hAnsi="Arial" w:cs="Arial"/>
                <w:bCs/>
              </w:rPr>
            </w:pPr>
          </w:p>
          <w:p w:rsidR="00CC5B8C" w:rsidRPr="00481DB0" w:rsidRDefault="00CC5B8C" w:rsidP="0024775B">
            <w:pPr>
              <w:rPr>
                <w:rFonts w:ascii="Arial" w:hAnsi="Arial" w:cs="Arial"/>
                <w:bCs/>
              </w:rPr>
            </w:pPr>
            <w:r w:rsidRPr="00481DB0">
              <w:rPr>
                <w:rFonts w:ascii="Arial" w:hAnsi="Arial" w:cs="Arial"/>
                <w:bCs/>
              </w:rPr>
              <w:t>________________ Д.Е. Быков</w:t>
            </w:r>
          </w:p>
          <w:p w:rsidR="00CC5B8C" w:rsidRPr="00481DB0" w:rsidRDefault="00625F47" w:rsidP="0024775B">
            <w:pPr>
              <w:rPr>
                <w:rFonts w:ascii="Arial" w:hAnsi="Arial" w:cs="Arial"/>
              </w:rPr>
            </w:pPr>
            <w:r w:rsidRPr="00481DB0">
              <w:rPr>
                <w:rFonts w:ascii="Arial" w:hAnsi="Arial" w:cs="Arial"/>
              </w:rPr>
              <w:t>«____»_____________202</w:t>
            </w:r>
            <w:r w:rsidR="00E00F2C" w:rsidRPr="00481DB0">
              <w:rPr>
                <w:rFonts w:ascii="Arial" w:hAnsi="Arial" w:cs="Arial"/>
              </w:rPr>
              <w:t>6</w:t>
            </w:r>
            <w:r w:rsidR="00CC5B8C" w:rsidRPr="00481DB0">
              <w:rPr>
                <w:rFonts w:ascii="Arial" w:hAnsi="Arial" w:cs="Arial"/>
              </w:rPr>
              <w:t xml:space="preserve"> г.</w:t>
            </w:r>
          </w:p>
          <w:p w:rsidR="00CC5B8C" w:rsidRPr="00481DB0" w:rsidRDefault="00CC5B8C" w:rsidP="0024775B">
            <w:pPr>
              <w:rPr>
                <w:rFonts w:ascii="Arial" w:hAnsi="Arial" w:cs="Arial"/>
              </w:rPr>
            </w:pPr>
          </w:p>
        </w:tc>
      </w:tr>
      <w:tr w:rsidR="00CC5B8C" w:rsidRPr="00481DB0" w:rsidTr="0024775B">
        <w:tc>
          <w:tcPr>
            <w:tcW w:w="10173" w:type="dxa"/>
            <w:gridSpan w:val="3"/>
          </w:tcPr>
          <w:p w:rsidR="00CC5B8C" w:rsidRPr="00481DB0" w:rsidRDefault="00CC5B8C" w:rsidP="0024775B">
            <w:pPr>
              <w:jc w:val="center"/>
              <w:rPr>
                <w:rFonts w:ascii="Arial" w:hAnsi="Arial" w:cs="Arial"/>
              </w:rPr>
            </w:pPr>
          </w:p>
          <w:p w:rsidR="00CC5B8C" w:rsidRPr="00481DB0" w:rsidRDefault="00CC5B8C" w:rsidP="0024775B">
            <w:pPr>
              <w:jc w:val="center"/>
              <w:rPr>
                <w:rFonts w:ascii="Arial" w:hAnsi="Arial" w:cs="Arial"/>
              </w:rPr>
            </w:pPr>
          </w:p>
          <w:p w:rsidR="00CC5B8C" w:rsidRPr="00481DB0" w:rsidRDefault="00CC5B8C" w:rsidP="0024775B">
            <w:pPr>
              <w:jc w:val="center"/>
              <w:rPr>
                <w:rFonts w:ascii="Arial" w:hAnsi="Arial" w:cs="Arial"/>
              </w:rPr>
            </w:pPr>
          </w:p>
          <w:p w:rsidR="00CC5B8C" w:rsidRPr="00481DB0" w:rsidRDefault="00CC5B8C" w:rsidP="0024775B">
            <w:pPr>
              <w:jc w:val="center"/>
              <w:rPr>
                <w:rFonts w:ascii="Arial" w:hAnsi="Arial" w:cs="Arial"/>
              </w:rPr>
            </w:pPr>
          </w:p>
          <w:p w:rsidR="00CC5B8C" w:rsidRPr="00481DB0" w:rsidRDefault="00CC5B8C" w:rsidP="0024775B">
            <w:pPr>
              <w:jc w:val="center"/>
              <w:rPr>
                <w:rFonts w:ascii="Arial" w:hAnsi="Arial" w:cs="Arial"/>
              </w:rPr>
            </w:pPr>
          </w:p>
          <w:p w:rsidR="00CC5B8C" w:rsidRPr="00481DB0" w:rsidRDefault="00CC5B8C" w:rsidP="0024775B">
            <w:pPr>
              <w:jc w:val="center"/>
              <w:rPr>
                <w:rFonts w:ascii="Arial" w:hAnsi="Arial" w:cs="Arial"/>
              </w:rPr>
            </w:pPr>
          </w:p>
          <w:p w:rsidR="00CC5B8C" w:rsidRPr="00481DB0" w:rsidRDefault="00CC5B8C" w:rsidP="0024775B">
            <w:pPr>
              <w:jc w:val="center"/>
              <w:rPr>
                <w:rFonts w:ascii="Arial" w:hAnsi="Arial" w:cs="Arial"/>
                <w:b/>
              </w:rPr>
            </w:pPr>
            <w:r w:rsidRPr="00481DB0">
              <w:rPr>
                <w:rFonts w:ascii="Arial" w:hAnsi="Arial" w:cs="Arial"/>
                <w:b/>
                <w:bCs/>
              </w:rPr>
              <w:t>ПОЛОЖЕНИЕ</w:t>
            </w:r>
          </w:p>
          <w:p w:rsidR="00CC5B8C" w:rsidRPr="00481DB0" w:rsidRDefault="00CC5B8C" w:rsidP="0024775B">
            <w:pPr>
              <w:jc w:val="center"/>
              <w:rPr>
                <w:rFonts w:ascii="Arial" w:hAnsi="Arial" w:cs="Arial"/>
              </w:rPr>
            </w:pPr>
          </w:p>
          <w:p w:rsidR="00625F47" w:rsidRPr="00481DB0" w:rsidRDefault="00625F47" w:rsidP="00625F47">
            <w:pPr>
              <w:widowControl w:val="0"/>
              <w:jc w:val="center"/>
              <w:rPr>
                <w:rFonts w:ascii="Arial" w:hAnsi="Arial" w:cs="Arial"/>
                <w:b/>
                <w:bCs/>
              </w:rPr>
            </w:pPr>
            <w:r w:rsidRPr="00481DB0">
              <w:rPr>
                <w:rFonts w:ascii="Arial" w:hAnsi="Arial" w:cs="Arial"/>
                <w:b/>
                <w:bCs/>
              </w:rPr>
              <w:t xml:space="preserve">О практической подготовке </w:t>
            </w:r>
            <w:proofErr w:type="gramStart"/>
            <w:r w:rsidRPr="00481DB0">
              <w:rPr>
                <w:rFonts w:ascii="Arial" w:hAnsi="Arial" w:cs="Arial"/>
                <w:b/>
                <w:bCs/>
              </w:rPr>
              <w:t>обучающихся</w:t>
            </w:r>
            <w:proofErr w:type="gramEnd"/>
          </w:p>
          <w:p w:rsidR="00CF7E67" w:rsidRPr="00481DB0" w:rsidRDefault="00CF7E67" w:rsidP="00CF7E67">
            <w:pPr>
              <w:widowControl w:val="0"/>
              <w:jc w:val="center"/>
              <w:rPr>
                <w:rFonts w:ascii="Arial" w:hAnsi="Arial" w:cs="Arial"/>
                <w:b/>
                <w:bCs/>
              </w:rPr>
            </w:pPr>
            <w:r w:rsidRPr="00481DB0">
              <w:rPr>
                <w:rFonts w:ascii="Arial" w:hAnsi="Arial" w:cs="Arial"/>
                <w:b/>
                <w:bCs/>
              </w:rPr>
              <w:t>по профессиональным образовательным программам медицинского образов</w:t>
            </w:r>
            <w:r w:rsidRPr="00481DB0">
              <w:rPr>
                <w:rFonts w:ascii="Arial" w:hAnsi="Arial" w:cs="Arial"/>
                <w:b/>
                <w:bCs/>
              </w:rPr>
              <w:t>а</w:t>
            </w:r>
            <w:r w:rsidRPr="00481DB0">
              <w:rPr>
                <w:rFonts w:ascii="Arial" w:hAnsi="Arial" w:cs="Arial"/>
                <w:b/>
                <w:bCs/>
              </w:rPr>
              <w:t>ния, фармацевтического образования</w:t>
            </w:r>
          </w:p>
          <w:p w:rsidR="00C06F6C" w:rsidRDefault="00C06F6C" w:rsidP="00625F47">
            <w:pPr>
              <w:jc w:val="center"/>
              <w:rPr>
                <w:rFonts w:ascii="Arial" w:hAnsi="Arial" w:cs="Arial"/>
                <w:b/>
              </w:rPr>
            </w:pPr>
            <w:r w:rsidRPr="00481DB0">
              <w:rPr>
                <w:rFonts w:ascii="Arial" w:hAnsi="Arial" w:cs="Arial"/>
                <w:b/>
              </w:rPr>
              <w:t>ФГБОУ ВО «</w:t>
            </w:r>
            <w:proofErr w:type="spellStart"/>
            <w:r w:rsidRPr="00481DB0">
              <w:rPr>
                <w:rFonts w:ascii="Arial" w:hAnsi="Arial" w:cs="Arial"/>
                <w:b/>
              </w:rPr>
              <w:t>СамГТУ</w:t>
            </w:r>
            <w:proofErr w:type="spellEnd"/>
            <w:r w:rsidRPr="00481DB0">
              <w:rPr>
                <w:rFonts w:ascii="Arial" w:hAnsi="Arial" w:cs="Arial"/>
                <w:b/>
              </w:rPr>
              <w:t>»</w:t>
            </w:r>
          </w:p>
          <w:p w:rsidR="000E17B7" w:rsidRPr="00481DB0" w:rsidRDefault="000E17B7" w:rsidP="00625F47">
            <w:pPr>
              <w:jc w:val="center"/>
              <w:rPr>
                <w:rFonts w:ascii="Arial" w:hAnsi="Arial" w:cs="Arial"/>
                <w:b/>
              </w:rPr>
            </w:pPr>
          </w:p>
          <w:p w:rsidR="00CC5B8C" w:rsidRPr="00481DB0" w:rsidRDefault="00CC5B8C" w:rsidP="0024775B">
            <w:pPr>
              <w:jc w:val="center"/>
              <w:rPr>
                <w:rFonts w:ascii="Arial" w:hAnsi="Arial" w:cs="Arial"/>
              </w:rPr>
            </w:pPr>
            <w:r w:rsidRPr="00481DB0">
              <w:rPr>
                <w:rFonts w:ascii="Arial" w:hAnsi="Arial" w:cs="Arial"/>
              </w:rPr>
              <w:t>__________________________</w:t>
            </w:r>
          </w:p>
          <w:p w:rsidR="00CC5B8C" w:rsidRPr="00481DB0" w:rsidRDefault="00CC5B8C" w:rsidP="0024775B">
            <w:pPr>
              <w:jc w:val="center"/>
              <w:rPr>
                <w:rFonts w:ascii="Arial" w:hAnsi="Arial" w:cs="Arial"/>
              </w:rPr>
            </w:pPr>
            <w:r w:rsidRPr="00481DB0">
              <w:rPr>
                <w:rFonts w:ascii="Arial" w:hAnsi="Arial" w:cs="Arial"/>
              </w:rPr>
              <w:t>номер, дата введения</w:t>
            </w:r>
          </w:p>
          <w:p w:rsidR="00CC5B8C" w:rsidRPr="00481DB0" w:rsidRDefault="00CC5B8C" w:rsidP="0024775B">
            <w:pPr>
              <w:jc w:val="center"/>
              <w:rPr>
                <w:rFonts w:ascii="Arial" w:hAnsi="Arial" w:cs="Arial"/>
              </w:rPr>
            </w:pPr>
          </w:p>
          <w:p w:rsidR="00CC5B8C" w:rsidRPr="00481DB0" w:rsidRDefault="00CC5B8C" w:rsidP="0024775B">
            <w:pPr>
              <w:jc w:val="center"/>
              <w:rPr>
                <w:rFonts w:ascii="Arial" w:hAnsi="Arial" w:cs="Arial"/>
              </w:rPr>
            </w:pPr>
          </w:p>
          <w:p w:rsidR="00CC5B8C" w:rsidRPr="00481DB0" w:rsidRDefault="00CC5B8C" w:rsidP="0024775B">
            <w:pPr>
              <w:jc w:val="center"/>
              <w:rPr>
                <w:rFonts w:ascii="Arial" w:hAnsi="Arial" w:cs="Arial"/>
              </w:rPr>
            </w:pPr>
          </w:p>
          <w:p w:rsidR="00CC5B8C" w:rsidRPr="00481DB0" w:rsidRDefault="00CC5B8C" w:rsidP="0024775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CC5B8C" w:rsidRPr="00481DB0" w:rsidRDefault="00CC5B8C" w:rsidP="00CC5B8C">
      <w:pPr>
        <w:rPr>
          <w:rFonts w:ascii="Arial" w:hAnsi="Arial" w:cs="Arial"/>
        </w:rPr>
      </w:pPr>
    </w:p>
    <w:p w:rsidR="00CC5B8C" w:rsidRPr="00481DB0" w:rsidRDefault="00CC5B8C" w:rsidP="00CC5B8C">
      <w:pPr>
        <w:rPr>
          <w:rFonts w:ascii="Arial" w:hAnsi="Arial" w:cs="Arial"/>
        </w:rPr>
      </w:pPr>
    </w:p>
    <w:p w:rsidR="00CC5B8C" w:rsidRPr="00481DB0" w:rsidRDefault="00CC5B8C" w:rsidP="00CC5B8C">
      <w:pPr>
        <w:tabs>
          <w:tab w:val="left" w:pos="1027"/>
        </w:tabs>
        <w:ind w:firstLine="567"/>
        <w:jc w:val="both"/>
        <w:rPr>
          <w:rFonts w:ascii="Arial" w:hAnsi="Arial" w:cs="Arial"/>
        </w:rPr>
      </w:pPr>
    </w:p>
    <w:p w:rsidR="00CC5B8C" w:rsidRPr="00481DB0" w:rsidRDefault="00CC5B8C" w:rsidP="00CC5B8C">
      <w:pPr>
        <w:tabs>
          <w:tab w:val="left" w:pos="1027"/>
        </w:tabs>
        <w:ind w:firstLine="567"/>
        <w:jc w:val="both"/>
        <w:rPr>
          <w:rFonts w:ascii="Arial" w:hAnsi="Arial" w:cs="Arial"/>
        </w:rPr>
      </w:pPr>
    </w:p>
    <w:p w:rsidR="00CC5B8C" w:rsidRPr="00481DB0" w:rsidRDefault="00CC5B8C" w:rsidP="00CC5B8C">
      <w:pPr>
        <w:tabs>
          <w:tab w:val="left" w:pos="1027"/>
        </w:tabs>
        <w:ind w:firstLine="567"/>
        <w:jc w:val="both"/>
        <w:rPr>
          <w:rFonts w:ascii="Arial" w:hAnsi="Arial" w:cs="Arial"/>
        </w:rPr>
      </w:pPr>
    </w:p>
    <w:p w:rsidR="00CC5B8C" w:rsidRPr="00481DB0" w:rsidRDefault="00CC5B8C" w:rsidP="00CC5B8C">
      <w:pPr>
        <w:tabs>
          <w:tab w:val="left" w:pos="1027"/>
        </w:tabs>
        <w:ind w:firstLine="567"/>
        <w:jc w:val="both"/>
        <w:rPr>
          <w:rFonts w:ascii="Arial" w:hAnsi="Arial" w:cs="Arial"/>
        </w:rPr>
      </w:pPr>
    </w:p>
    <w:p w:rsidR="00CC5B8C" w:rsidRPr="00481DB0" w:rsidRDefault="00CC5B8C" w:rsidP="00CC5B8C">
      <w:pPr>
        <w:tabs>
          <w:tab w:val="left" w:pos="1027"/>
        </w:tabs>
        <w:ind w:firstLine="567"/>
        <w:jc w:val="both"/>
        <w:rPr>
          <w:rFonts w:ascii="Arial" w:hAnsi="Arial" w:cs="Arial"/>
        </w:rPr>
      </w:pPr>
    </w:p>
    <w:p w:rsidR="00CC5B8C" w:rsidRPr="00481DB0" w:rsidRDefault="00CC5B8C" w:rsidP="00CC5B8C">
      <w:pPr>
        <w:tabs>
          <w:tab w:val="left" w:pos="1027"/>
        </w:tabs>
        <w:ind w:firstLine="567"/>
        <w:jc w:val="both"/>
        <w:rPr>
          <w:rFonts w:ascii="Arial" w:hAnsi="Arial" w:cs="Arial"/>
        </w:rPr>
      </w:pPr>
    </w:p>
    <w:p w:rsidR="00CC5B8C" w:rsidRPr="00481DB0" w:rsidRDefault="00CC5B8C" w:rsidP="00CC5B8C">
      <w:pPr>
        <w:tabs>
          <w:tab w:val="left" w:pos="1027"/>
        </w:tabs>
        <w:ind w:firstLine="567"/>
        <w:jc w:val="both"/>
        <w:rPr>
          <w:rFonts w:ascii="Arial" w:hAnsi="Arial" w:cs="Arial"/>
        </w:rPr>
      </w:pPr>
    </w:p>
    <w:p w:rsidR="00CC5B8C" w:rsidRPr="00481DB0" w:rsidRDefault="00CC5B8C" w:rsidP="00CC5B8C">
      <w:pPr>
        <w:tabs>
          <w:tab w:val="left" w:pos="1027"/>
        </w:tabs>
        <w:ind w:firstLine="567"/>
        <w:jc w:val="both"/>
        <w:rPr>
          <w:rFonts w:ascii="Arial" w:hAnsi="Arial" w:cs="Arial"/>
        </w:rPr>
      </w:pPr>
    </w:p>
    <w:p w:rsidR="00CC5B8C" w:rsidRPr="00481DB0" w:rsidRDefault="00CC5B8C" w:rsidP="00CC5B8C">
      <w:pPr>
        <w:tabs>
          <w:tab w:val="left" w:pos="1027"/>
        </w:tabs>
        <w:ind w:firstLine="567"/>
        <w:jc w:val="both"/>
        <w:rPr>
          <w:rFonts w:ascii="Arial" w:hAnsi="Arial" w:cs="Arial"/>
        </w:rPr>
      </w:pPr>
    </w:p>
    <w:p w:rsidR="00CC5B8C" w:rsidRPr="00481DB0" w:rsidRDefault="00CC5B8C" w:rsidP="00CC5B8C">
      <w:pPr>
        <w:tabs>
          <w:tab w:val="left" w:pos="1027"/>
        </w:tabs>
        <w:jc w:val="center"/>
        <w:rPr>
          <w:rFonts w:ascii="Arial" w:hAnsi="Arial" w:cs="Arial"/>
        </w:rPr>
      </w:pPr>
      <w:r w:rsidRPr="00481DB0">
        <w:rPr>
          <w:rFonts w:ascii="Arial" w:hAnsi="Arial" w:cs="Arial"/>
          <w:b/>
        </w:rPr>
        <w:t>Самара, 202</w:t>
      </w:r>
      <w:r w:rsidR="00CF7E67" w:rsidRPr="00481DB0">
        <w:rPr>
          <w:rFonts w:ascii="Arial" w:hAnsi="Arial" w:cs="Arial"/>
          <w:b/>
        </w:rPr>
        <w:t>6</w:t>
      </w:r>
      <w:r w:rsidRPr="00481DB0">
        <w:rPr>
          <w:rFonts w:ascii="Arial" w:hAnsi="Arial" w:cs="Arial"/>
        </w:rPr>
        <w:br w:type="page"/>
      </w:r>
    </w:p>
    <w:tbl>
      <w:tblPr>
        <w:tblW w:w="9464" w:type="dxa"/>
        <w:tblLayout w:type="fixed"/>
        <w:tblLook w:val="01E0"/>
      </w:tblPr>
      <w:tblGrid>
        <w:gridCol w:w="4077"/>
        <w:gridCol w:w="3107"/>
        <w:gridCol w:w="2280"/>
      </w:tblGrid>
      <w:tr w:rsidR="00CC5B8C" w:rsidRPr="00481DB0" w:rsidTr="00F1562E">
        <w:trPr>
          <w:trHeight w:val="132"/>
        </w:trPr>
        <w:tc>
          <w:tcPr>
            <w:tcW w:w="4077" w:type="dxa"/>
          </w:tcPr>
          <w:p w:rsidR="00CC5B8C" w:rsidRPr="00481DB0" w:rsidRDefault="00CC5B8C" w:rsidP="0024775B">
            <w:pPr>
              <w:tabs>
                <w:tab w:val="left" w:pos="284"/>
              </w:tabs>
              <w:rPr>
                <w:rFonts w:ascii="Arial" w:hAnsi="Arial" w:cs="Arial"/>
              </w:rPr>
            </w:pPr>
            <w:r w:rsidRPr="00481DB0">
              <w:rPr>
                <w:rFonts w:ascii="Arial" w:hAnsi="Arial" w:cs="Arial"/>
              </w:rPr>
              <w:lastRenderedPageBreak/>
              <w:t>РАЗРАБОТАНО:</w:t>
            </w:r>
          </w:p>
          <w:p w:rsidR="00F1562E" w:rsidRPr="00481DB0" w:rsidRDefault="00F1562E" w:rsidP="0024775B">
            <w:pPr>
              <w:tabs>
                <w:tab w:val="left" w:pos="284"/>
              </w:tabs>
              <w:rPr>
                <w:rFonts w:ascii="Arial" w:hAnsi="Arial" w:cs="Arial"/>
              </w:rPr>
            </w:pPr>
          </w:p>
        </w:tc>
        <w:tc>
          <w:tcPr>
            <w:tcW w:w="3107" w:type="dxa"/>
          </w:tcPr>
          <w:p w:rsidR="00CC5B8C" w:rsidRPr="00481DB0" w:rsidRDefault="00CC5B8C" w:rsidP="0024775B">
            <w:pPr>
              <w:tabs>
                <w:tab w:val="left" w:pos="284"/>
              </w:tabs>
              <w:ind w:left="12"/>
              <w:rPr>
                <w:rFonts w:ascii="Arial" w:hAnsi="Arial" w:cs="Arial"/>
              </w:rPr>
            </w:pPr>
          </w:p>
        </w:tc>
        <w:tc>
          <w:tcPr>
            <w:tcW w:w="2280" w:type="dxa"/>
          </w:tcPr>
          <w:p w:rsidR="00CC5B8C" w:rsidRPr="00481DB0" w:rsidRDefault="00CC5B8C" w:rsidP="0024775B">
            <w:pPr>
              <w:tabs>
                <w:tab w:val="left" w:pos="284"/>
              </w:tabs>
              <w:ind w:left="96"/>
              <w:rPr>
                <w:rFonts w:ascii="Arial" w:hAnsi="Arial" w:cs="Arial"/>
              </w:rPr>
            </w:pPr>
          </w:p>
        </w:tc>
      </w:tr>
      <w:tr w:rsidR="00CC5B8C" w:rsidRPr="00481DB0" w:rsidTr="00F1562E">
        <w:trPr>
          <w:trHeight w:val="132"/>
        </w:trPr>
        <w:tc>
          <w:tcPr>
            <w:tcW w:w="4077" w:type="dxa"/>
          </w:tcPr>
          <w:p w:rsidR="0045298B" w:rsidRPr="00481DB0" w:rsidRDefault="0045298B" w:rsidP="00F1562E">
            <w:pPr>
              <w:tabs>
                <w:tab w:val="left" w:pos="284"/>
              </w:tabs>
              <w:spacing w:line="276" w:lineRule="auto"/>
              <w:ind w:hanging="11"/>
              <w:rPr>
                <w:rFonts w:ascii="Arial" w:hAnsi="Arial" w:cs="Arial"/>
              </w:rPr>
            </w:pPr>
            <w:r w:rsidRPr="00481DB0">
              <w:rPr>
                <w:rFonts w:ascii="Arial" w:hAnsi="Arial" w:cs="Arial"/>
              </w:rPr>
              <w:t xml:space="preserve">Директор </w:t>
            </w:r>
            <w:proofErr w:type="gramStart"/>
            <w:r w:rsidRPr="00481DB0">
              <w:rPr>
                <w:rFonts w:ascii="Arial" w:hAnsi="Arial" w:cs="Arial"/>
              </w:rPr>
              <w:t>высшей</w:t>
            </w:r>
            <w:proofErr w:type="gramEnd"/>
          </w:p>
          <w:p w:rsidR="00CC5B8C" w:rsidRPr="00481DB0" w:rsidRDefault="0045298B" w:rsidP="00F1562E">
            <w:pPr>
              <w:tabs>
                <w:tab w:val="left" w:pos="284"/>
              </w:tabs>
              <w:spacing w:line="276" w:lineRule="auto"/>
              <w:ind w:hanging="11"/>
              <w:rPr>
                <w:rFonts w:ascii="Arial" w:hAnsi="Arial" w:cs="Arial"/>
              </w:rPr>
            </w:pPr>
            <w:proofErr w:type="spellStart"/>
            <w:r w:rsidRPr="00481DB0">
              <w:rPr>
                <w:rFonts w:ascii="Arial" w:hAnsi="Arial" w:cs="Arial"/>
              </w:rPr>
              <w:t>биотехнологической</w:t>
            </w:r>
            <w:proofErr w:type="spellEnd"/>
            <w:r w:rsidRPr="00481DB0">
              <w:rPr>
                <w:rFonts w:ascii="Arial" w:hAnsi="Arial" w:cs="Arial"/>
              </w:rPr>
              <w:t xml:space="preserve"> школы</w:t>
            </w:r>
            <w:r w:rsidR="00CC5B8C" w:rsidRPr="00481DB0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107" w:type="dxa"/>
          </w:tcPr>
          <w:p w:rsidR="0045298B" w:rsidRPr="00481DB0" w:rsidRDefault="0045298B" w:rsidP="00F1562E">
            <w:pPr>
              <w:spacing w:after="40"/>
              <w:rPr>
                <w:rFonts w:ascii="Arial" w:hAnsi="Arial" w:cs="Arial"/>
              </w:rPr>
            </w:pPr>
          </w:p>
          <w:p w:rsidR="00F1562E" w:rsidRPr="00481DB0" w:rsidRDefault="00F1562E" w:rsidP="00F1562E">
            <w:pPr>
              <w:spacing w:after="40"/>
              <w:rPr>
                <w:rFonts w:ascii="Arial" w:hAnsi="Arial" w:cs="Arial"/>
              </w:rPr>
            </w:pPr>
            <w:r w:rsidRPr="00481DB0">
              <w:rPr>
                <w:rFonts w:ascii="Arial" w:hAnsi="Arial" w:cs="Arial"/>
              </w:rPr>
              <w:t>_______________</w:t>
            </w:r>
          </w:p>
          <w:p w:rsidR="00CC5B8C" w:rsidRPr="00481DB0" w:rsidRDefault="00F1562E" w:rsidP="00F1562E">
            <w:pPr>
              <w:tabs>
                <w:tab w:val="left" w:pos="284"/>
              </w:tabs>
              <w:ind w:left="12"/>
              <w:rPr>
                <w:rFonts w:ascii="Arial" w:hAnsi="Arial" w:cs="Arial"/>
              </w:rPr>
            </w:pPr>
            <w:r w:rsidRPr="00481DB0">
              <w:rPr>
                <w:rFonts w:ascii="Arial" w:hAnsi="Arial" w:cs="Arial"/>
              </w:rPr>
              <w:t xml:space="preserve">         (подпись)</w:t>
            </w:r>
          </w:p>
        </w:tc>
        <w:tc>
          <w:tcPr>
            <w:tcW w:w="2280" w:type="dxa"/>
          </w:tcPr>
          <w:p w:rsidR="0045298B" w:rsidRPr="00481DB0" w:rsidRDefault="0045298B" w:rsidP="0024775B">
            <w:pPr>
              <w:tabs>
                <w:tab w:val="left" w:pos="284"/>
              </w:tabs>
              <w:ind w:left="96"/>
              <w:rPr>
                <w:rFonts w:ascii="Arial" w:hAnsi="Arial" w:cs="Arial"/>
              </w:rPr>
            </w:pPr>
          </w:p>
          <w:p w:rsidR="00CC5B8C" w:rsidRPr="00481DB0" w:rsidRDefault="0045298B" w:rsidP="0024775B">
            <w:pPr>
              <w:tabs>
                <w:tab w:val="left" w:pos="284"/>
              </w:tabs>
              <w:ind w:left="96"/>
              <w:rPr>
                <w:rFonts w:ascii="Arial" w:hAnsi="Arial" w:cs="Arial"/>
              </w:rPr>
            </w:pPr>
            <w:r w:rsidRPr="00481DB0">
              <w:rPr>
                <w:rFonts w:ascii="Arial" w:hAnsi="Arial" w:cs="Arial"/>
              </w:rPr>
              <w:t>З.Е. Мащенко</w:t>
            </w:r>
            <w:r w:rsidR="00CC5B8C" w:rsidRPr="00481DB0">
              <w:rPr>
                <w:rFonts w:ascii="Arial" w:hAnsi="Arial" w:cs="Arial"/>
              </w:rPr>
              <w:t xml:space="preserve"> </w:t>
            </w:r>
          </w:p>
        </w:tc>
      </w:tr>
      <w:tr w:rsidR="00CC5B8C" w:rsidRPr="00481DB0" w:rsidTr="00F1562E">
        <w:trPr>
          <w:trHeight w:val="132"/>
        </w:trPr>
        <w:tc>
          <w:tcPr>
            <w:tcW w:w="4077" w:type="dxa"/>
          </w:tcPr>
          <w:p w:rsidR="00CC5B8C" w:rsidRPr="00481DB0" w:rsidRDefault="00CC5B8C" w:rsidP="0024775B">
            <w:pPr>
              <w:tabs>
                <w:tab w:val="left" w:pos="284"/>
              </w:tabs>
              <w:ind w:hanging="11"/>
              <w:rPr>
                <w:rFonts w:ascii="Arial" w:hAnsi="Arial" w:cs="Arial"/>
              </w:rPr>
            </w:pPr>
          </w:p>
        </w:tc>
        <w:tc>
          <w:tcPr>
            <w:tcW w:w="3107" w:type="dxa"/>
          </w:tcPr>
          <w:p w:rsidR="00CC5B8C" w:rsidRPr="00481DB0" w:rsidRDefault="00CC5B8C" w:rsidP="0024775B">
            <w:pPr>
              <w:tabs>
                <w:tab w:val="left" w:pos="284"/>
              </w:tabs>
              <w:ind w:left="12"/>
              <w:rPr>
                <w:rFonts w:ascii="Arial" w:hAnsi="Arial" w:cs="Arial"/>
              </w:rPr>
            </w:pPr>
          </w:p>
        </w:tc>
        <w:tc>
          <w:tcPr>
            <w:tcW w:w="2280" w:type="dxa"/>
          </w:tcPr>
          <w:p w:rsidR="00CC5B8C" w:rsidRPr="00481DB0" w:rsidRDefault="00CC5B8C" w:rsidP="0024775B">
            <w:pPr>
              <w:tabs>
                <w:tab w:val="left" w:pos="284"/>
              </w:tabs>
              <w:ind w:left="96"/>
              <w:rPr>
                <w:rFonts w:ascii="Arial" w:hAnsi="Arial" w:cs="Arial"/>
              </w:rPr>
            </w:pPr>
          </w:p>
        </w:tc>
      </w:tr>
    </w:tbl>
    <w:p w:rsidR="00CC5B8C" w:rsidRPr="00481DB0" w:rsidRDefault="00CC5B8C" w:rsidP="00CC5B8C">
      <w:pPr>
        <w:spacing w:after="40"/>
        <w:rPr>
          <w:rFonts w:ascii="Arial" w:hAnsi="Arial" w:cs="Arial"/>
        </w:rPr>
      </w:pPr>
      <w:r w:rsidRPr="00481DB0">
        <w:rPr>
          <w:rFonts w:ascii="Arial" w:hAnsi="Arial" w:cs="Arial"/>
        </w:rPr>
        <w:t>СОГЛАСОВАНО:</w:t>
      </w:r>
    </w:p>
    <w:tbl>
      <w:tblPr>
        <w:tblW w:w="0" w:type="auto"/>
        <w:tblInd w:w="34" w:type="dxa"/>
        <w:tblLook w:val="04A0"/>
      </w:tblPr>
      <w:tblGrid>
        <w:gridCol w:w="3988"/>
        <w:gridCol w:w="3174"/>
        <w:gridCol w:w="2331"/>
      </w:tblGrid>
      <w:tr w:rsidR="00CC5B8C" w:rsidRPr="00481DB0" w:rsidTr="00F1562E">
        <w:tc>
          <w:tcPr>
            <w:tcW w:w="3988" w:type="dxa"/>
          </w:tcPr>
          <w:p w:rsidR="00CC5B8C" w:rsidRPr="00481DB0" w:rsidRDefault="00CC5B8C" w:rsidP="0024775B">
            <w:pPr>
              <w:spacing w:after="40"/>
              <w:rPr>
                <w:rFonts w:ascii="Arial" w:hAnsi="Arial" w:cs="Arial"/>
              </w:rPr>
            </w:pPr>
            <w:r w:rsidRPr="00481DB0">
              <w:rPr>
                <w:rFonts w:ascii="Arial" w:hAnsi="Arial" w:cs="Arial"/>
              </w:rPr>
              <w:t xml:space="preserve">Первый проректор – </w:t>
            </w:r>
          </w:p>
          <w:p w:rsidR="00CC5B8C" w:rsidRPr="00481DB0" w:rsidRDefault="00CC5B8C" w:rsidP="0024775B">
            <w:pPr>
              <w:spacing w:after="40"/>
              <w:rPr>
                <w:rFonts w:ascii="Arial" w:hAnsi="Arial" w:cs="Arial"/>
              </w:rPr>
            </w:pPr>
            <w:r w:rsidRPr="00481DB0">
              <w:rPr>
                <w:rFonts w:ascii="Arial" w:hAnsi="Arial" w:cs="Arial"/>
              </w:rPr>
              <w:t xml:space="preserve">проректор по </w:t>
            </w:r>
            <w:r w:rsidR="0045298B" w:rsidRPr="00481DB0">
              <w:rPr>
                <w:rFonts w:ascii="Arial" w:hAnsi="Arial" w:cs="Arial"/>
              </w:rPr>
              <w:t>учебной</w:t>
            </w:r>
            <w:r w:rsidRPr="00481DB0">
              <w:rPr>
                <w:rFonts w:ascii="Arial" w:hAnsi="Arial" w:cs="Arial"/>
              </w:rPr>
              <w:t xml:space="preserve"> работе</w:t>
            </w:r>
          </w:p>
          <w:p w:rsidR="00244A52" w:rsidRPr="00481DB0" w:rsidRDefault="00244A52" w:rsidP="0024775B">
            <w:pPr>
              <w:spacing w:after="40"/>
              <w:rPr>
                <w:rFonts w:ascii="Arial" w:hAnsi="Arial" w:cs="Arial"/>
              </w:rPr>
            </w:pPr>
          </w:p>
        </w:tc>
        <w:tc>
          <w:tcPr>
            <w:tcW w:w="3174" w:type="dxa"/>
          </w:tcPr>
          <w:p w:rsidR="00CC5B8C" w:rsidRPr="00481DB0" w:rsidRDefault="00CC5B8C" w:rsidP="0024775B">
            <w:pPr>
              <w:spacing w:after="40"/>
              <w:rPr>
                <w:rFonts w:ascii="Arial" w:hAnsi="Arial" w:cs="Arial"/>
              </w:rPr>
            </w:pPr>
          </w:p>
          <w:p w:rsidR="00CC5B8C" w:rsidRPr="00481DB0" w:rsidRDefault="00CC5B8C" w:rsidP="0024775B">
            <w:pPr>
              <w:spacing w:after="40"/>
              <w:rPr>
                <w:rFonts w:ascii="Arial" w:hAnsi="Arial" w:cs="Arial"/>
              </w:rPr>
            </w:pPr>
            <w:r w:rsidRPr="00481DB0">
              <w:rPr>
                <w:rFonts w:ascii="Arial" w:hAnsi="Arial" w:cs="Arial"/>
              </w:rPr>
              <w:t>_______________</w:t>
            </w:r>
          </w:p>
          <w:p w:rsidR="00CC5B8C" w:rsidRPr="00481DB0" w:rsidRDefault="00CC5B8C" w:rsidP="0024775B">
            <w:pPr>
              <w:spacing w:after="40"/>
              <w:rPr>
                <w:rFonts w:ascii="Arial" w:hAnsi="Arial" w:cs="Arial"/>
              </w:rPr>
            </w:pPr>
            <w:r w:rsidRPr="00481DB0">
              <w:rPr>
                <w:rFonts w:ascii="Arial" w:hAnsi="Arial" w:cs="Arial"/>
              </w:rPr>
              <w:t xml:space="preserve">         (подпись)</w:t>
            </w:r>
          </w:p>
          <w:p w:rsidR="00F1562E" w:rsidRPr="00481DB0" w:rsidRDefault="00F1562E" w:rsidP="0024775B">
            <w:pPr>
              <w:spacing w:after="40"/>
              <w:rPr>
                <w:rFonts w:ascii="Arial" w:hAnsi="Arial" w:cs="Arial"/>
              </w:rPr>
            </w:pPr>
          </w:p>
        </w:tc>
        <w:tc>
          <w:tcPr>
            <w:tcW w:w="2331" w:type="dxa"/>
          </w:tcPr>
          <w:p w:rsidR="00CC5B8C" w:rsidRPr="00481DB0" w:rsidRDefault="00CC5B8C" w:rsidP="0024775B">
            <w:pPr>
              <w:spacing w:after="40"/>
              <w:rPr>
                <w:rFonts w:ascii="Arial" w:hAnsi="Arial" w:cs="Arial"/>
              </w:rPr>
            </w:pPr>
          </w:p>
          <w:p w:rsidR="00CC5B8C" w:rsidRPr="00481DB0" w:rsidRDefault="0045298B" w:rsidP="0045298B">
            <w:pPr>
              <w:spacing w:after="40"/>
              <w:rPr>
                <w:rFonts w:ascii="Arial" w:hAnsi="Arial" w:cs="Arial"/>
              </w:rPr>
            </w:pPr>
            <w:r w:rsidRPr="00481DB0">
              <w:rPr>
                <w:rFonts w:ascii="Arial" w:hAnsi="Arial" w:cs="Arial"/>
              </w:rPr>
              <w:t>Д.Е</w:t>
            </w:r>
            <w:r w:rsidR="00CC5B8C" w:rsidRPr="00481DB0">
              <w:rPr>
                <w:rFonts w:ascii="Arial" w:hAnsi="Arial" w:cs="Arial"/>
              </w:rPr>
              <w:t xml:space="preserve">. </w:t>
            </w:r>
            <w:r w:rsidRPr="00481DB0">
              <w:rPr>
                <w:rFonts w:ascii="Arial" w:hAnsi="Arial" w:cs="Arial"/>
              </w:rPr>
              <w:t>Овчинников</w:t>
            </w:r>
          </w:p>
        </w:tc>
      </w:tr>
      <w:tr w:rsidR="00CC5B8C" w:rsidRPr="00481DB0" w:rsidTr="00F1562E">
        <w:tc>
          <w:tcPr>
            <w:tcW w:w="3988" w:type="dxa"/>
          </w:tcPr>
          <w:p w:rsidR="00CC5B8C" w:rsidRPr="00481DB0" w:rsidRDefault="00CC5B8C" w:rsidP="0024775B">
            <w:pPr>
              <w:spacing w:after="40"/>
              <w:rPr>
                <w:rFonts w:ascii="Arial" w:hAnsi="Arial" w:cs="Arial"/>
              </w:rPr>
            </w:pPr>
            <w:r w:rsidRPr="00481DB0">
              <w:rPr>
                <w:rFonts w:ascii="Arial" w:hAnsi="Arial" w:cs="Arial"/>
              </w:rPr>
              <w:t xml:space="preserve">Проректор по </w:t>
            </w:r>
            <w:r w:rsidR="0045298B" w:rsidRPr="00481DB0">
              <w:rPr>
                <w:rFonts w:ascii="Arial" w:hAnsi="Arial" w:cs="Arial"/>
              </w:rPr>
              <w:t>научной</w:t>
            </w:r>
            <w:r w:rsidRPr="00481DB0">
              <w:rPr>
                <w:rFonts w:ascii="Arial" w:hAnsi="Arial" w:cs="Arial"/>
              </w:rPr>
              <w:t xml:space="preserve"> работе</w:t>
            </w:r>
          </w:p>
          <w:p w:rsidR="00CC5B8C" w:rsidRPr="00481DB0" w:rsidRDefault="00CC5B8C" w:rsidP="0024775B">
            <w:pPr>
              <w:spacing w:after="40"/>
              <w:rPr>
                <w:rFonts w:ascii="Arial" w:hAnsi="Arial" w:cs="Arial"/>
              </w:rPr>
            </w:pPr>
          </w:p>
        </w:tc>
        <w:tc>
          <w:tcPr>
            <w:tcW w:w="3174" w:type="dxa"/>
          </w:tcPr>
          <w:p w:rsidR="00CC5B8C" w:rsidRPr="00481DB0" w:rsidRDefault="00CC5B8C" w:rsidP="0024775B">
            <w:pPr>
              <w:spacing w:after="40"/>
              <w:rPr>
                <w:rFonts w:ascii="Arial" w:hAnsi="Arial" w:cs="Arial"/>
              </w:rPr>
            </w:pPr>
            <w:r w:rsidRPr="00481DB0">
              <w:rPr>
                <w:rFonts w:ascii="Arial" w:hAnsi="Arial" w:cs="Arial"/>
              </w:rPr>
              <w:t>_______________</w:t>
            </w:r>
          </w:p>
          <w:p w:rsidR="00CC5B8C" w:rsidRPr="00481DB0" w:rsidRDefault="00CC5B8C" w:rsidP="0024775B">
            <w:pPr>
              <w:spacing w:after="40"/>
              <w:rPr>
                <w:rFonts w:ascii="Arial" w:hAnsi="Arial" w:cs="Arial"/>
              </w:rPr>
            </w:pPr>
            <w:r w:rsidRPr="00481DB0">
              <w:rPr>
                <w:rFonts w:ascii="Arial" w:hAnsi="Arial" w:cs="Arial"/>
              </w:rPr>
              <w:t xml:space="preserve">         (подпись)</w:t>
            </w:r>
          </w:p>
          <w:p w:rsidR="00CC5B8C" w:rsidRPr="00481DB0" w:rsidRDefault="00CC5B8C" w:rsidP="0024775B">
            <w:pPr>
              <w:spacing w:after="40"/>
              <w:rPr>
                <w:rFonts w:ascii="Arial" w:hAnsi="Arial" w:cs="Arial"/>
              </w:rPr>
            </w:pPr>
          </w:p>
        </w:tc>
        <w:tc>
          <w:tcPr>
            <w:tcW w:w="2331" w:type="dxa"/>
          </w:tcPr>
          <w:p w:rsidR="00CC5B8C" w:rsidRPr="00481DB0" w:rsidRDefault="0045298B" w:rsidP="0024775B">
            <w:pPr>
              <w:spacing w:after="40"/>
              <w:rPr>
                <w:rFonts w:ascii="Arial" w:hAnsi="Arial" w:cs="Arial"/>
              </w:rPr>
            </w:pPr>
            <w:r w:rsidRPr="00481DB0">
              <w:rPr>
                <w:rFonts w:ascii="Arial" w:hAnsi="Arial" w:cs="Arial"/>
              </w:rPr>
              <w:t>А</w:t>
            </w:r>
            <w:r w:rsidR="00CC5B8C" w:rsidRPr="00481DB0">
              <w:rPr>
                <w:rFonts w:ascii="Arial" w:hAnsi="Arial" w:cs="Arial"/>
              </w:rPr>
              <w:t xml:space="preserve">.В. </w:t>
            </w:r>
            <w:r w:rsidRPr="00481DB0">
              <w:rPr>
                <w:rFonts w:ascii="Arial" w:hAnsi="Arial" w:cs="Arial"/>
              </w:rPr>
              <w:t>Еремин</w:t>
            </w:r>
          </w:p>
          <w:p w:rsidR="00CC5B8C" w:rsidRPr="00481DB0" w:rsidRDefault="00CC5B8C" w:rsidP="0024775B">
            <w:pPr>
              <w:spacing w:after="40"/>
              <w:rPr>
                <w:rFonts w:ascii="Arial" w:hAnsi="Arial" w:cs="Arial"/>
              </w:rPr>
            </w:pPr>
          </w:p>
        </w:tc>
      </w:tr>
      <w:tr w:rsidR="00CC5B8C" w:rsidRPr="00481DB0" w:rsidTr="00F1562E">
        <w:tc>
          <w:tcPr>
            <w:tcW w:w="3988" w:type="dxa"/>
          </w:tcPr>
          <w:p w:rsidR="0045298B" w:rsidRPr="00481DB0" w:rsidRDefault="0045298B" w:rsidP="0045298B">
            <w:pPr>
              <w:spacing w:after="40"/>
              <w:rPr>
                <w:rFonts w:ascii="Arial" w:hAnsi="Arial" w:cs="Arial"/>
              </w:rPr>
            </w:pPr>
            <w:r w:rsidRPr="00481DB0">
              <w:rPr>
                <w:rFonts w:ascii="Arial" w:hAnsi="Arial" w:cs="Arial"/>
              </w:rPr>
              <w:t xml:space="preserve">Начальник </w:t>
            </w:r>
            <w:proofErr w:type="gramStart"/>
            <w:r w:rsidRPr="00481DB0">
              <w:rPr>
                <w:rFonts w:ascii="Arial" w:hAnsi="Arial" w:cs="Arial"/>
              </w:rPr>
              <w:t>учебного</w:t>
            </w:r>
            <w:proofErr w:type="gramEnd"/>
          </w:p>
          <w:p w:rsidR="00CC5B8C" w:rsidRPr="00481DB0" w:rsidRDefault="0045298B" w:rsidP="0045298B">
            <w:pPr>
              <w:spacing w:after="40"/>
              <w:rPr>
                <w:rFonts w:ascii="Arial" w:hAnsi="Arial" w:cs="Arial"/>
              </w:rPr>
            </w:pPr>
            <w:r w:rsidRPr="00481DB0">
              <w:rPr>
                <w:rFonts w:ascii="Arial" w:hAnsi="Arial" w:cs="Arial"/>
              </w:rPr>
              <w:t xml:space="preserve">управления  </w:t>
            </w:r>
          </w:p>
        </w:tc>
        <w:tc>
          <w:tcPr>
            <w:tcW w:w="3174" w:type="dxa"/>
          </w:tcPr>
          <w:p w:rsidR="0045298B" w:rsidRPr="00481DB0" w:rsidRDefault="0045298B" w:rsidP="0024775B">
            <w:pPr>
              <w:spacing w:after="40"/>
              <w:rPr>
                <w:rFonts w:ascii="Arial" w:hAnsi="Arial" w:cs="Arial"/>
              </w:rPr>
            </w:pPr>
          </w:p>
          <w:p w:rsidR="00CC5B8C" w:rsidRPr="00481DB0" w:rsidRDefault="00CC5B8C" w:rsidP="0024775B">
            <w:pPr>
              <w:spacing w:after="40"/>
              <w:rPr>
                <w:rFonts w:ascii="Arial" w:hAnsi="Arial" w:cs="Arial"/>
              </w:rPr>
            </w:pPr>
            <w:r w:rsidRPr="00481DB0">
              <w:rPr>
                <w:rFonts w:ascii="Arial" w:hAnsi="Arial" w:cs="Arial"/>
              </w:rPr>
              <w:t>_______________</w:t>
            </w:r>
          </w:p>
          <w:p w:rsidR="00CC5B8C" w:rsidRPr="00481DB0" w:rsidRDefault="00CC5B8C" w:rsidP="0024775B">
            <w:pPr>
              <w:spacing w:after="40"/>
              <w:rPr>
                <w:rFonts w:ascii="Arial" w:hAnsi="Arial" w:cs="Arial"/>
              </w:rPr>
            </w:pPr>
            <w:r w:rsidRPr="00481DB0">
              <w:rPr>
                <w:rFonts w:ascii="Arial" w:hAnsi="Arial" w:cs="Arial"/>
              </w:rPr>
              <w:t xml:space="preserve">         (подпись)</w:t>
            </w:r>
          </w:p>
          <w:p w:rsidR="00CC5B8C" w:rsidRPr="00481DB0" w:rsidRDefault="00CC5B8C" w:rsidP="0024775B">
            <w:pPr>
              <w:spacing w:after="40"/>
              <w:rPr>
                <w:rFonts w:ascii="Arial" w:hAnsi="Arial" w:cs="Arial"/>
              </w:rPr>
            </w:pPr>
          </w:p>
        </w:tc>
        <w:tc>
          <w:tcPr>
            <w:tcW w:w="2331" w:type="dxa"/>
          </w:tcPr>
          <w:p w:rsidR="0045298B" w:rsidRPr="00481DB0" w:rsidRDefault="0045298B" w:rsidP="0024775B">
            <w:pPr>
              <w:spacing w:after="40"/>
              <w:rPr>
                <w:rFonts w:ascii="Arial" w:hAnsi="Arial" w:cs="Arial"/>
              </w:rPr>
            </w:pPr>
          </w:p>
          <w:p w:rsidR="00CC5B8C" w:rsidRPr="00481DB0" w:rsidRDefault="0045298B" w:rsidP="0024775B">
            <w:pPr>
              <w:spacing w:after="40"/>
              <w:rPr>
                <w:rFonts w:ascii="Arial" w:hAnsi="Arial" w:cs="Arial"/>
              </w:rPr>
            </w:pPr>
            <w:r w:rsidRPr="00481DB0">
              <w:rPr>
                <w:rFonts w:ascii="Arial" w:hAnsi="Arial" w:cs="Arial"/>
              </w:rPr>
              <w:t xml:space="preserve">Е.А. </w:t>
            </w:r>
            <w:proofErr w:type="spellStart"/>
            <w:r w:rsidRPr="00481DB0">
              <w:rPr>
                <w:rFonts w:ascii="Arial" w:hAnsi="Arial" w:cs="Arial"/>
              </w:rPr>
              <w:t>Алонцева</w:t>
            </w:r>
            <w:proofErr w:type="spellEnd"/>
            <w:r w:rsidRPr="00481DB0">
              <w:rPr>
                <w:rFonts w:ascii="Arial" w:hAnsi="Arial" w:cs="Arial"/>
              </w:rPr>
              <w:t xml:space="preserve"> </w:t>
            </w:r>
          </w:p>
          <w:p w:rsidR="00CC5B8C" w:rsidRPr="00481DB0" w:rsidRDefault="00CC5B8C" w:rsidP="0024775B">
            <w:pPr>
              <w:spacing w:after="40"/>
              <w:rPr>
                <w:rFonts w:ascii="Arial" w:hAnsi="Arial" w:cs="Arial"/>
              </w:rPr>
            </w:pPr>
          </w:p>
        </w:tc>
      </w:tr>
      <w:tr w:rsidR="00CC5B8C" w:rsidRPr="00481DB0" w:rsidTr="00F1562E">
        <w:tc>
          <w:tcPr>
            <w:tcW w:w="3988" w:type="dxa"/>
          </w:tcPr>
          <w:p w:rsidR="0045298B" w:rsidRPr="00481DB0" w:rsidRDefault="0045298B" w:rsidP="0024775B">
            <w:pPr>
              <w:spacing w:after="40"/>
              <w:rPr>
                <w:rFonts w:ascii="Arial" w:hAnsi="Arial" w:cs="Arial"/>
              </w:rPr>
            </w:pPr>
            <w:r w:rsidRPr="00481DB0">
              <w:rPr>
                <w:rFonts w:ascii="Arial" w:hAnsi="Arial" w:cs="Arial"/>
              </w:rPr>
              <w:t xml:space="preserve">Начальник управления </w:t>
            </w:r>
          </w:p>
          <w:p w:rsidR="00CC5B8C" w:rsidRPr="00481DB0" w:rsidRDefault="0045298B" w:rsidP="0024775B">
            <w:pPr>
              <w:spacing w:after="40"/>
              <w:rPr>
                <w:rFonts w:ascii="Arial" w:hAnsi="Arial" w:cs="Arial"/>
              </w:rPr>
            </w:pPr>
            <w:r w:rsidRPr="00481DB0">
              <w:rPr>
                <w:rFonts w:ascii="Arial" w:hAnsi="Arial" w:cs="Arial"/>
              </w:rPr>
              <w:t>лицензирования и аккредитации образовательных программ</w:t>
            </w:r>
          </w:p>
        </w:tc>
        <w:tc>
          <w:tcPr>
            <w:tcW w:w="3174" w:type="dxa"/>
          </w:tcPr>
          <w:p w:rsidR="0045298B" w:rsidRPr="00481DB0" w:rsidRDefault="0045298B" w:rsidP="0024775B">
            <w:pPr>
              <w:spacing w:after="40"/>
              <w:rPr>
                <w:rFonts w:ascii="Arial" w:hAnsi="Arial" w:cs="Arial"/>
              </w:rPr>
            </w:pPr>
          </w:p>
          <w:p w:rsidR="0045298B" w:rsidRPr="00481DB0" w:rsidRDefault="0045298B" w:rsidP="0024775B">
            <w:pPr>
              <w:spacing w:after="40"/>
              <w:rPr>
                <w:rFonts w:ascii="Arial" w:hAnsi="Arial" w:cs="Arial"/>
              </w:rPr>
            </w:pPr>
          </w:p>
          <w:p w:rsidR="00CC5B8C" w:rsidRPr="00481DB0" w:rsidRDefault="00CC5B8C" w:rsidP="0024775B">
            <w:pPr>
              <w:spacing w:after="40"/>
              <w:rPr>
                <w:rFonts w:ascii="Arial" w:hAnsi="Arial" w:cs="Arial"/>
              </w:rPr>
            </w:pPr>
            <w:r w:rsidRPr="00481DB0">
              <w:rPr>
                <w:rFonts w:ascii="Arial" w:hAnsi="Arial" w:cs="Arial"/>
              </w:rPr>
              <w:t>_______________</w:t>
            </w:r>
          </w:p>
          <w:p w:rsidR="00CC5B8C" w:rsidRPr="00481DB0" w:rsidRDefault="00CC5B8C" w:rsidP="0024775B">
            <w:pPr>
              <w:spacing w:after="40"/>
              <w:rPr>
                <w:rFonts w:ascii="Arial" w:hAnsi="Arial" w:cs="Arial"/>
              </w:rPr>
            </w:pPr>
            <w:r w:rsidRPr="00481DB0">
              <w:rPr>
                <w:rFonts w:ascii="Arial" w:hAnsi="Arial" w:cs="Arial"/>
              </w:rPr>
              <w:t xml:space="preserve">         (подпись)</w:t>
            </w:r>
          </w:p>
        </w:tc>
        <w:tc>
          <w:tcPr>
            <w:tcW w:w="2331" w:type="dxa"/>
          </w:tcPr>
          <w:p w:rsidR="0045298B" w:rsidRPr="00481DB0" w:rsidRDefault="0045298B" w:rsidP="0024775B">
            <w:pPr>
              <w:spacing w:after="40"/>
              <w:rPr>
                <w:rFonts w:ascii="Arial" w:hAnsi="Arial" w:cs="Arial"/>
              </w:rPr>
            </w:pPr>
          </w:p>
          <w:p w:rsidR="0045298B" w:rsidRPr="00481DB0" w:rsidRDefault="0045298B" w:rsidP="0024775B">
            <w:pPr>
              <w:spacing w:after="40"/>
              <w:rPr>
                <w:rFonts w:ascii="Arial" w:hAnsi="Arial" w:cs="Arial"/>
              </w:rPr>
            </w:pPr>
          </w:p>
          <w:p w:rsidR="00CC5B8C" w:rsidRPr="00481DB0" w:rsidRDefault="00CC5B8C" w:rsidP="0024775B">
            <w:pPr>
              <w:spacing w:after="40"/>
              <w:rPr>
                <w:rFonts w:ascii="Arial" w:hAnsi="Arial" w:cs="Arial"/>
              </w:rPr>
            </w:pPr>
            <w:r w:rsidRPr="00481DB0">
              <w:rPr>
                <w:rFonts w:ascii="Arial" w:hAnsi="Arial" w:cs="Arial"/>
              </w:rPr>
              <w:t xml:space="preserve">И.Б. </w:t>
            </w:r>
            <w:proofErr w:type="spellStart"/>
            <w:r w:rsidRPr="00481DB0">
              <w:rPr>
                <w:rFonts w:ascii="Arial" w:hAnsi="Arial" w:cs="Arial"/>
              </w:rPr>
              <w:t>Костылева</w:t>
            </w:r>
            <w:proofErr w:type="spellEnd"/>
          </w:p>
        </w:tc>
      </w:tr>
      <w:tr w:rsidR="00CC5B8C" w:rsidRPr="00481DB0" w:rsidTr="00F1562E">
        <w:tc>
          <w:tcPr>
            <w:tcW w:w="3988" w:type="dxa"/>
          </w:tcPr>
          <w:p w:rsidR="0045298B" w:rsidRPr="00481DB0" w:rsidRDefault="0045298B" w:rsidP="0045298B">
            <w:pPr>
              <w:spacing w:after="40"/>
              <w:rPr>
                <w:rFonts w:ascii="Arial" w:hAnsi="Arial" w:cs="Arial"/>
              </w:rPr>
            </w:pPr>
            <w:r w:rsidRPr="00481DB0">
              <w:rPr>
                <w:rFonts w:ascii="Arial" w:hAnsi="Arial" w:cs="Arial"/>
              </w:rPr>
              <w:t>Начальник управления по работе  с индустриальными партнерами</w:t>
            </w:r>
          </w:p>
          <w:p w:rsidR="00CC5B8C" w:rsidRPr="00481DB0" w:rsidRDefault="00CC5B8C" w:rsidP="0024775B">
            <w:pPr>
              <w:spacing w:after="40"/>
              <w:rPr>
                <w:rFonts w:ascii="Arial" w:hAnsi="Arial" w:cs="Arial"/>
              </w:rPr>
            </w:pPr>
          </w:p>
        </w:tc>
        <w:tc>
          <w:tcPr>
            <w:tcW w:w="3174" w:type="dxa"/>
          </w:tcPr>
          <w:p w:rsidR="00CC5B8C" w:rsidRPr="00481DB0" w:rsidRDefault="00CC5B8C" w:rsidP="0024775B">
            <w:pPr>
              <w:spacing w:after="40"/>
              <w:rPr>
                <w:rFonts w:ascii="Arial" w:hAnsi="Arial" w:cs="Arial"/>
              </w:rPr>
            </w:pPr>
          </w:p>
          <w:p w:rsidR="00CC5B8C" w:rsidRPr="00481DB0" w:rsidRDefault="00CC5B8C" w:rsidP="0024775B">
            <w:pPr>
              <w:spacing w:after="40"/>
              <w:rPr>
                <w:rFonts w:ascii="Arial" w:hAnsi="Arial" w:cs="Arial"/>
              </w:rPr>
            </w:pPr>
            <w:r w:rsidRPr="00481DB0">
              <w:rPr>
                <w:rFonts w:ascii="Arial" w:hAnsi="Arial" w:cs="Arial"/>
              </w:rPr>
              <w:t>_______________</w:t>
            </w:r>
          </w:p>
          <w:p w:rsidR="00CC5B8C" w:rsidRPr="00481DB0" w:rsidRDefault="00CC5B8C" w:rsidP="0024775B">
            <w:pPr>
              <w:spacing w:after="40"/>
              <w:rPr>
                <w:rFonts w:ascii="Arial" w:hAnsi="Arial" w:cs="Arial"/>
                <w:lang w:val="en-US"/>
              </w:rPr>
            </w:pPr>
            <w:r w:rsidRPr="00481DB0">
              <w:rPr>
                <w:rFonts w:ascii="Arial" w:hAnsi="Arial" w:cs="Arial"/>
              </w:rPr>
              <w:t xml:space="preserve">         (подпись)</w:t>
            </w:r>
          </w:p>
          <w:p w:rsidR="00244A52" w:rsidRPr="00481DB0" w:rsidRDefault="00244A52" w:rsidP="0024775B">
            <w:pPr>
              <w:spacing w:after="40"/>
              <w:rPr>
                <w:rFonts w:ascii="Arial" w:hAnsi="Arial" w:cs="Arial"/>
                <w:lang w:val="en-US"/>
              </w:rPr>
            </w:pPr>
          </w:p>
        </w:tc>
        <w:tc>
          <w:tcPr>
            <w:tcW w:w="2331" w:type="dxa"/>
          </w:tcPr>
          <w:p w:rsidR="00CC5B8C" w:rsidRPr="00481DB0" w:rsidRDefault="00CC5B8C" w:rsidP="0024775B">
            <w:pPr>
              <w:spacing w:after="40"/>
              <w:rPr>
                <w:rFonts w:ascii="Arial" w:hAnsi="Arial" w:cs="Arial"/>
              </w:rPr>
            </w:pPr>
          </w:p>
          <w:p w:rsidR="00CC5B8C" w:rsidRPr="00481DB0" w:rsidRDefault="0045298B" w:rsidP="0024775B">
            <w:pPr>
              <w:spacing w:after="40"/>
              <w:rPr>
                <w:rFonts w:ascii="Arial" w:hAnsi="Arial" w:cs="Arial"/>
              </w:rPr>
            </w:pPr>
            <w:r w:rsidRPr="00481DB0">
              <w:rPr>
                <w:rFonts w:ascii="Arial" w:hAnsi="Arial" w:cs="Arial"/>
              </w:rPr>
              <w:t>С.Б. Смирнова</w:t>
            </w:r>
          </w:p>
        </w:tc>
      </w:tr>
      <w:tr w:rsidR="00CC5B8C" w:rsidRPr="00481DB0" w:rsidTr="00F1562E">
        <w:tc>
          <w:tcPr>
            <w:tcW w:w="3988" w:type="dxa"/>
          </w:tcPr>
          <w:p w:rsidR="00CC5B8C" w:rsidRPr="00481DB0" w:rsidRDefault="00CC5B8C" w:rsidP="0024775B">
            <w:pPr>
              <w:spacing w:after="40"/>
              <w:rPr>
                <w:rFonts w:ascii="Arial" w:hAnsi="Arial" w:cs="Arial"/>
              </w:rPr>
            </w:pPr>
            <w:r w:rsidRPr="00481DB0">
              <w:rPr>
                <w:rFonts w:ascii="Arial" w:hAnsi="Arial" w:cs="Arial"/>
              </w:rPr>
              <w:t xml:space="preserve">Начальник </w:t>
            </w:r>
            <w:proofErr w:type="gramStart"/>
            <w:r w:rsidRPr="00481DB0">
              <w:rPr>
                <w:rFonts w:ascii="Arial" w:hAnsi="Arial" w:cs="Arial"/>
              </w:rPr>
              <w:t>правового</w:t>
            </w:r>
            <w:proofErr w:type="gramEnd"/>
          </w:p>
          <w:p w:rsidR="00CC5B8C" w:rsidRPr="00481DB0" w:rsidRDefault="00CC5B8C" w:rsidP="0024775B">
            <w:pPr>
              <w:spacing w:after="40"/>
              <w:rPr>
                <w:rFonts w:ascii="Arial" w:hAnsi="Arial" w:cs="Arial"/>
                <w:lang w:val="en-US"/>
              </w:rPr>
            </w:pPr>
            <w:r w:rsidRPr="00481DB0">
              <w:rPr>
                <w:rFonts w:ascii="Arial" w:hAnsi="Arial" w:cs="Arial"/>
              </w:rPr>
              <w:t>управления</w:t>
            </w:r>
          </w:p>
          <w:p w:rsidR="00244A52" w:rsidRPr="00481DB0" w:rsidRDefault="00244A52" w:rsidP="0024775B">
            <w:pPr>
              <w:spacing w:after="40"/>
              <w:rPr>
                <w:rFonts w:ascii="Arial" w:hAnsi="Arial" w:cs="Arial"/>
                <w:lang w:val="en-US"/>
              </w:rPr>
            </w:pPr>
          </w:p>
        </w:tc>
        <w:tc>
          <w:tcPr>
            <w:tcW w:w="3174" w:type="dxa"/>
          </w:tcPr>
          <w:p w:rsidR="00CC5B8C" w:rsidRPr="00481DB0" w:rsidRDefault="00CC5B8C" w:rsidP="0024775B">
            <w:pPr>
              <w:spacing w:after="40"/>
              <w:rPr>
                <w:rFonts w:ascii="Arial" w:hAnsi="Arial" w:cs="Arial"/>
              </w:rPr>
            </w:pPr>
            <w:r w:rsidRPr="00481DB0">
              <w:rPr>
                <w:rFonts w:ascii="Arial" w:hAnsi="Arial" w:cs="Arial"/>
              </w:rPr>
              <w:t>_______________</w:t>
            </w:r>
          </w:p>
          <w:p w:rsidR="00CC5B8C" w:rsidRPr="00481DB0" w:rsidRDefault="00CC5B8C" w:rsidP="0024775B">
            <w:pPr>
              <w:spacing w:after="40"/>
              <w:rPr>
                <w:rFonts w:ascii="Arial" w:hAnsi="Arial" w:cs="Arial"/>
              </w:rPr>
            </w:pPr>
            <w:r w:rsidRPr="00481DB0">
              <w:rPr>
                <w:rFonts w:ascii="Arial" w:hAnsi="Arial" w:cs="Arial"/>
              </w:rPr>
              <w:t xml:space="preserve">         (подпись)   </w:t>
            </w:r>
          </w:p>
        </w:tc>
        <w:tc>
          <w:tcPr>
            <w:tcW w:w="2331" w:type="dxa"/>
          </w:tcPr>
          <w:p w:rsidR="00CC5B8C" w:rsidRPr="00481DB0" w:rsidRDefault="00CC5B8C" w:rsidP="0024775B">
            <w:pPr>
              <w:spacing w:after="40"/>
              <w:rPr>
                <w:rFonts w:ascii="Arial" w:hAnsi="Arial" w:cs="Arial"/>
              </w:rPr>
            </w:pPr>
            <w:r w:rsidRPr="00481DB0">
              <w:rPr>
                <w:rFonts w:ascii="Arial" w:hAnsi="Arial" w:cs="Arial"/>
              </w:rPr>
              <w:t>А.Н. Иванова</w:t>
            </w:r>
          </w:p>
        </w:tc>
      </w:tr>
      <w:tr w:rsidR="00CC5B8C" w:rsidRPr="00481DB0" w:rsidTr="00F1562E">
        <w:tc>
          <w:tcPr>
            <w:tcW w:w="3988" w:type="dxa"/>
          </w:tcPr>
          <w:p w:rsidR="000A6A03" w:rsidRPr="00481DB0" w:rsidRDefault="00244A52" w:rsidP="0024775B">
            <w:pPr>
              <w:spacing w:after="40"/>
              <w:rPr>
                <w:rFonts w:ascii="Arial" w:hAnsi="Arial" w:cs="Arial"/>
              </w:rPr>
            </w:pPr>
            <w:r w:rsidRPr="00481DB0">
              <w:rPr>
                <w:rFonts w:ascii="Arial" w:hAnsi="Arial" w:cs="Arial"/>
              </w:rPr>
              <w:t xml:space="preserve">Начальник сектора аудита </w:t>
            </w:r>
          </w:p>
          <w:p w:rsidR="00244A52" w:rsidRPr="00481DB0" w:rsidRDefault="00244A52" w:rsidP="0024775B">
            <w:pPr>
              <w:spacing w:after="40"/>
              <w:rPr>
                <w:rFonts w:ascii="Arial" w:hAnsi="Arial" w:cs="Arial"/>
              </w:rPr>
            </w:pPr>
            <w:r w:rsidRPr="00481DB0">
              <w:rPr>
                <w:rFonts w:ascii="Arial" w:hAnsi="Arial" w:cs="Arial"/>
              </w:rPr>
              <w:t xml:space="preserve">и контроля качества </w:t>
            </w:r>
          </w:p>
          <w:p w:rsidR="00244A52" w:rsidRPr="00481DB0" w:rsidRDefault="00244A52" w:rsidP="0024775B">
            <w:pPr>
              <w:spacing w:after="40"/>
              <w:rPr>
                <w:rFonts w:ascii="Arial" w:hAnsi="Arial" w:cs="Arial"/>
              </w:rPr>
            </w:pPr>
          </w:p>
        </w:tc>
        <w:tc>
          <w:tcPr>
            <w:tcW w:w="3174" w:type="dxa"/>
          </w:tcPr>
          <w:p w:rsidR="00CC5B8C" w:rsidRPr="00481DB0" w:rsidRDefault="00CC5B8C" w:rsidP="0024775B">
            <w:pPr>
              <w:spacing w:after="40"/>
              <w:rPr>
                <w:rFonts w:ascii="Arial" w:hAnsi="Arial" w:cs="Arial"/>
              </w:rPr>
            </w:pPr>
            <w:r w:rsidRPr="00481DB0">
              <w:rPr>
                <w:rFonts w:ascii="Arial" w:hAnsi="Arial" w:cs="Arial"/>
              </w:rPr>
              <w:t>_______________</w:t>
            </w:r>
          </w:p>
          <w:p w:rsidR="00CC5B8C" w:rsidRPr="00481DB0" w:rsidRDefault="00CC5B8C" w:rsidP="0024775B">
            <w:pPr>
              <w:spacing w:after="40"/>
              <w:rPr>
                <w:rFonts w:ascii="Arial" w:hAnsi="Arial" w:cs="Arial"/>
              </w:rPr>
            </w:pPr>
            <w:r w:rsidRPr="00481DB0">
              <w:rPr>
                <w:rFonts w:ascii="Arial" w:hAnsi="Arial" w:cs="Arial"/>
              </w:rPr>
              <w:t xml:space="preserve">         (подпись)   </w:t>
            </w:r>
          </w:p>
        </w:tc>
        <w:tc>
          <w:tcPr>
            <w:tcW w:w="2331" w:type="dxa"/>
          </w:tcPr>
          <w:p w:rsidR="00CC5B8C" w:rsidRPr="00481DB0" w:rsidRDefault="00CC5B8C" w:rsidP="0024775B">
            <w:pPr>
              <w:spacing w:after="40"/>
              <w:rPr>
                <w:rFonts w:ascii="Arial" w:hAnsi="Arial" w:cs="Arial"/>
              </w:rPr>
            </w:pPr>
            <w:r w:rsidRPr="00481DB0">
              <w:rPr>
                <w:rFonts w:ascii="Arial" w:hAnsi="Arial" w:cs="Arial"/>
              </w:rPr>
              <w:t>Т.Ю. Родина</w:t>
            </w:r>
          </w:p>
        </w:tc>
      </w:tr>
      <w:tr w:rsidR="00CC5B8C" w:rsidRPr="00481DB0" w:rsidTr="00F1562E">
        <w:tc>
          <w:tcPr>
            <w:tcW w:w="3988" w:type="dxa"/>
          </w:tcPr>
          <w:p w:rsidR="00CC5B8C" w:rsidRPr="00481DB0" w:rsidRDefault="00CC5B8C" w:rsidP="0024775B">
            <w:pPr>
              <w:spacing w:after="40"/>
              <w:rPr>
                <w:rFonts w:ascii="Arial" w:hAnsi="Arial" w:cs="Arial"/>
              </w:rPr>
            </w:pPr>
            <w:r w:rsidRPr="00481DB0">
              <w:rPr>
                <w:rFonts w:ascii="Arial" w:hAnsi="Arial" w:cs="Arial"/>
              </w:rPr>
              <w:t xml:space="preserve">Председатель профкома </w:t>
            </w:r>
          </w:p>
          <w:p w:rsidR="00CC5B8C" w:rsidRPr="00481DB0" w:rsidRDefault="00CC5B8C" w:rsidP="0024775B">
            <w:pPr>
              <w:spacing w:after="40"/>
              <w:rPr>
                <w:rFonts w:ascii="Arial" w:hAnsi="Arial" w:cs="Arial"/>
              </w:rPr>
            </w:pPr>
            <w:r w:rsidRPr="00481DB0">
              <w:rPr>
                <w:rFonts w:ascii="Arial" w:hAnsi="Arial" w:cs="Arial"/>
              </w:rPr>
              <w:t>студентов</w:t>
            </w:r>
          </w:p>
        </w:tc>
        <w:tc>
          <w:tcPr>
            <w:tcW w:w="3174" w:type="dxa"/>
            <w:vAlign w:val="bottom"/>
          </w:tcPr>
          <w:p w:rsidR="00CC5B8C" w:rsidRPr="00481DB0" w:rsidRDefault="00CC5B8C" w:rsidP="0024775B">
            <w:pPr>
              <w:spacing w:after="40"/>
              <w:rPr>
                <w:rFonts w:ascii="Arial" w:hAnsi="Arial" w:cs="Arial"/>
              </w:rPr>
            </w:pPr>
            <w:r w:rsidRPr="00481DB0">
              <w:rPr>
                <w:rFonts w:ascii="Arial" w:hAnsi="Arial" w:cs="Arial"/>
              </w:rPr>
              <w:t>_______________</w:t>
            </w:r>
          </w:p>
          <w:p w:rsidR="00CC5B8C" w:rsidRPr="00481DB0" w:rsidRDefault="00CC5B8C" w:rsidP="0024775B">
            <w:pPr>
              <w:spacing w:after="40"/>
              <w:rPr>
                <w:rFonts w:ascii="Arial" w:hAnsi="Arial" w:cs="Arial"/>
              </w:rPr>
            </w:pPr>
            <w:r w:rsidRPr="00481DB0">
              <w:rPr>
                <w:rFonts w:ascii="Arial" w:hAnsi="Arial" w:cs="Arial"/>
              </w:rPr>
              <w:t xml:space="preserve">          (подпись)   </w:t>
            </w:r>
          </w:p>
        </w:tc>
        <w:tc>
          <w:tcPr>
            <w:tcW w:w="2331" w:type="dxa"/>
          </w:tcPr>
          <w:p w:rsidR="00CC5B8C" w:rsidRPr="00481DB0" w:rsidRDefault="0045298B" w:rsidP="0045298B">
            <w:pPr>
              <w:spacing w:after="40"/>
              <w:rPr>
                <w:rFonts w:ascii="Arial" w:hAnsi="Arial" w:cs="Arial"/>
              </w:rPr>
            </w:pPr>
            <w:r w:rsidRPr="00481DB0">
              <w:rPr>
                <w:rFonts w:ascii="Arial" w:hAnsi="Arial" w:cs="Arial"/>
              </w:rPr>
              <w:t>А</w:t>
            </w:r>
            <w:r w:rsidR="00CC5B8C" w:rsidRPr="00481DB0">
              <w:rPr>
                <w:rFonts w:ascii="Arial" w:hAnsi="Arial" w:cs="Arial"/>
              </w:rPr>
              <w:t xml:space="preserve">.В. </w:t>
            </w:r>
            <w:proofErr w:type="spellStart"/>
            <w:r w:rsidRPr="00481DB0">
              <w:rPr>
                <w:rFonts w:ascii="Arial" w:hAnsi="Arial" w:cs="Arial"/>
              </w:rPr>
              <w:t>Сатонин</w:t>
            </w:r>
            <w:proofErr w:type="spellEnd"/>
          </w:p>
        </w:tc>
      </w:tr>
    </w:tbl>
    <w:p w:rsidR="00CC5B8C" w:rsidRPr="00481DB0" w:rsidRDefault="00CC5B8C" w:rsidP="00CC5B8C">
      <w:pPr>
        <w:spacing w:after="40"/>
        <w:rPr>
          <w:rFonts w:ascii="Arial" w:hAnsi="Arial" w:cs="Arial"/>
        </w:rPr>
      </w:pPr>
    </w:p>
    <w:p w:rsidR="00CC5B8C" w:rsidRPr="00481DB0" w:rsidRDefault="00CC5B8C" w:rsidP="00CC5B8C">
      <w:pPr>
        <w:spacing w:after="40"/>
        <w:rPr>
          <w:rFonts w:ascii="Arial" w:hAnsi="Arial" w:cs="Arial"/>
        </w:rPr>
      </w:pPr>
      <w:r w:rsidRPr="00481DB0">
        <w:rPr>
          <w:rFonts w:ascii="Arial" w:hAnsi="Arial" w:cs="Arial"/>
        </w:rPr>
        <w:t xml:space="preserve">Одобрено комиссией по нормотворческой деятельности при ученом совете </w:t>
      </w:r>
      <w:proofErr w:type="spellStart"/>
      <w:r w:rsidRPr="00481DB0">
        <w:rPr>
          <w:rFonts w:ascii="Arial" w:hAnsi="Arial" w:cs="Arial"/>
        </w:rPr>
        <w:t>СамГТУ</w:t>
      </w:r>
      <w:proofErr w:type="spellEnd"/>
      <w:r w:rsidRPr="00481DB0">
        <w:rPr>
          <w:rFonts w:ascii="Arial" w:hAnsi="Arial" w:cs="Arial"/>
        </w:rPr>
        <w:t xml:space="preserve"> протокол № ___ </w:t>
      </w:r>
      <w:proofErr w:type="gramStart"/>
      <w:r w:rsidRPr="00481DB0">
        <w:rPr>
          <w:rFonts w:ascii="Arial" w:hAnsi="Arial" w:cs="Arial"/>
        </w:rPr>
        <w:t>от</w:t>
      </w:r>
      <w:proofErr w:type="gramEnd"/>
      <w:r w:rsidRPr="00481DB0">
        <w:rPr>
          <w:rFonts w:ascii="Arial" w:hAnsi="Arial" w:cs="Arial"/>
        </w:rPr>
        <w:t xml:space="preserve"> __________</w:t>
      </w:r>
    </w:p>
    <w:p w:rsidR="00CC5B8C" w:rsidRPr="00481DB0" w:rsidRDefault="00CC5B8C" w:rsidP="00CC5B8C">
      <w:pPr>
        <w:spacing w:after="40"/>
        <w:rPr>
          <w:rFonts w:ascii="Arial" w:hAnsi="Arial" w:cs="Arial"/>
        </w:rPr>
      </w:pPr>
      <w:r w:rsidRPr="00481DB0">
        <w:rPr>
          <w:rFonts w:ascii="Arial" w:hAnsi="Arial" w:cs="Arial"/>
        </w:rPr>
        <w:br/>
        <w:t>Председатель комиссии    _______________  А.Н. Иванова</w:t>
      </w:r>
    </w:p>
    <w:p w:rsidR="00CC5B8C" w:rsidRPr="00481DB0" w:rsidRDefault="00CC5B8C" w:rsidP="00CC5B8C">
      <w:pPr>
        <w:spacing w:after="40"/>
        <w:rPr>
          <w:rFonts w:ascii="Arial" w:hAnsi="Arial" w:cs="Arial"/>
        </w:rPr>
      </w:pPr>
      <w:r w:rsidRPr="00481DB0">
        <w:rPr>
          <w:rFonts w:ascii="Arial" w:hAnsi="Arial" w:cs="Arial"/>
        </w:rPr>
        <w:t xml:space="preserve"> (подпись)     </w:t>
      </w:r>
    </w:p>
    <w:p w:rsidR="00CC5B8C" w:rsidRPr="00481DB0" w:rsidRDefault="00CC5B8C" w:rsidP="00CC5B8C">
      <w:pPr>
        <w:spacing w:after="40"/>
        <w:rPr>
          <w:rFonts w:ascii="Arial" w:hAnsi="Arial" w:cs="Arial"/>
        </w:rPr>
      </w:pPr>
    </w:p>
    <w:p w:rsidR="00F1562E" w:rsidRPr="00481DB0" w:rsidRDefault="00625F47" w:rsidP="00CF7E67">
      <w:pPr>
        <w:widowControl w:val="0"/>
        <w:jc w:val="both"/>
        <w:rPr>
          <w:rFonts w:ascii="Arial" w:hAnsi="Arial" w:cs="Arial"/>
        </w:rPr>
      </w:pPr>
      <w:r w:rsidRPr="00481DB0">
        <w:rPr>
          <w:rFonts w:ascii="Arial" w:hAnsi="Arial" w:cs="Arial"/>
        </w:rPr>
        <w:t xml:space="preserve">Настоящее «Положение о практической подготовке </w:t>
      </w:r>
      <w:proofErr w:type="gramStart"/>
      <w:r w:rsidRPr="00481DB0">
        <w:rPr>
          <w:rFonts w:ascii="Arial" w:hAnsi="Arial" w:cs="Arial"/>
        </w:rPr>
        <w:t>обучающихся</w:t>
      </w:r>
      <w:proofErr w:type="gramEnd"/>
      <w:r w:rsidRPr="00481DB0">
        <w:rPr>
          <w:rFonts w:ascii="Arial" w:hAnsi="Arial" w:cs="Arial"/>
        </w:rPr>
        <w:t xml:space="preserve"> по </w:t>
      </w:r>
      <w:r w:rsidR="00CF7E67" w:rsidRPr="00481DB0">
        <w:rPr>
          <w:rFonts w:ascii="Arial" w:hAnsi="Arial" w:cs="Arial"/>
        </w:rPr>
        <w:t>профессионал</w:t>
      </w:r>
      <w:r w:rsidR="00CF7E67" w:rsidRPr="00481DB0">
        <w:rPr>
          <w:rFonts w:ascii="Arial" w:hAnsi="Arial" w:cs="Arial"/>
        </w:rPr>
        <w:t>ь</w:t>
      </w:r>
      <w:r w:rsidR="00CF7E67" w:rsidRPr="00481DB0">
        <w:rPr>
          <w:rFonts w:ascii="Arial" w:hAnsi="Arial" w:cs="Arial"/>
        </w:rPr>
        <w:t xml:space="preserve">ным образовательным программам медицинского образования, фармацевтического образования </w:t>
      </w:r>
      <w:r w:rsidRPr="00481DB0">
        <w:rPr>
          <w:rFonts w:ascii="Arial" w:hAnsi="Arial" w:cs="Arial"/>
        </w:rPr>
        <w:t>ФГБОУ ВО «</w:t>
      </w:r>
      <w:proofErr w:type="spellStart"/>
      <w:r w:rsidRPr="00481DB0">
        <w:rPr>
          <w:rFonts w:ascii="Arial" w:hAnsi="Arial" w:cs="Arial"/>
        </w:rPr>
        <w:t>СамГТУ</w:t>
      </w:r>
      <w:proofErr w:type="spellEnd"/>
      <w:r w:rsidRPr="00481DB0">
        <w:rPr>
          <w:rFonts w:ascii="Arial" w:hAnsi="Arial" w:cs="Arial"/>
        </w:rPr>
        <w:t>» является собственностью ФГБОУ ВО «</w:t>
      </w:r>
      <w:proofErr w:type="spellStart"/>
      <w:r w:rsidRPr="00481DB0">
        <w:rPr>
          <w:rFonts w:ascii="Arial" w:hAnsi="Arial" w:cs="Arial"/>
        </w:rPr>
        <w:t>СамГТУ</w:t>
      </w:r>
      <w:proofErr w:type="spellEnd"/>
      <w:r w:rsidRPr="00481DB0">
        <w:rPr>
          <w:rFonts w:ascii="Arial" w:hAnsi="Arial" w:cs="Arial"/>
        </w:rPr>
        <w:t>». Настоящее Положение не может быть полностью или частично воспроизведено, тир</w:t>
      </w:r>
      <w:r w:rsidRPr="00481DB0">
        <w:rPr>
          <w:rFonts w:ascii="Arial" w:hAnsi="Arial" w:cs="Arial"/>
        </w:rPr>
        <w:t>а</w:t>
      </w:r>
      <w:r w:rsidRPr="00481DB0">
        <w:rPr>
          <w:rFonts w:ascii="Arial" w:hAnsi="Arial" w:cs="Arial"/>
        </w:rPr>
        <w:t>жировано и распространено в качестве официального издания без разрешения ФГБОУ ВО «</w:t>
      </w:r>
      <w:proofErr w:type="spellStart"/>
      <w:r w:rsidRPr="00481DB0">
        <w:rPr>
          <w:rFonts w:ascii="Arial" w:hAnsi="Arial" w:cs="Arial"/>
        </w:rPr>
        <w:t>СамГТУ</w:t>
      </w:r>
      <w:proofErr w:type="spellEnd"/>
      <w:r w:rsidRPr="00481DB0">
        <w:rPr>
          <w:rFonts w:ascii="Arial" w:hAnsi="Arial" w:cs="Arial"/>
        </w:rPr>
        <w:t xml:space="preserve">». </w:t>
      </w:r>
    </w:p>
    <w:p w:rsidR="00CC5B8C" w:rsidRPr="00481DB0" w:rsidRDefault="00CC5B8C" w:rsidP="00F1562E">
      <w:pPr>
        <w:spacing w:after="40"/>
        <w:jc w:val="center"/>
        <w:rPr>
          <w:rFonts w:ascii="Arial" w:hAnsi="Arial" w:cs="Arial"/>
          <w:b/>
        </w:rPr>
      </w:pPr>
      <w:r w:rsidRPr="00481DB0">
        <w:rPr>
          <w:rFonts w:ascii="Arial" w:hAnsi="Arial" w:cs="Arial"/>
        </w:rPr>
        <w:br w:type="page"/>
      </w:r>
      <w:r w:rsidRPr="00481DB0">
        <w:rPr>
          <w:rFonts w:ascii="Arial" w:hAnsi="Arial" w:cs="Arial"/>
          <w:b/>
        </w:rPr>
        <w:lastRenderedPageBreak/>
        <w:t>1. Общие положения</w:t>
      </w:r>
    </w:p>
    <w:p w:rsidR="00CC5B8C" w:rsidRPr="00481DB0" w:rsidRDefault="00CC5B8C" w:rsidP="00CC5B8C">
      <w:pPr>
        <w:spacing w:after="40"/>
        <w:jc w:val="center"/>
        <w:rPr>
          <w:rFonts w:ascii="Arial" w:hAnsi="Arial" w:cs="Arial"/>
        </w:rPr>
      </w:pPr>
    </w:p>
    <w:p w:rsidR="00625F47" w:rsidRPr="00481DB0" w:rsidRDefault="003E7EA0" w:rsidP="00FF30BA">
      <w:pPr>
        <w:spacing w:line="360" w:lineRule="auto"/>
        <w:ind w:firstLine="567"/>
        <w:jc w:val="both"/>
        <w:rPr>
          <w:rFonts w:ascii="Arial" w:hAnsi="Arial" w:cs="Arial"/>
        </w:rPr>
      </w:pPr>
      <w:r w:rsidRPr="00481DB0">
        <w:rPr>
          <w:rFonts w:ascii="Arial" w:hAnsi="Arial" w:cs="Arial"/>
        </w:rPr>
        <w:t>1</w:t>
      </w:r>
      <w:r w:rsidR="00CC5B8C" w:rsidRPr="00481DB0">
        <w:rPr>
          <w:rFonts w:ascii="Arial" w:hAnsi="Arial" w:cs="Arial"/>
        </w:rPr>
        <w:t>.</w:t>
      </w:r>
      <w:r w:rsidR="00377F28" w:rsidRPr="00481DB0">
        <w:rPr>
          <w:rFonts w:ascii="Arial" w:hAnsi="Arial" w:cs="Arial"/>
        </w:rPr>
        <w:t>1.</w:t>
      </w:r>
      <w:r w:rsidR="00625F47" w:rsidRPr="00481DB0">
        <w:rPr>
          <w:rFonts w:ascii="Arial" w:hAnsi="Arial" w:cs="Arial"/>
        </w:rPr>
        <w:t>Данное Положение разработано в соответствии с Федеральным законом от 29.12.2012 г. №273-ФЗ «Об образовании в Российской Федерации»,</w:t>
      </w:r>
      <w:r w:rsidR="0045298B" w:rsidRPr="00481DB0">
        <w:rPr>
          <w:rFonts w:ascii="Arial" w:hAnsi="Arial" w:cs="Arial"/>
        </w:rPr>
        <w:t xml:space="preserve"> </w:t>
      </w:r>
      <w:r w:rsidR="00625F47" w:rsidRPr="00481DB0">
        <w:rPr>
          <w:rFonts w:ascii="Arial" w:hAnsi="Arial" w:cs="Arial"/>
        </w:rPr>
        <w:t>Приказом Мин</w:t>
      </w:r>
      <w:r w:rsidR="00625F47" w:rsidRPr="00481DB0">
        <w:rPr>
          <w:rFonts w:ascii="Arial" w:hAnsi="Arial" w:cs="Arial"/>
        </w:rPr>
        <w:t>и</w:t>
      </w:r>
      <w:r w:rsidR="00625F47" w:rsidRPr="00481DB0">
        <w:rPr>
          <w:rFonts w:ascii="Arial" w:hAnsi="Arial" w:cs="Arial"/>
        </w:rPr>
        <w:t>стерства здравоохранения РФ от 03.09.2013 № 620н «Об утверждении Порядка орган</w:t>
      </w:r>
      <w:r w:rsidR="00625F47" w:rsidRPr="00481DB0">
        <w:rPr>
          <w:rFonts w:ascii="Arial" w:hAnsi="Arial" w:cs="Arial"/>
        </w:rPr>
        <w:t>и</w:t>
      </w:r>
      <w:r w:rsidR="00625F47" w:rsidRPr="00481DB0">
        <w:rPr>
          <w:rFonts w:ascii="Arial" w:hAnsi="Arial" w:cs="Arial"/>
        </w:rPr>
        <w:t xml:space="preserve">зации и проведения практической </w:t>
      </w:r>
      <w:proofErr w:type="gramStart"/>
      <w:r w:rsidR="00625F47" w:rsidRPr="00481DB0">
        <w:rPr>
          <w:rFonts w:ascii="Arial" w:hAnsi="Arial" w:cs="Arial"/>
        </w:rPr>
        <w:t>подготовки</w:t>
      </w:r>
      <w:proofErr w:type="gramEnd"/>
      <w:r w:rsidR="00625F47" w:rsidRPr="00481DB0">
        <w:rPr>
          <w:rFonts w:ascii="Arial" w:hAnsi="Arial" w:cs="Arial"/>
        </w:rPr>
        <w:t xml:space="preserve"> обучающихся по профессиональным о</w:t>
      </w:r>
      <w:r w:rsidR="00625F47" w:rsidRPr="00481DB0">
        <w:rPr>
          <w:rFonts w:ascii="Arial" w:hAnsi="Arial" w:cs="Arial"/>
        </w:rPr>
        <w:t>б</w:t>
      </w:r>
      <w:r w:rsidR="00625F47" w:rsidRPr="00481DB0">
        <w:rPr>
          <w:rFonts w:ascii="Arial" w:hAnsi="Arial" w:cs="Arial"/>
        </w:rPr>
        <w:t>разовательным программам медицинского образования, фармацевтического образ</w:t>
      </w:r>
      <w:r w:rsidR="00625F47" w:rsidRPr="00481DB0">
        <w:rPr>
          <w:rFonts w:ascii="Arial" w:hAnsi="Arial" w:cs="Arial"/>
        </w:rPr>
        <w:t>о</w:t>
      </w:r>
      <w:r w:rsidR="00625F47" w:rsidRPr="00481DB0">
        <w:rPr>
          <w:rFonts w:ascii="Arial" w:hAnsi="Arial" w:cs="Arial"/>
        </w:rPr>
        <w:t>вания»,</w:t>
      </w:r>
      <w:r w:rsidR="0045298B" w:rsidRPr="00481DB0">
        <w:rPr>
          <w:rFonts w:ascii="Arial" w:hAnsi="Arial" w:cs="Arial"/>
        </w:rPr>
        <w:t xml:space="preserve"> </w:t>
      </w:r>
      <w:r w:rsidR="00625F47" w:rsidRPr="00481DB0">
        <w:rPr>
          <w:rFonts w:ascii="Arial" w:hAnsi="Arial" w:cs="Arial"/>
        </w:rPr>
        <w:t>Приказом Министерства здравоохранения РФ от 30.06.2016 № 435н «</w:t>
      </w:r>
      <w:r w:rsidR="00CF7E67" w:rsidRPr="00481DB0">
        <w:rPr>
          <w:rFonts w:ascii="Arial" w:hAnsi="Arial" w:cs="Arial"/>
        </w:rPr>
        <w:t>Об у</w:t>
      </w:r>
      <w:r w:rsidR="00CF7E67" w:rsidRPr="00481DB0">
        <w:rPr>
          <w:rFonts w:ascii="Arial" w:hAnsi="Arial" w:cs="Arial"/>
        </w:rPr>
        <w:t>т</w:t>
      </w:r>
      <w:r w:rsidR="00CF7E67" w:rsidRPr="00481DB0">
        <w:rPr>
          <w:rFonts w:ascii="Arial" w:hAnsi="Arial" w:cs="Arial"/>
        </w:rPr>
        <w:t>верждении типовой формы договора об</w:t>
      </w:r>
      <w:r w:rsidR="00B001A6" w:rsidRPr="00481DB0">
        <w:rPr>
          <w:rFonts w:ascii="Arial" w:hAnsi="Arial" w:cs="Arial"/>
        </w:rPr>
        <w:t xml:space="preserve"> </w:t>
      </w:r>
      <w:r w:rsidR="00CF7E67" w:rsidRPr="00481DB0">
        <w:rPr>
          <w:rFonts w:ascii="Arial" w:hAnsi="Arial" w:cs="Arial"/>
        </w:rPr>
        <w:t>организации практической подготовки</w:t>
      </w:r>
      <w:r w:rsidR="00B001A6" w:rsidRPr="00481DB0">
        <w:rPr>
          <w:rFonts w:ascii="Arial" w:hAnsi="Arial" w:cs="Arial"/>
        </w:rPr>
        <w:t xml:space="preserve"> </w:t>
      </w:r>
      <w:r w:rsidR="00CF7E67" w:rsidRPr="00481DB0">
        <w:rPr>
          <w:rFonts w:ascii="Arial" w:hAnsi="Arial" w:cs="Arial"/>
        </w:rPr>
        <w:t>обуча</w:t>
      </w:r>
      <w:r w:rsidR="00CF7E67" w:rsidRPr="00481DB0">
        <w:rPr>
          <w:rFonts w:ascii="Arial" w:hAnsi="Arial" w:cs="Arial"/>
        </w:rPr>
        <w:t>ю</w:t>
      </w:r>
      <w:r w:rsidR="00CF7E67" w:rsidRPr="00481DB0">
        <w:rPr>
          <w:rFonts w:ascii="Arial" w:hAnsi="Arial" w:cs="Arial"/>
        </w:rPr>
        <w:t xml:space="preserve">щихся, заключаемого </w:t>
      </w:r>
      <w:proofErr w:type="gramStart"/>
      <w:r w:rsidR="00CF7E67" w:rsidRPr="00481DB0">
        <w:rPr>
          <w:rFonts w:ascii="Arial" w:hAnsi="Arial" w:cs="Arial"/>
        </w:rPr>
        <w:t>между</w:t>
      </w:r>
      <w:r w:rsidR="00B001A6" w:rsidRPr="00481DB0">
        <w:rPr>
          <w:rFonts w:ascii="Arial" w:hAnsi="Arial" w:cs="Arial"/>
        </w:rPr>
        <w:t xml:space="preserve"> </w:t>
      </w:r>
      <w:r w:rsidR="00CF7E67" w:rsidRPr="00481DB0">
        <w:rPr>
          <w:rFonts w:ascii="Arial" w:hAnsi="Arial" w:cs="Arial"/>
        </w:rPr>
        <w:t>образовательной или научной организацией и</w:t>
      </w:r>
      <w:r w:rsidR="0045298B" w:rsidRPr="00481DB0">
        <w:rPr>
          <w:rFonts w:ascii="Arial" w:hAnsi="Arial" w:cs="Arial"/>
        </w:rPr>
        <w:t xml:space="preserve"> </w:t>
      </w:r>
      <w:r w:rsidR="00CF7E67" w:rsidRPr="00481DB0">
        <w:rPr>
          <w:rFonts w:ascii="Arial" w:hAnsi="Arial" w:cs="Arial"/>
        </w:rPr>
        <w:t>медици</w:t>
      </w:r>
      <w:r w:rsidR="00CF7E67" w:rsidRPr="00481DB0">
        <w:rPr>
          <w:rFonts w:ascii="Arial" w:hAnsi="Arial" w:cs="Arial"/>
        </w:rPr>
        <w:t>н</w:t>
      </w:r>
      <w:r w:rsidR="00CF7E67" w:rsidRPr="00481DB0">
        <w:rPr>
          <w:rFonts w:ascii="Arial" w:hAnsi="Arial" w:cs="Arial"/>
        </w:rPr>
        <w:t>ской организацией либо организацией,</w:t>
      </w:r>
      <w:r w:rsidR="0045298B" w:rsidRPr="00481DB0">
        <w:rPr>
          <w:rFonts w:ascii="Arial" w:hAnsi="Arial" w:cs="Arial"/>
        </w:rPr>
        <w:t xml:space="preserve"> </w:t>
      </w:r>
      <w:r w:rsidR="00CF7E67" w:rsidRPr="00481DB0">
        <w:rPr>
          <w:rFonts w:ascii="Arial" w:hAnsi="Arial" w:cs="Arial"/>
        </w:rPr>
        <w:t>осуществляющей производство лекарственны</w:t>
      </w:r>
      <w:r w:rsidR="00F57EBD" w:rsidRPr="00481DB0">
        <w:rPr>
          <w:rFonts w:ascii="Arial" w:hAnsi="Arial" w:cs="Arial"/>
        </w:rPr>
        <w:t xml:space="preserve">х </w:t>
      </w:r>
      <w:r w:rsidR="00CF7E67" w:rsidRPr="00481DB0">
        <w:rPr>
          <w:rFonts w:ascii="Arial" w:hAnsi="Arial" w:cs="Arial"/>
        </w:rPr>
        <w:t>средств, организацией, осуществляющей</w:t>
      </w:r>
      <w:r w:rsidR="00F57EBD" w:rsidRPr="00481DB0">
        <w:rPr>
          <w:rFonts w:ascii="Arial" w:hAnsi="Arial" w:cs="Arial"/>
        </w:rPr>
        <w:t xml:space="preserve"> </w:t>
      </w:r>
      <w:r w:rsidR="00CF7E67" w:rsidRPr="00481DB0">
        <w:rPr>
          <w:rFonts w:ascii="Arial" w:hAnsi="Arial" w:cs="Arial"/>
        </w:rPr>
        <w:t>производство и изготовление медицинских</w:t>
      </w:r>
      <w:r w:rsidR="00F57EBD" w:rsidRPr="00481DB0">
        <w:rPr>
          <w:rFonts w:ascii="Arial" w:hAnsi="Arial" w:cs="Arial"/>
        </w:rPr>
        <w:t xml:space="preserve"> </w:t>
      </w:r>
      <w:r w:rsidR="00CF7E67" w:rsidRPr="00481DB0">
        <w:rPr>
          <w:rFonts w:ascii="Arial" w:hAnsi="Arial" w:cs="Arial"/>
        </w:rPr>
        <w:t>изделий, аптечной организацией,</w:t>
      </w:r>
      <w:r w:rsidR="00F57EBD" w:rsidRPr="00481DB0">
        <w:rPr>
          <w:rFonts w:ascii="Arial" w:hAnsi="Arial" w:cs="Arial"/>
        </w:rPr>
        <w:t xml:space="preserve"> </w:t>
      </w:r>
      <w:r w:rsidR="00CF7E67" w:rsidRPr="00481DB0">
        <w:rPr>
          <w:rFonts w:ascii="Arial" w:hAnsi="Arial" w:cs="Arial"/>
        </w:rPr>
        <w:t>судебно-экспертным учреждением или иной</w:t>
      </w:r>
      <w:r w:rsidR="00F57EBD" w:rsidRPr="00481DB0">
        <w:rPr>
          <w:rFonts w:ascii="Arial" w:hAnsi="Arial" w:cs="Arial"/>
        </w:rPr>
        <w:t xml:space="preserve"> </w:t>
      </w:r>
      <w:r w:rsidR="00CF7E67" w:rsidRPr="00481DB0">
        <w:rPr>
          <w:rFonts w:ascii="Arial" w:hAnsi="Arial" w:cs="Arial"/>
        </w:rPr>
        <w:t>орган</w:t>
      </w:r>
      <w:r w:rsidR="00CF7E67" w:rsidRPr="00481DB0">
        <w:rPr>
          <w:rFonts w:ascii="Arial" w:hAnsi="Arial" w:cs="Arial"/>
        </w:rPr>
        <w:t>и</w:t>
      </w:r>
      <w:r w:rsidR="00CF7E67" w:rsidRPr="00481DB0">
        <w:rPr>
          <w:rFonts w:ascii="Arial" w:hAnsi="Arial" w:cs="Arial"/>
        </w:rPr>
        <w:t>зацией, осуществляющей деятельность</w:t>
      </w:r>
      <w:r w:rsidR="00B001A6" w:rsidRPr="00481DB0">
        <w:rPr>
          <w:rFonts w:ascii="Arial" w:hAnsi="Arial" w:cs="Arial"/>
        </w:rPr>
        <w:t xml:space="preserve"> </w:t>
      </w:r>
      <w:r w:rsidR="00CF7E67" w:rsidRPr="00481DB0">
        <w:rPr>
          <w:rFonts w:ascii="Arial" w:hAnsi="Arial" w:cs="Arial"/>
        </w:rPr>
        <w:t>в сфере охраны здоровья</w:t>
      </w:r>
      <w:r w:rsidR="00625F47" w:rsidRPr="00481DB0">
        <w:rPr>
          <w:rFonts w:ascii="Arial" w:hAnsi="Arial" w:cs="Arial"/>
        </w:rPr>
        <w:t>»</w:t>
      </w:r>
      <w:r w:rsidR="00CF7E67" w:rsidRPr="00481DB0">
        <w:rPr>
          <w:rFonts w:ascii="Arial" w:hAnsi="Arial" w:cs="Arial"/>
        </w:rPr>
        <w:t xml:space="preserve">, </w:t>
      </w:r>
      <w:r w:rsidR="00625F47" w:rsidRPr="00481DB0">
        <w:rPr>
          <w:rFonts w:ascii="Arial" w:hAnsi="Arial" w:cs="Arial"/>
        </w:rPr>
        <w:t>Приказом Мин</w:t>
      </w:r>
      <w:r w:rsidR="00625F47" w:rsidRPr="00481DB0">
        <w:rPr>
          <w:rFonts w:ascii="Arial" w:hAnsi="Arial" w:cs="Arial"/>
        </w:rPr>
        <w:t>и</w:t>
      </w:r>
      <w:r w:rsidR="00625F47" w:rsidRPr="00481DB0">
        <w:rPr>
          <w:rFonts w:ascii="Arial" w:hAnsi="Arial" w:cs="Arial"/>
        </w:rPr>
        <w:t>стерства науки и высшего образования РФ, Министерства просвещения РФ от 5 авг</w:t>
      </w:r>
      <w:r w:rsidR="00625F47" w:rsidRPr="00481DB0">
        <w:rPr>
          <w:rFonts w:ascii="Arial" w:hAnsi="Arial" w:cs="Arial"/>
        </w:rPr>
        <w:t>у</w:t>
      </w:r>
      <w:r w:rsidR="00625F47" w:rsidRPr="00481DB0">
        <w:rPr>
          <w:rFonts w:ascii="Arial" w:hAnsi="Arial" w:cs="Arial"/>
        </w:rPr>
        <w:t>ста 2020 года №885/390 «О практической подготовке обучающихся</w:t>
      </w:r>
      <w:r w:rsidR="000E0503">
        <w:rPr>
          <w:rFonts w:ascii="Arial" w:hAnsi="Arial" w:cs="Arial"/>
        </w:rPr>
        <w:t>»</w:t>
      </w:r>
      <w:r w:rsidR="00FF30BA" w:rsidRPr="00481DB0">
        <w:rPr>
          <w:rFonts w:ascii="Arial" w:hAnsi="Arial" w:cs="Arial"/>
        </w:rPr>
        <w:t xml:space="preserve">, </w:t>
      </w:r>
      <w:r w:rsidR="00846257" w:rsidRPr="00481DB0">
        <w:rPr>
          <w:rFonts w:ascii="Arial" w:hAnsi="Arial" w:cs="Arial"/>
        </w:rPr>
        <w:t>Приказом Мин</w:t>
      </w:r>
      <w:r w:rsidR="00846257" w:rsidRPr="00481DB0">
        <w:rPr>
          <w:rFonts w:ascii="Arial" w:hAnsi="Arial" w:cs="Arial"/>
        </w:rPr>
        <w:t>и</w:t>
      </w:r>
      <w:r w:rsidR="00846257" w:rsidRPr="00481DB0">
        <w:rPr>
          <w:rFonts w:ascii="Arial" w:hAnsi="Arial" w:cs="Arial"/>
        </w:rPr>
        <w:t>стерства здравоохранения РФ</w:t>
      </w:r>
      <w:r w:rsidR="00B001A6" w:rsidRPr="00481DB0">
        <w:rPr>
          <w:rFonts w:ascii="Arial" w:hAnsi="Arial" w:cs="Arial"/>
        </w:rPr>
        <w:t xml:space="preserve"> </w:t>
      </w:r>
      <w:r w:rsidR="00846257" w:rsidRPr="00481DB0">
        <w:rPr>
          <w:rFonts w:ascii="Arial" w:hAnsi="Arial" w:cs="Arial"/>
        </w:rPr>
        <w:t>от</w:t>
      </w:r>
      <w:proofErr w:type="gramEnd"/>
      <w:r w:rsidR="00846257" w:rsidRPr="00481DB0">
        <w:rPr>
          <w:rFonts w:ascii="Arial" w:hAnsi="Arial" w:cs="Arial"/>
        </w:rPr>
        <w:t xml:space="preserve"> </w:t>
      </w:r>
      <w:proofErr w:type="gramStart"/>
      <w:r w:rsidR="00846257" w:rsidRPr="00481DB0">
        <w:rPr>
          <w:rFonts w:ascii="Arial" w:hAnsi="Arial" w:cs="Arial"/>
        </w:rPr>
        <w:t>10.09.2013 г. № 637н «Об утверждении </w:t>
      </w:r>
      <w:hyperlink r:id="rId9" w:anchor="6500IL" w:history="1">
        <w:r w:rsidR="00846257" w:rsidRPr="00481DB0">
          <w:rPr>
            <w:rFonts w:ascii="Arial" w:hAnsi="Arial" w:cs="Arial"/>
          </w:rPr>
          <w:t>Порядка д</w:t>
        </w:r>
        <w:r w:rsidR="00846257" w:rsidRPr="00481DB0">
          <w:rPr>
            <w:rFonts w:ascii="Arial" w:hAnsi="Arial" w:cs="Arial"/>
          </w:rPr>
          <w:t>о</w:t>
        </w:r>
        <w:r w:rsidR="00846257" w:rsidRPr="00481DB0">
          <w:rPr>
            <w:rFonts w:ascii="Arial" w:hAnsi="Arial" w:cs="Arial"/>
          </w:rPr>
          <w:t>пуска к педагогической деятельности по образовательным программам высшего мед</w:t>
        </w:r>
        <w:r w:rsidR="00846257" w:rsidRPr="00481DB0">
          <w:rPr>
            <w:rFonts w:ascii="Arial" w:hAnsi="Arial" w:cs="Arial"/>
          </w:rPr>
          <w:t>и</w:t>
        </w:r>
        <w:r w:rsidR="00846257" w:rsidRPr="00481DB0">
          <w:rPr>
            <w:rFonts w:ascii="Arial" w:hAnsi="Arial" w:cs="Arial"/>
          </w:rPr>
          <w:t>цинского образования или высшего фармацевтического образования либо среднего медицинского образования или среднего фармацевтического образования, а также д</w:t>
        </w:r>
        <w:r w:rsidR="00846257" w:rsidRPr="00481DB0">
          <w:rPr>
            <w:rFonts w:ascii="Arial" w:hAnsi="Arial" w:cs="Arial"/>
          </w:rPr>
          <w:t>о</w:t>
        </w:r>
        <w:r w:rsidR="00846257" w:rsidRPr="00481DB0">
          <w:rPr>
            <w:rFonts w:ascii="Arial" w:hAnsi="Arial" w:cs="Arial"/>
          </w:rPr>
          <w:t>полнительным профессиональным программам для лиц, имеющих высшее образов</w:t>
        </w:r>
        <w:r w:rsidR="00846257" w:rsidRPr="00481DB0">
          <w:rPr>
            <w:rFonts w:ascii="Arial" w:hAnsi="Arial" w:cs="Arial"/>
          </w:rPr>
          <w:t>а</w:t>
        </w:r>
        <w:r w:rsidR="00846257" w:rsidRPr="00481DB0">
          <w:rPr>
            <w:rFonts w:ascii="Arial" w:hAnsi="Arial" w:cs="Arial"/>
          </w:rPr>
          <w:t>ние либо среднее профессиональное образование</w:t>
        </w:r>
      </w:hyperlink>
      <w:r w:rsidR="00846257" w:rsidRPr="00481DB0">
        <w:rPr>
          <w:rFonts w:ascii="Arial" w:hAnsi="Arial" w:cs="Arial"/>
        </w:rPr>
        <w:t>»,</w:t>
      </w:r>
      <w:r w:rsidR="00B001A6" w:rsidRPr="00481DB0">
        <w:rPr>
          <w:rFonts w:ascii="Arial" w:hAnsi="Arial" w:cs="Arial"/>
        </w:rPr>
        <w:t xml:space="preserve"> </w:t>
      </w:r>
      <w:r w:rsidR="00625F47" w:rsidRPr="00481DB0">
        <w:rPr>
          <w:rFonts w:ascii="Arial" w:hAnsi="Arial" w:cs="Arial"/>
        </w:rPr>
        <w:t>Трудовым кодексом Российской Федерации от 30 декабря 2001 г. № 197-ФЗ,</w:t>
      </w:r>
      <w:r w:rsidR="00F57EBD" w:rsidRPr="00481DB0">
        <w:rPr>
          <w:rFonts w:ascii="Arial" w:hAnsi="Arial" w:cs="Arial"/>
        </w:rPr>
        <w:t xml:space="preserve"> </w:t>
      </w:r>
      <w:r w:rsidR="00625F47" w:rsidRPr="00481DB0">
        <w:rPr>
          <w:rFonts w:ascii="Arial" w:hAnsi="Arial" w:cs="Arial"/>
        </w:rPr>
        <w:t>федеральными государственными образ</w:t>
      </w:r>
      <w:r w:rsidR="00625F47" w:rsidRPr="00481DB0">
        <w:rPr>
          <w:rFonts w:ascii="Arial" w:hAnsi="Arial" w:cs="Arial"/>
        </w:rPr>
        <w:t>о</w:t>
      </w:r>
      <w:r w:rsidR="00625F47" w:rsidRPr="00481DB0">
        <w:rPr>
          <w:rFonts w:ascii="Arial" w:hAnsi="Arial" w:cs="Arial"/>
        </w:rPr>
        <w:t>вательными стандартами высшего образования</w:t>
      </w:r>
      <w:r w:rsidR="00CF7E67" w:rsidRPr="00481DB0">
        <w:rPr>
          <w:rFonts w:ascii="Arial" w:hAnsi="Arial" w:cs="Arial"/>
        </w:rPr>
        <w:t xml:space="preserve">, </w:t>
      </w:r>
      <w:r w:rsidR="00625F47" w:rsidRPr="00481DB0">
        <w:rPr>
          <w:rFonts w:ascii="Arial" w:hAnsi="Arial" w:cs="Arial"/>
        </w:rPr>
        <w:t>Уставом федерального</w:t>
      </w:r>
      <w:proofErr w:type="gramEnd"/>
      <w:r w:rsidR="00625F47" w:rsidRPr="00481DB0">
        <w:rPr>
          <w:rFonts w:ascii="Arial" w:hAnsi="Arial" w:cs="Arial"/>
        </w:rPr>
        <w:t xml:space="preserve"> государстве</w:t>
      </w:r>
      <w:r w:rsidR="00625F47" w:rsidRPr="00481DB0">
        <w:rPr>
          <w:rFonts w:ascii="Arial" w:hAnsi="Arial" w:cs="Arial"/>
        </w:rPr>
        <w:t>н</w:t>
      </w:r>
      <w:r w:rsidR="00625F47" w:rsidRPr="00481DB0">
        <w:rPr>
          <w:rFonts w:ascii="Arial" w:hAnsi="Arial" w:cs="Arial"/>
        </w:rPr>
        <w:t>ного бюджетного образовательного учреждения высшего образования «Самарский г</w:t>
      </w:r>
      <w:r w:rsidR="00625F47" w:rsidRPr="00481DB0">
        <w:rPr>
          <w:rFonts w:ascii="Arial" w:hAnsi="Arial" w:cs="Arial"/>
        </w:rPr>
        <w:t>о</w:t>
      </w:r>
      <w:r w:rsidR="00625F47" w:rsidRPr="00481DB0">
        <w:rPr>
          <w:rFonts w:ascii="Arial" w:hAnsi="Arial" w:cs="Arial"/>
        </w:rPr>
        <w:t>сударственный технический университет, локальными нормативными актами.</w:t>
      </w:r>
    </w:p>
    <w:p w:rsidR="00541AD4" w:rsidRPr="00481DB0" w:rsidRDefault="00625F47" w:rsidP="002C4DF2">
      <w:pPr>
        <w:spacing w:line="360" w:lineRule="auto"/>
        <w:ind w:firstLine="567"/>
        <w:jc w:val="both"/>
        <w:rPr>
          <w:rFonts w:ascii="Arial" w:hAnsi="Arial" w:cs="Arial"/>
        </w:rPr>
      </w:pPr>
      <w:r w:rsidRPr="00481DB0">
        <w:rPr>
          <w:rFonts w:ascii="Arial" w:hAnsi="Arial" w:cs="Arial"/>
        </w:rPr>
        <w:t xml:space="preserve">1.2. </w:t>
      </w:r>
      <w:proofErr w:type="gramStart"/>
      <w:r w:rsidR="00541AD4" w:rsidRPr="00481DB0">
        <w:rPr>
          <w:rFonts w:ascii="Arial" w:hAnsi="Arial" w:cs="Arial"/>
        </w:rPr>
        <w:t xml:space="preserve">Настоящее </w:t>
      </w:r>
      <w:r w:rsidR="002C4DF2" w:rsidRPr="00481DB0">
        <w:rPr>
          <w:rFonts w:ascii="Arial" w:hAnsi="Arial" w:cs="Arial"/>
        </w:rPr>
        <w:t xml:space="preserve">Положение </w:t>
      </w:r>
      <w:r w:rsidR="00541AD4" w:rsidRPr="00481DB0">
        <w:rPr>
          <w:rFonts w:ascii="Arial" w:hAnsi="Arial" w:cs="Arial"/>
        </w:rPr>
        <w:t>распространяется на образовательные про</w:t>
      </w:r>
      <w:r w:rsidR="00F57EBD" w:rsidRPr="00481DB0">
        <w:rPr>
          <w:rFonts w:ascii="Arial" w:hAnsi="Arial" w:cs="Arial"/>
        </w:rPr>
        <w:t>грамм</w:t>
      </w:r>
      <w:r w:rsidR="00541AD4" w:rsidRPr="00481DB0">
        <w:rPr>
          <w:rFonts w:ascii="Arial" w:hAnsi="Arial" w:cs="Arial"/>
        </w:rPr>
        <w:t>ы медицинского образования и фармацевтического образования (образовательные пр</w:t>
      </w:r>
      <w:r w:rsidR="00541AD4" w:rsidRPr="00481DB0">
        <w:rPr>
          <w:rFonts w:ascii="Arial" w:hAnsi="Arial" w:cs="Arial"/>
        </w:rPr>
        <w:t>о</w:t>
      </w:r>
      <w:r w:rsidR="00541AD4" w:rsidRPr="00481DB0">
        <w:rPr>
          <w:rFonts w:ascii="Arial" w:hAnsi="Arial" w:cs="Arial"/>
        </w:rPr>
        <w:t>граммы среднего профессионального образования; образовательные программы вы</w:t>
      </w:r>
      <w:r w:rsidR="00541AD4" w:rsidRPr="00481DB0">
        <w:rPr>
          <w:rFonts w:ascii="Arial" w:hAnsi="Arial" w:cs="Arial"/>
        </w:rPr>
        <w:t>с</w:t>
      </w:r>
      <w:r w:rsidR="00541AD4" w:rsidRPr="00481DB0">
        <w:rPr>
          <w:rFonts w:ascii="Arial" w:hAnsi="Arial" w:cs="Arial"/>
        </w:rPr>
        <w:t>шего образования; дополнительные профессиональные программы) (далее - образ</w:t>
      </w:r>
      <w:r w:rsidR="00541AD4" w:rsidRPr="00481DB0">
        <w:rPr>
          <w:rFonts w:ascii="Arial" w:hAnsi="Arial" w:cs="Arial"/>
        </w:rPr>
        <w:t>о</w:t>
      </w:r>
      <w:r w:rsidR="00541AD4" w:rsidRPr="00481DB0">
        <w:rPr>
          <w:rFonts w:ascii="Arial" w:hAnsi="Arial" w:cs="Arial"/>
        </w:rPr>
        <w:t>вательные программы</w:t>
      </w:r>
      <w:r w:rsidR="00541AD4" w:rsidRPr="00BF69E6">
        <w:rPr>
          <w:rFonts w:ascii="Arial" w:hAnsi="Arial" w:cs="Arial"/>
          <w:color w:val="000000" w:themeColor="text1"/>
        </w:rPr>
        <w:t>)</w:t>
      </w:r>
      <w:r w:rsidR="000C614F" w:rsidRPr="00BF69E6">
        <w:rPr>
          <w:rFonts w:ascii="Arial" w:hAnsi="Arial" w:cs="Arial"/>
          <w:color w:val="000000" w:themeColor="text1"/>
        </w:rPr>
        <w:t>, реализуемые</w:t>
      </w:r>
      <w:r w:rsidR="00541AD4" w:rsidRPr="00481DB0">
        <w:rPr>
          <w:rFonts w:ascii="Arial" w:hAnsi="Arial" w:cs="Arial"/>
        </w:rPr>
        <w:t xml:space="preserve"> в соответствии с федеральными государстве</w:t>
      </w:r>
      <w:r w:rsidR="00541AD4" w:rsidRPr="00481DB0">
        <w:rPr>
          <w:rFonts w:ascii="Arial" w:hAnsi="Arial" w:cs="Arial"/>
        </w:rPr>
        <w:t>н</w:t>
      </w:r>
      <w:r w:rsidR="00541AD4" w:rsidRPr="00481DB0">
        <w:rPr>
          <w:rFonts w:ascii="Arial" w:hAnsi="Arial" w:cs="Arial"/>
        </w:rPr>
        <w:t>ными образовательными стандартами высшего образования, федеральными госуда</w:t>
      </w:r>
      <w:r w:rsidR="00541AD4" w:rsidRPr="00481DB0">
        <w:rPr>
          <w:rFonts w:ascii="Arial" w:hAnsi="Arial" w:cs="Arial"/>
        </w:rPr>
        <w:t>р</w:t>
      </w:r>
      <w:r w:rsidR="00541AD4" w:rsidRPr="00481DB0">
        <w:rPr>
          <w:rFonts w:ascii="Arial" w:hAnsi="Arial" w:cs="Arial"/>
        </w:rPr>
        <w:t xml:space="preserve">ственными образовательными стандартами среднего профессионального </w:t>
      </w:r>
      <w:r w:rsidR="000E0503">
        <w:rPr>
          <w:rFonts w:ascii="Arial" w:hAnsi="Arial" w:cs="Arial"/>
        </w:rPr>
        <w:t>образования</w:t>
      </w:r>
      <w:r w:rsidR="00541AD4" w:rsidRPr="00481DB0">
        <w:rPr>
          <w:rFonts w:ascii="Arial" w:hAnsi="Arial" w:cs="Arial"/>
        </w:rPr>
        <w:t xml:space="preserve"> и примерными дополнительными профессиональными программами медицинского о</w:t>
      </w:r>
      <w:r w:rsidR="00541AD4" w:rsidRPr="00481DB0">
        <w:rPr>
          <w:rFonts w:ascii="Arial" w:hAnsi="Arial" w:cs="Arial"/>
        </w:rPr>
        <w:t>б</w:t>
      </w:r>
      <w:r w:rsidR="00541AD4" w:rsidRPr="00481DB0">
        <w:rPr>
          <w:rFonts w:ascii="Arial" w:hAnsi="Arial" w:cs="Arial"/>
        </w:rPr>
        <w:t>разования и фармацевтического образования (далее - стандарт).</w:t>
      </w:r>
      <w:proofErr w:type="gramEnd"/>
    </w:p>
    <w:p w:rsidR="00541AD4" w:rsidRPr="00481DB0" w:rsidRDefault="00541AD4" w:rsidP="002C4DF2">
      <w:pPr>
        <w:spacing w:line="360" w:lineRule="auto"/>
        <w:ind w:firstLine="567"/>
        <w:jc w:val="both"/>
        <w:rPr>
          <w:rFonts w:ascii="Arial" w:hAnsi="Arial" w:cs="Arial"/>
        </w:rPr>
      </w:pPr>
      <w:r w:rsidRPr="00481DB0">
        <w:rPr>
          <w:rFonts w:ascii="Arial" w:hAnsi="Arial" w:cs="Arial"/>
        </w:rPr>
        <w:lastRenderedPageBreak/>
        <w:t xml:space="preserve">1.3. Практическая подготовка </w:t>
      </w:r>
      <w:proofErr w:type="gramStart"/>
      <w:r w:rsidRPr="00481DB0">
        <w:rPr>
          <w:rFonts w:ascii="Arial" w:hAnsi="Arial" w:cs="Arial"/>
        </w:rPr>
        <w:t>обучающихся</w:t>
      </w:r>
      <w:proofErr w:type="gramEnd"/>
      <w:r w:rsidRPr="00481DB0">
        <w:rPr>
          <w:rFonts w:ascii="Arial" w:hAnsi="Arial" w:cs="Arial"/>
        </w:rPr>
        <w:t xml:space="preserve"> включает виды учебной деятельности, предусмотренные образовательными программами, и связанные с необходимостью участия обучающихся в медицинской деятельности или фармацевтической деятельн</w:t>
      </w:r>
      <w:r w:rsidRPr="00481DB0">
        <w:rPr>
          <w:rFonts w:ascii="Arial" w:hAnsi="Arial" w:cs="Arial"/>
        </w:rPr>
        <w:t>о</w:t>
      </w:r>
      <w:r w:rsidRPr="00481DB0">
        <w:rPr>
          <w:rFonts w:ascii="Arial" w:hAnsi="Arial" w:cs="Arial"/>
        </w:rPr>
        <w:t>сти для достижения результатов освоения образовательных программ.</w:t>
      </w:r>
    </w:p>
    <w:p w:rsidR="00541AD4" w:rsidRPr="00481DB0" w:rsidRDefault="00541AD4" w:rsidP="002C4DF2">
      <w:pPr>
        <w:spacing w:line="360" w:lineRule="auto"/>
        <w:ind w:firstLine="567"/>
        <w:jc w:val="both"/>
        <w:rPr>
          <w:rFonts w:ascii="Arial" w:hAnsi="Arial" w:cs="Arial"/>
        </w:rPr>
      </w:pPr>
      <w:r w:rsidRPr="00481DB0">
        <w:rPr>
          <w:rFonts w:ascii="Arial" w:hAnsi="Arial" w:cs="Arial"/>
        </w:rPr>
        <w:t>1.</w:t>
      </w:r>
      <w:r w:rsidR="000E0503">
        <w:rPr>
          <w:rFonts w:ascii="Arial" w:hAnsi="Arial" w:cs="Arial"/>
        </w:rPr>
        <w:t>4</w:t>
      </w:r>
      <w:r w:rsidRPr="00481DB0">
        <w:rPr>
          <w:rFonts w:ascii="Arial" w:hAnsi="Arial" w:cs="Arial"/>
        </w:rPr>
        <w:t xml:space="preserve">. </w:t>
      </w:r>
      <w:proofErr w:type="gramStart"/>
      <w:r w:rsidRPr="00481DB0">
        <w:rPr>
          <w:rFonts w:ascii="Arial" w:hAnsi="Arial" w:cs="Arial"/>
        </w:rPr>
        <w:t>Практическая подготовка обучающихся,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образование, а также дополнительное профессиональное образование, организуется в образовательных и научных орган</w:t>
      </w:r>
      <w:r w:rsidRPr="00481DB0">
        <w:rPr>
          <w:rFonts w:ascii="Arial" w:hAnsi="Arial" w:cs="Arial"/>
        </w:rPr>
        <w:t>и</w:t>
      </w:r>
      <w:r w:rsidRPr="00481DB0">
        <w:rPr>
          <w:rFonts w:ascii="Arial" w:hAnsi="Arial" w:cs="Arial"/>
        </w:rPr>
        <w:t>зациях, осуществляющих медицинскую деятельность или фармацевтическую деятел</w:t>
      </w:r>
      <w:r w:rsidRPr="00481DB0">
        <w:rPr>
          <w:rFonts w:ascii="Arial" w:hAnsi="Arial" w:cs="Arial"/>
        </w:rPr>
        <w:t>ь</w:t>
      </w:r>
      <w:r w:rsidRPr="00481DB0">
        <w:rPr>
          <w:rFonts w:ascii="Arial" w:hAnsi="Arial" w:cs="Arial"/>
        </w:rPr>
        <w:t>ность (клиники), в медицинских организациях, в том числе медицинских организациях, в которых располагаются структурные подразделения образовательных и научных о</w:t>
      </w:r>
      <w:r w:rsidRPr="00481DB0">
        <w:rPr>
          <w:rFonts w:ascii="Arial" w:hAnsi="Arial" w:cs="Arial"/>
        </w:rPr>
        <w:t>р</w:t>
      </w:r>
      <w:r w:rsidRPr="00481DB0">
        <w:rPr>
          <w:rFonts w:ascii="Arial" w:hAnsi="Arial" w:cs="Arial"/>
        </w:rPr>
        <w:t>ганизаций (клиническая база), в организациях, осуществляющих производство</w:t>
      </w:r>
      <w:proofErr w:type="gramEnd"/>
      <w:r w:rsidRPr="00481DB0">
        <w:rPr>
          <w:rFonts w:ascii="Arial" w:hAnsi="Arial" w:cs="Arial"/>
        </w:rPr>
        <w:t xml:space="preserve"> </w:t>
      </w:r>
      <w:proofErr w:type="gramStart"/>
      <w:r w:rsidRPr="00481DB0">
        <w:rPr>
          <w:rFonts w:ascii="Arial" w:hAnsi="Arial" w:cs="Arial"/>
        </w:rPr>
        <w:t>лека</w:t>
      </w:r>
      <w:r w:rsidRPr="00481DB0">
        <w:rPr>
          <w:rFonts w:ascii="Arial" w:hAnsi="Arial" w:cs="Arial"/>
        </w:rPr>
        <w:t>р</w:t>
      </w:r>
      <w:r w:rsidRPr="00481DB0">
        <w:rPr>
          <w:rFonts w:ascii="Arial" w:hAnsi="Arial" w:cs="Arial"/>
        </w:rPr>
        <w:t>ственных средств, организациях, осуществляющих производство и изготовление мед</w:t>
      </w:r>
      <w:r w:rsidRPr="00481DB0">
        <w:rPr>
          <w:rFonts w:ascii="Arial" w:hAnsi="Arial" w:cs="Arial"/>
        </w:rPr>
        <w:t>и</w:t>
      </w:r>
      <w:r w:rsidRPr="00481DB0">
        <w:rPr>
          <w:rFonts w:ascii="Arial" w:hAnsi="Arial" w:cs="Arial"/>
        </w:rPr>
        <w:t>цинских изделий, аптечных организациях, судебно-экспертных учреждениях и иных о</w:t>
      </w:r>
      <w:r w:rsidRPr="00481DB0">
        <w:rPr>
          <w:rFonts w:ascii="Arial" w:hAnsi="Arial" w:cs="Arial"/>
        </w:rPr>
        <w:t>р</w:t>
      </w:r>
      <w:r w:rsidRPr="00481DB0">
        <w:rPr>
          <w:rFonts w:ascii="Arial" w:hAnsi="Arial" w:cs="Arial"/>
        </w:rPr>
        <w:t>ганизациях, осуществляющих деятельность в сфере охраны здоровья граждан в Ро</w:t>
      </w:r>
      <w:r w:rsidRPr="00481DB0">
        <w:rPr>
          <w:rFonts w:ascii="Arial" w:hAnsi="Arial" w:cs="Arial"/>
        </w:rPr>
        <w:t>с</w:t>
      </w:r>
      <w:r w:rsidRPr="00481DB0">
        <w:rPr>
          <w:rFonts w:ascii="Arial" w:hAnsi="Arial" w:cs="Arial"/>
        </w:rPr>
        <w:t>сийской Федерации, имеющих лицензию на медицинскую деятельность и (или) фарм</w:t>
      </w:r>
      <w:r w:rsidRPr="00481DB0">
        <w:rPr>
          <w:rFonts w:ascii="Arial" w:hAnsi="Arial" w:cs="Arial"/>
        </w:rPr>
        <w:t>а</w:t>
      </w:r>
      <w:r w:rsidRPr="00481DB0">
        <w:rPr>
          <w:rFonts w:ascii="Arial" w:hAnsi="Arial" w:cs="Arial"/>
        </w:rPr>
        <w:t>цевтическую деятельность, предусматривающую выполнение работ (оказание услуг), соответствующих видам работ, связанных с будущей профессиональной деятельн</w:t>
      </w:r>
      <w:r w:rsidRPr="00481DB0">
        <w:rPr>
          <w:rFonts w:ascii="Arial" w:hAnsi="Arial" w:cs="Arial"/>
        </w:rPr>
        <w:t>о</w:t>
      </w:r>
      <w:r w:rsidRPr="00481DB0">
        <w:rPr>
          <w:rFonts w:ascii="Arial" w:hAnsi="Arial" w:cs="Arial"/>
        </w:rPr>
        <w:t>стью и предусмотренных образовательной программой.</w:t>
      </w:r>
      <w:proofErr w:type="gramEnd"/>
    </w:p>
    <w:p w:rsidR="00C7728E" w:rsidRPr="00481DB0" w:rsidRDefault="00C7728E" w:rsidP="00C7728E">
      <w:pPr>
        <w:spacing w:line="360" w:lineRule="auto"/>
        <w:ind w:firstLine="567"/>
        <w:jc w:val="both"/>
        <w:rPr>
          <w:rFonts w:ascii="Arial" w:hAnsi="Arial" w:cs="Arial"/>
        </w:rPr>
      </w:pPr>
      <w:r w:rsidRPr="00481DB0">
        <w:rPr>
          <w:rFonts w:ascii="Arial" w:hAnsi="Arial" w:cs="Arial"/>
        </w:rPr>
        <w:t>1.</w:t>
      </w:r>
      <w:r w:rsidR="000E0503">
        <w:rPr>
          <w:rFonts w:ascii="Arial" w:hAnsi="Arial" w:cs="Arial"/>
        </w:rPr>
        <w:t>5</w:t>
      </w:r>
      <w:r w:rsidRPr="00481DB0">
        <w:rPr>
          <w:rFonts w:ascii="Arial" w:hAnsi="Arial" w:cs="Arial"/>
        </w:rPr>
        <w:t xml:space="preserve">. </w:t>
      </w:r>
      <w:r w:rsidR="00F57EBD" w:rsidRPr="00481DB0">
        <w:rPr>
          <w:rFonts w:ascii="Arial" w:hAnsi="Arial" w:cs="Arial"/>
        </w:rPr>
        <w:t xml:space="preserve">Настоящее </w:t>
      </w:r>
      <w:r w:rsidRPr="00481DB0">
        <w:rPr>
          <w:rFonts w:ascii="Arial" w:hAnsi="Arial" w:cs="Arial"/>
        </w:rPr>
        <w:t>Положение является обязательным руководством для должнос</w:t>
      </w:r>
      <w:r w:rsidRPr="00481DB0">
        <w:rPr>
          <w:rFonts w:ascii="Arial" w:hAnsi="Arial" w:cs="Arial"/>
        </w:rPr>
        <w:t>т</w:t>
      </w:r>
      <w:r w:rsidRPr="00481DB0">
        <w:rPr>
          <w:rFonts w:ascii="Arial" w:hAnsi="Arial" w:cs="Arial"/>
        </w:rPr>
        <w:t xml:space="preserve">ных лиц и персонала </w:t>
      </w:r>
      <w:proofErr w:type="spellStart"/>
      <w:r w:rsidRPr="00481DB0">
        <w:rPr>
          <w:rFonts w:ascii="Arial" w:hAnsi="Arial" w:cs="Arial"/>
        </w:rPr>
        <w:t>СамГТУ</w:t>
      </w:r>
      <w:proofErr w:type="spellEnd"/>
      <w:r w:rsidRPr="00481DB0">
        <w:rPr>
          <w:rFonts w:ascii="Arial" w:hAnsi="Arial" w:cs="Arial"/>
        </w:rPr>
        <w:t xml:space="preserve">, </w:t>
      </w:r>
      <w:r w:rsidRPr="00481DB0">
        <w:rPr>
          <w:rFonts w:ascii="Arial" w:hAnsi="Arial" w:cs="Arial"/>
          <w:color w:val="000000" w:themeColor="text1"/>
        </w:rPr>
        <w:t xml:space="preserve">участвующих в организации практической подготовки </w:t>
      </w:r>
      <w:r w:rsidR="009476D7" w:rsidRPr="00481DB0">
        <w:rPr>
          <w:rFonts w:ascii="Arial" w:hAnsi="Arial" w:cs="Arial"/>
          <w:color w:val="000000" w:themeColor="text1"/>
        </w:rPr>
        <w:t>обучающихся по профессиональным образовательным программам медицинского о</w:t>
      </w:r>
      <w:r w:rsidR="009476D7" w:rsidRPr="00481DB0">
        <w:rPr>
          <w:rFonts w:ascii="Arial" w:hAnsi="Arial" w:cs="Arial"/>
          <w:color w:val="000000" w:themeColor="text1"/>
        </w:rPr>
        <w:t>б</w:t>
      </w:r>
      <w:r w:rsidR="009476D7" w:rsidRPr="00481DB0">
        <w:rPr>
          <w:rFonts w:ascii="Arial" w:hAnsi="Arial" w:cs="Arial"/>
          <w:color w:val="000000" w:themeColor="text1"/>
        </w:rPr>
        <w:t>разования, фармацевтического образования</w:t>
      </w:r>
      <w:r w:rsidRPr="00481DB0">
        <w:rPr>
          <w:rFonts w:ascii="Arial" w:hAnsi="Arial" w:cs="Arial"/>
          <w:color w:val="000000" w:themeColor="text1"/>
        </w:rPr>
        <w:t>.</w:t>
      </w:r>
    </w:p>
    <w:p w:rsidR="00C7728E" w:rsidRPr="00481DB0" w:rsidRDefault="00C7728E" w:rsidP="00C7728E">
      <w:pPr>
        <w:spacing w:line="360" w:lineRule="auto"/>
        <w:ind w:firstLine="567"/>
        <w:jc w:val="both"/>
        <w:rPr>
          <w:rFonts w:ascii="Arial" w:hAnsi="Arial" w:cs="Arial"/>
        </w:rPr>
      </w:pPr>
      <w:r w:rsidRPr="00481DB0">
        <w:rPr>
          <w:rFonts w:ascii="Arial" w:hAnsi="Arial" w:cs="Arial"/>
        </w:rPr>
        <w:t>1.</w:t>
      </w:r>
      <w:r w:rsidR="000E0503">
        <w:rPr>
          <w:rFonts w:ascii="Arial" w:hAnsi="Arial" w:cs="Arial"/>
        </w:rPr>
        <w:t>6</w:t>
      </w:r>
      <w:r w:rsidRPr="00481DB0">
        <w:rPr>
          <w:rFonts w:ascii="Arial" w:hAnsi="Arial" w:cs="Arial"/>
        </w:rPr>
        <w:t>. Образовательная деятельность в форме практической подготовки может быть организована при реализации учебных предметов, курсов, дисциплин (модулей), пра</w:t>
      </w:r>
      <w:r w:rsidRPr="00481DB0">
        <w:rPr>
          <w:rFonts w:ascii="Arial" w:hAnsi="Arial" w:cs="Arial"/>
        </w:rPr>
        <w:t>к</w:t>
      </w:r>
      <w:r w:rsidRPr="00481DB0">
        <w:rPr>
          <w:rFonts w:ascii="Arial" w:hAnsi="Arial" w:cs="Arial"/>
        </w:rPr>
        <w:t>тики, иных компонентов образовательных программ, предусмотренных учебным пл</w:t>
      </w:r>
      <w:r w:rsidRPr="00481DB0">
        <w:rPr>
          <w:rFonts w:ascii="Arial" w:hAnsi="Arial" w:cs="Arial"/>
        </w:rPr>
        <w:t>а</w:t>
      </w:r>
      <w:r w:rsidRPr="00481DB0">
        <w:rPr>
          <w:rFonts w:ascii="Arial" w:hAnsi="Arial" w:cs="Arial"/>
        </w:rPr>
        <w:t>ном.</w:t>
      </w:r>
    </w:p>
    <w:p w:rsidR="005912C2" w:rsidRPr="00481DB0" w:rsidRDefault="005912C2" w:rsidP="005912C2">
      <w:pPr>
        <w:spacing w:after="40" w:line="360" w:lineRule="auto"/>
        <w:ind w:firstLine="709"/>
        <w:jc w:val="both"/>
        <w:rPr>
          <w:rFonts w:ascii="Arial" w:hAnsi="Arial" w:cs="Arial"/>
        </w:rPr>
      </w:pPr>
    </w:p>
    <w:p w:rsidR="005912C2" w:rsidRPr="00481DB0" w:rsidRDefault="005912C2" w:rsidP="005912C2">
      <w:pPr>
        <w:spacing w:after="40" w:line="360" w:lineRule="auto"/>
        <w:ind w:firstLine="709"/>
        <w:jc w:val="center"/>
        <w:rPr>
          <w:rFonts w:ascii="Arial" w:hAnsi="Arial" w:cs="Arial"/>
          <w:b/>
        </w:rPr>
      </w:pPr>
      <w:r w:rsidRPr="00481DB0">
        <w:rPr>
          <w:rFonts w:ascii="Arial" w:hAnsi="Arial" w:cs="Arial"/>
          <w:b/>
        </w:rPr>
        <w:t xml:space="preserve">2. Организация практической подготовки </w:t>
      </w:r>
      <w:proofErr w:type="gramStart"/>
      <w:r w:rsidRPr="00481DB0">
        <w:rPr>
          <w:rFonts w:ascii="Arial" w:hAnsi="Arial" w:cs="Arial"/>
          <w:b/>
        </w:rPr>
        <w:t>обучающихся</w:t>
      </w:r>
      <w:proofErr w:type="gramEnd"/>
    </w:p>
    <w:p w:rsidR="00267E11" w:rsidRPr="00481DB0" w:rsidRDefault="00084FD4" w:rsidP="00267E11">
      <w:pPr>
        <w:shd w:val="clear" w:color="auto" w:fill="FFFFFF"/>
        <w:tabs>
          <w:tab w:val="left" w:pos="509"/>
          <w:tab w:val="left" w:pos="1133"/>
          <w:tab w:val="left" w:pos="4243"/>
          <w:tab w:val="left" w:pos="5966"/>
          <w:tab w:val="left" w:pos="8006"/>
        </w:tabs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eastAsiaTheme="minorEastAsia" w:hAnsi="Arial" w:cs="Arial"/>
        </w:rPr>
      </w:pPr>
      <w:r w:rsidRPr="00481DB0">
        <w:rPr>
          <w:rFonts w:ascii="Arial" w:eastAsiaTheme="minorEastAsia" w:hAnsi="Arial" w:cs="Arial"/>
        </w:rPr>
        <w:t>2.1</w:t>
      </w:r>
      <w:r w:rsidR="00267E11" w:rsidRPr="00481DB0">
        <w:rPr>
          <w:rFonts w:ascii="Arial" w:eastAsiaTheme="minorEastAsia" w:hAnsi="Arial" w:cs="Arial"/>
        </w:rPr>
        <w:t>. Реализация компонентов образовательной программы в форме практической подготовки может осуществляться непрерывно либо путем чередования с реализацией иных компонентов образовательной программы в соответствии с календарным уче</w:t>
      </w:r>
      <w:r w:rsidR="00267E11" w:rsidRPr="00481DB0">
        <w:rPr>
          <w:rFonts w:ascii="Arial" w:eastAsiaTheme="minorEastAsia" w:hAnsi="Arial" w:cs="Arial"/>
        </w:rPr>
        <w:t>б</w:t>
      </w:r>
      <w:r w:rsidR="00267E11" w:rsidRPr="00481DB0">
        <w:rPr>
          <w:rFonts w:ascii="Arial" w:eastAsiaTheme="minorEastAsia" w:hAnsi="Arial" w:cs="Arial"/>
        </w:rPr>
        <w:t xml:space="preserve">ным графиком и учебным планом. </w:t>
      </w:r>
    </w:p>
    <w:p w:rsidR="00267E11" w:rsidRPr="00481DB0" w:rsidRDefault="00267E11" w:rsidP="00267E11">
      <w:pPr>
        <w:shd w:val="clear" w:color="auto" w:fill="FFFFFF"/>
        <w:tabs>
          <w:tab w:val="left" w:pos="509"/>
          <w:tab w:val="left" w:pos="1133"/>
          <w:tab w:val="left" w:pos="4243"/>
          <w:tab w:val="left" w:pos="5966"/>
          <w:tab w:val="left" w:pos="8006"/>
        </w:tabs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eastAsiaTheme="minorEastAsia" w:hAnsi="Arial" w:cs="Arial"/>
        </w:rPr>
      </w:pPr>
      <w:r w:rsidRPr="00481DB0">
        <w:rPr>
          <w:rFonts w:ascii="Arial" w:eastAsiaTheme="minorEastAsia" w:hAnsi="Arial" w:cs="Arial"/>
        </w:rPr>
        <w:t>2.</w:t>
      </w:r>
      <w:r w:rsidR="00084FD4" w:rsidRPr="00481DB0">
        <w:rPr>
          <w:rFonts w:ascii="Arial" w:eastAsiaTheme="minorEastAsia" w:hAnsi="Arial" w:cs="Arial"/>
        </w:rPr>
        <w:t>2</w:t>
      </w:r>
      <w:r w:rsidRPr="00481DB0">
        <w:rPr>
          <w:rFonts w:ascii="Arial" w:eastAsiaTheme="minorEastAsia" w:hAnsi="Arial" w:cs="Arial"/>
        </w:rPr>
        <w:t xml:space="preserve">. </w:t>
      </w:r>
      <w:r w:rsidRPr="00481DB0">
        <w:rPr>
          <w:rFonts w:ascii="Arial" w:hAnsi="Arial" w:cs="Arial"/>
        </w:rPr>
        <w:t>Практическая подготовка при реализации учебных предметов, курсов, дисц</w:t>
      </w:r>
      <w:r w:rsidRPr="00481DB0">
        <w:rPr>
          <w:rFonts w:ascii="Arial" w:hAnsi="Arial" w:cs="Arial"/>
        </w:rPr>
        <w:t>и</w:t>
      </w:r>
      <w:r w:rsidRPr="00481DB0">
        <w:rPr>
          <w:rFonts w:ascii="Arial" w:hAnsi="Arial" w:cs="Arial"/>
        </w:rPr>
        <w:t xml:space="preserve">плин (модулей) организуется путем проведения практических занятий, практикумов, </w:t>
      </w:r>
      <w:r w:rsidRPr="00481DB0">
        <w:rPr>
          <w:rFonts w:ascii="Arial" w:hAnsi="Arial" w:cs="Arial"/>
        </w:rPr>
        <w:lastRenderedPageBreak/>
        <w:t>лабораторных работ и иных аналогичных видов учебной деятельности, предусматр</w:t>
      </w:r>
      <w:r w:rsidRPr="00481DB0">
        <w:rPr>
          <w:rFonts w:ascii="Arial" w:hAnsi="Arial" w:cs="Arial"/>
        </w:rPr>
        <w:t>и</w:t>
      </w:r>
      <w:r w:rsidRPr="00481DB0">
        <w:rPr>
          <w:rFonts w:ascii="Arial" w:hAnsi="Arial" w:cs="Arial"/>
        </w:rPr>
        <w:t>вающих участие обучающихся в выполнении отдельных элементов работ, связанных с будущей профессиональной деятельностью</w:t>
      </w:r>
      <w:r w:rsidRPr="00481DB0">
        <w:rPr>
          <w:rFonts w:ascii="Arial" w:eastAsiaTheme="minorEastAsia" w:hAnsi="Arial" w:cs="Arial"/>
        </w:rPr>
        <w:t>.</w:t>
      </w:r>
    </w:p>
    <w:p w:rsidR="005912C2" w:rsidRPr="00481DB0" w:rsidRDefault="005912C2" w:rsidP="005912C2">
      <w:pPr>
        <w:shd w:val="clear" w:color="auto" w:fill="FFFFFF"/>
        <w:tabs>
          <w:tab w:val="left" w:pos="1133"/>
          <w:tab w:val="left" w:pos="4243"/>
          <w:tab w:val="left" w:pos="5966"/>
          <w:tab w:val="left" w:pos="8006"/>
        </w:tabs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481DB0">
        <w:rPr>
          <w:rFonts w:ascii="Arial" w:hAnsi="Arial" w:cs="Arial"/>
        </w:rPr>
        <w:t>2.</w:t>
      </w:r>
      <w:r w:rsidR="00084FD4" w:rsidRPr="00481DB0">
        <w:rPr>
          <w:rFonts w:ascii="Arial" w:hAnsi="Arial" w:cs="Arial"/>
        </w:rPr>
        <w:t>3</w:t>
      </w:r>
      <w:r w:rsidRPr="00481DB0">
        <w:rPr>
          <w:rFonts w:ascii="Arial" w:hAnsi="Arial" w:cs="Arial"/>
        </w:rPr>
        <w:t xml:space="preserve">. </w:t>
      </w:r>
      <w:proofErr w:type="gramStart"/>
      <w:r w:rsidRPr="00481DB0">
        <w:rPr>
          <w:rFonts w:ascii="Arial" w:hAnsi="Arial" w:cs="Arial"/>
        </w:rPr>
        <w:t>Практическая подготовка может включать в себя отдельные занятия лекцио</w:t>
      </w:r>
      <w:r w:rsidRPr="00481DB0">
        <w:rPr>
          <w:rFonts w:ascii="Arial" w:hAnsi="Arial" w:cs="Arial"/>
        </w:rPr>
        <w:t>н</w:t>
      </w:r>
      <w:r w:rsidRPr="00481DB0">
        <w:rPr>
          <w:rFonts w:ascii="Arial" w:hAnsi="Arial" w:cs="Arial"/>
        </w:rPr>
        <w:t>ного типа, которые предусматривают передачу учебной информации обучающимся, необходимой для последующего выполнения работ, связанных с будущей професси</w:t>
      </w:r>
      <w:r w:rsidRPr="00481DB0">
        <w:rPr>
          <w:rFonts w:ascii="Arial" w:hAnsi="Arial" w:cs="Arial"/>
        </w:rPr>
        <w:t>о</w:t>
      </w:r>
      <w:r w:rsidRPr="00481DB0">
        <w:rPr>
          <w:rFonts w:ascii="Arial" w:hAnsi="Arial" w:cs="Arial"/>
        </w:rPr>
        <w:t>нальной деятельностью.</w:t>
      </w:r>
      <w:proofErr w:type="gramEnd"/>
    </w:p>
    <w:p w:rsidR="00267E11" w:rsidRPr="00481DB0" w:rsidRDefault="00267E11" w:rsidP="007B04AE">
      <w:pPr>
        <w:spacing w:line="360" w:lineRule="auto"/>
        <w:ind w:firstLine="567"/>
        <w:jc w:val="both"/>
        <w:rPr>
          <w:rFonts w:ascii="Arial" w:hAnsi="Arial" w:cs="Arial"/>
          <w:color w:val="000000" w:themeColor="text1"/>
        </w:rPr>
      </w:pPr>
      <w:r w:rsidRPr="00481DB0">
        <w:rPr>
          <w:rFonts w:ascii="Arial" w:hAnsi="Arial" w:cs="Arial"/>
          <w:color w:val="000000" w:themeColor="text1"/>
        </w:rPr>
        <w:t>2.</w:t>
      </w:r>
      <w:r w:rsidR="00084FD4" w:rsidRPr="00481DB0">
        <w:rPr>
          <w:rFonts w:ascii="Arial" w:hAnsi="Arial" w:cs="Arial"/>
          <w:color w:val="000000" w:themeColor="text1"/>
        </w:rPr>
        <w:t>4</w:t>
      </w:r>
      <w:r w:rsidRPr="00481DB0">
        <w:rPr>
          <w:rFonts w:ascii="Arial" w:hAnsi="Arial" w:cs="Arial"/>
          <w:color w:val="000000" w:themeColor="text1"/>
        </w:rPr>
        <w:t xml:space="preserve">. </w:t>
      </w:r>
      <w:r w:rsidR="00B76573" w:rsidRPr="00481DB0">
        <w:rPr>
          <w:rFonts w:ascii="Arial" w:hAnsi="Arial" w:cs="Arial"/>
          <w:color w:val="000000" w:themeColor="text1"/>
        </w:rPr>
        <w:t>Практическая подготовка обучающихся в организациях, осуществляющих деятельность в сфере охраны здоровья граждан в Российской Федерации, осущест</w:t>
      </w:r>
      <w:r w:rsidR="00B76573" w:rsidRPr="00481DB0">
        <w:rPr>
          <w:rFonts w:ascii="Arial" w:hAnsi="Arial" w:cs="Arial"/>
          <w:color w:val="000000" w:themeColor="text1"/>
        </w:rPr>
        <w:t>в</w:t>
      </w:r>
      <w:r w:rsidR="00B76573" w:rsidRPr="00481DB0">
        <w:rPr>
          <w:rFonts w:ascii="Arial" w:hAnsi="Arial" w:cs="Arial"/>
          <w:color w:val="000000" w:themeColor="text1"/>
        </w:rPr>
        <w:t xml:space="preserve">ляется при создании указанными организациями условий для успешного </w:t>
      </w:r>
      <w:proofErr w:type="gramStart"/>
      <w:r w:rsidR="00B76573" w:rsidRPr="00481DB0">
        <w:rPr>
          <w:rFonts w:ascii="Arial" w:hAnsi="Arial" w:cs="Arial"/>
          <w:color w:val="000000" w:themeColor="text1"/>
        </w:rPr>
        <w:t>выполнения</w:t>
      </w:r>
      <w:proofErr w:type="gramEnd"/>
      <w:r w:rsidR="00B76573" w:rsidRPr="00481DB0">
        <w:rPr>
          <w:rFonts w:ascii="Arial" w:hAnsi="Arial" w:cs="Arial"/>
          <w:color w:val="000000" w:themeColor="text1"/>
        </w:rPr>
        <w:t xml:space="preserve"> обучающимися всех видов учебной деятельности соответствующего периода учебного плана основной профессиональной образовательной программы, предусматривающих теоретическую подготовку и приобретение практических навыков с использованием средств обучения, основанных на применении </w:t>
      </w:r>
      <w:proofErr w:type="spellStart"/>
      <w:r w:rsidR="00B76573" w:rsidRPr="00481DB0">
        <w:rPr>
          <w:rFonts w:ascii="Arial" w:hAnsi="Arial" w:cs="Arial"/>
          <w:color w:val="000000" w:themeColor="text1"/>
        </w:rPr>
        <w:t>симуляционных</w:t>
      </w:r>
      <w:proofErr w:type="spellEnd"/>
      <w:r w:rsidR="00B76573" w:rsidRPr="00481DB0">
        <w:rPr>
          <w:rFonts w:ascii="Arial" w:hAnsi="Arial" w:cs="Arial"/>
          <w:color w:val="000000" w:themeColor="text1"/>
        </w:rPr>
        <w:t xml:space="preserve"> технологий, в том числе фантомной и </w:t>
      </w:r>
      <w:proofErr w:type="spellStart"/>
      <w:r w:rsidR="00B76573" w:rsidRPr="00481DB0">
        <w:rPr>
          <w:rFonts w:ascii="Arial" w:hAnsi="Arial" w:cs="Arial"/>
          <w:color w:val="000000" w:themeColor="text1"/>
        </w:rPr>
        <w:t>симуляционной</w:t>
      </w:r>
      <w:proofErr w:type="spellEnd"/>
      <w:r w:rsidR="00B76573" w:rsidRPr="00481DB0">
        <w:rPr>
          <w:rFonts w:ascii="Arial" w:hAnsi="Arial" w:cs="Arial"/>
          <w:color w:val="000000" w:themeColor="text1"/>
        </w:rPr>
        <w:t xml:space="preserve"> техники, имитирующей медицинские вмешательства, в объеме, позволяющем выполнять определенные виды работ, связанных с будущей профессиональной деятельностью.</w:t>
      </w:r>
    </w:p>
    <w:p w:rsidR="001A1826" w:rsidRPr="00481DB0" w:rsidRDefault="00084FD4" w:rsidP="001A1826">
      <w:pPr>
        <w:shd w:val="clear" w:color="auto" w:fill="FFFFFF"/>
        <w:tabs>
          <w:tab w:val="left" w:pos="1133"/>
          <w:tab w:val="left" w:pos="4243"/>
          <w:tab w:val="left" w:pos="5966"/>
          <w:tab w:val="left" w:pos="8006"/>
        </w:tabs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481DB0">
        <w:rPr>
          <w:rFonts w:ascii="Arial" w:hAnsi="Arial" w:cs="Arial"/>
        </w:rPr>
        <w:t>2.5</w:t>
      </w:r>
      <w:r w:rsidR="00267E11" w:rsidRPr="00481DB0">
        <w:rPr>
          <w:rFonts w:ascii="Arial" w:hAnsi="Arial" w:cs="Arial"/>
        </w:rPr>
        <w:t xml:space="preserve">. </w:t>
      </w:r>
      <w:r w:rsidR="001A1826" w:rsidRPr="00481DB0">
        <w:rPr>
          <w:rFonts w:ascii="Arial" w:hAnsi="Arial" w:cs="Arial"/>
        </w:rPr>
        <w:t xml:space="preserve">При организации практической </w:t>
      </w:r>
      <w:proofErr w:type="gramStart"/>
      <w:r w:rsidR="001A1826" w:rsidRPr="00481DB0">
        <w:rPr>
          <w:rFonts w:ascii="Arial" w:hAnsi="Arial" w:cs="Arial"/>
        </w:rPr>
        <w:t>подготовки</w:t>
      </w:r>
      <w:proofErr w:type="gramEnd"/>
      <w:r w:rsidR="001A1826" w:rsidRPr="00481DB0">
        <w:rPr>
          <w:rFonts w:ascii="Arial" w:hAnsi="Arial" w:cs="Arial"/>
        </w:rPr>
        <w:t xml:space="preserve"> обучающиеся и работники </w:t>
      </w:r>
      <w:proofErr w:type="spellStart"/>
      <w:r w:rsidR="00AE32ED" w:rsidRPr="00481DB0">
        <w:rPr>
          <w:rFonts w:ascii="Arial" w:hAnsi="Arial" w:cs="Arial"/>
        </w:rPr>
        <w:t>СамГТУ</w:t>
      </w:r>
      <w:proofErr w:type="spellEnd"/>
      <w:r w:rsidR="001A1826" w:rsidRPr="00481DB0">
        <w:rPr>
          <w:rFonts w:ascii="Arial" w:hAnsi="Arial" w:cs="Arial"/>
        </w:rPr>
        <w:t xml:space="preserve"> обязаны соблюдать правила внутреннего трудового распорядка профильной организ</w:t>
      </w:r>
      <w:r w:rsidR="001A1826" w:rsidRPr="00481DB0">
        <w:rPr>
          <w:rFonts w:ascii="Arial" w:hAnsi="Arial" w:cs="Arial"/>
        </w:rPr>
        <w:t>а</w:t>
      </w:r>
      <w:r w:rsidR="001A1826" w:rsidRPr="00481DB0">
        <w:rPr>
          <w:rFonts w:ascii="Arial" w:hAnsi="Arial" w:cs="Arial"/>
        </w:rPr>
        <w:t>ции (</w:t>
      </w:r>
      <w:proofErr w:type="spellStart"/>
      <w:r w:rsidR="00AE32ED" w:rsidRPr="00481DB0">
        <w:rPr>
          <w:rFonts w:ascii="Arial" w:hAnsi="Arial" w:cs="Arial"/>
        </w:rPr>
        <w:t>СамГТУ</w:t>
      </w:r>
      <w:proofErr w:type="spellEnd"/>
      <w:r w:rsidR="001A1826" w:rsidRPr="00481DB0">
        <w:rPr>
          <w:rFonts w:ascii="Arial" w:hAnsi="Arial" w:cs="Arial"/>
        </w:rPr>
        <w:t xml:space="preserve">, в </w:t>
      </w:r>
      <w:r w:rsidR="00AE32ED" w:rsidRPr="00481DB0">
        <w:rPr>
          <w:rFonts w:ascii="Arial" w:hAnsi="Arial" w:cs="Arial"/>
        </w:rPr>
        <w:t>случае если</w:t>
      </w:r>
      <w:r w:rsidR="001A1826" w:rsidRPr="00481DB0">
        <w:rPr>
          <w:rFonts w:ascii="Arial" w:hAnsi="Arial" w:cs="Arial"/>
        </w:rPr>
        <w:t xml:space="preserve"> практическая подготовка</w:t>
      </w:r>
      <w:r w:rsidR="00AE32ED" w:rsidRPr="00481DB0">
        <w:rPr>
          <w:rFonts w:ascii="Arial" w:hAnsi="Arial" w:cs="Arial"/>
        </w:rPr>
        <w:t xml:space="preserve"> организуется в структурном по</w:t>
      </w:r>
      <w:r w:rsidR="00AE32ED" w:rsidRPr="00481DB0">
        <w:rPr>
          <w:rFonts w:ascii="Arial" w:hAnsi="Arial" w:cs="Arial"/>
        </w:rPr>
        <w:t>д</w:t>
      </w:r>
      <w:r w:rsidR="00AE32ED" w:rsidRPr="00481DB0">
        <w:rPr>
          <w:rFonts w:ascii="Arial" w:hAnsi="Arial" w:cs="Arial"/>
        </w:rPr>
        <w:t>разделении Университета</w:t>
      </w:r>
      <w:r w:rsidR="001A1826" w:rsidRPr="00481DB0">
        <w:rPr>
          <w:rFonts w:ascii="Arial" w:hAnsi="Arial" w:cs="Arial"/>
        </w:rPr>
        <w:t>), требования охраны труда и техники безопасности.</w:t>
      </w:r>
    </w:p>
    <w:p w:rsidR="001A1826" w:rsidRPr="00481DB0" w:rsidRDefault="001A1826" w:rsidP="001A1826">
      <w:pPr>
        <w:shd w:val="clear" w:color="auto" w:fill="FFFFFF"/>
        <w:tabs>
          <w:tab w:val="left" w:pos="1133"/>
          <w:tab w:val="left" w:pos="4243"/>
          <w:tab w:val="left" w:pos="5966"/>
          <w:tab w:val="left" w:pos="8006"/>
        </w:tabs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481DB0">
        <w:rPr>
          <w:rFonts w:ascii="Arial" w:hAnsi="Arial" w:cs="Arial"/>
        </w:rPr>
        <w:t xml:space="preserve">2.6. </w:t>
      </w:r>
      <w:proofErr w:type="gramStart"/>
      <w:r w:rsidRPr="00481DB0">
        <w:rPr>
          <w:rFonts w:ascii="Arial" w:hAnsi="Arial" w:cs="Arial"/>
        </w:rPr>
        <w:t xml:space="preserve">При наличии в профильной организации или </w:t>
      </w:r>
      <w:proofErr w:type="spellStart"/>
      <w:r w:rsidR="00AE32ED" w:rsidRPr="00481DB0">
        <w:rPr>
          <w:rFonts w:ascii="Arial" w:hAnsi="Arial" w:cs="Arial"/>
        </w:rPr>
        <w:t>СамГТУ</w:t>
      </w:r>
      <w:proofErr w:type="spellEnd"/>
      <w:r w:rsidRPr="00481DB0">
        <w:rPr>
          <w:rFonts w:ascii="Arial" w:hAnsi="Arial" w:cs="Arial"/>
        </w:rPr>
        <w:t xml:space="preserve"> (при организации пра</w:t>
      </w:r>
      <w:r w:rsidRPr="00481DB0">
        <w:rPr>
          <w:rFonts w:ascii="Arial" w:hAnsi="Arial" w:cs="Arial"/>
        </w:rPr>
        <w:t>к</w:t>
      </w:r>
      <w:r w:rsidRPr="00481DB0">
        <w:rPr>
          <w:rFonts w:ascii="Arial" w:hAnsi="Arial" w:cs="Arial"/>
        </w:rPr>
        <w:t xml:space="preserve">тической подготовки в </w:t>
      </w:r>
      <w:proofErr w:type="spellStart"/>
      <w:r w:rsidR="00AE32ED" w:rsidRPr="00481DB0">
        <w:rPr>
          <w:rFonts w:ascii="Arial" w:hAnsi="Arial" w:cs="Arial"/>
        </w:rPr>
        <w:t>СамГТУ</w:t>
      </w:r>
      <w:proofErr w:type="spellEnd"/>
      <w:r w:rsidRPr="00481DB0">
        <w:rPr>
          <w:rFonts w:ascii="Arial" w:hAnsi="Arial" w:cs="Arial"/>
        </w:rPr>
        <w:t>) вакантной должности, работа на которой соответствует требованиям к практической подготовке, с обучающимся может быть заключен сро</w:t>
      </w:r>
      <w:r w:rsidRPr="00481DB0">
        <w:rPr>
          <w:rFonts w:ascii="Arial" w:hAnsi="Arial" w:cs="Arial"/>
        </w:rPr>
        <w:t>ч</w:t>
      </w:r>
      <w:r w:rsidRPr="00481DB0">
        <w:rPr>
          <w:rFonts w:ascii="Arial" w:hAnsi="Arial" w:cs="Arial"/>
        </w:rPr>
        <w:t>ный трудовой договор о замещении такой должности.</w:t>
      </w:r>
      <w:proofErr w:type="gramEnd"/>
    </w:p>
    <w:p w:rsidR="00835C28" w:rsidRPr="00481DB0" w:rsidRDefault="00835C28" w:rsidP="00835C28">
      <w:pPr>
        <w:spacing w:after="40" w:line="360" w:lineRule="auto"/>
        <w:ind w:firstLine="567"/>
        <w:jc w:val="both"/>
        <w:rPr>
          <w:rFonts w:ascii="Arial" w:hAnsi="Arial" w:cs="Arial"/>
          <w:color w:val="000000" w:themeColor="text1"/>
        </w:rPr>
      </w:pPr>
      <w:r w:rsidRPr="00481DB0">
        <w:rPr>
          <w:rFonts w:ascii="Arial" w:hAnsi="Arial" w:cs="Arial"/>
        </w:rPr>
        <w:t xml:space="preserve">2.7. </w:t>
      </w:r>
      <w:proofErr w:type="gramStart"/>
      <w:r w:rsidRPr="00481DB0">
        <w:rPr>
          <w:rFonts w:ascii="Arial" w:hAnsi="Arial" w:cs="Arial"/>
        </w:rPr>
        <w:t>При организации практической подготовки, включающей в себя работы, при выполнении которых проводятся обязательные предварительные и периодические м</w:t>
      </w:r>
      <w:r w:rsidRPr="00481DB0">
        <w:rPr>
          <w:rFonts w:ascii="Arial" w:hAnsi="Arial" w:cs="Arial"/>
        </w:rPr>
        <w:t>е</w:t>
      </w:r>
      <w:r w:rsidRPr="00481DB0">
        <w:rPr>
          <w:rFonts w:ascii="Arial" w:hAnsi="Arial" w:cs="Arial"/>
        </w:rPr>
        <w:t>дицинские осмотры (обследования), обучающиеся проходят соответствующие мед</w:t>
      </w:r>
      <w:r w:rsidRPr="00481DB0">
        <w:rPr>
          <w:rFonts w:ascii="Arial" w:hAnsi="Arial" w:cs="Arial"/>
        </w:rPr>
        <w:t>и</w:t>
      </w:r>
      <w:r w:rsidRPr="00481DB0">
        <w:rPr>
          <w:rFonts w:ascii="Arial" w:hAnsi="Arial" w:cs="Arial"/>
        </w:rPr>
        <w:t xml:space="preserve">цинские осмотры (обследования) в соответствии с </w:t>
      </w:r>
      <w:r w:rsidR="005060E6" w:rsidRPr="00481DB0">
        <w:rPr>
          <w:rFonts w:ascii="Arial" w:hAnsi="Arial" w:cs="Arial"/>
          <w:color w:val="000000" w:themeColor="text1"/>
        </w:rPr>
        <w:t>Порядком проведения обязательных предварительных и периодических медицинских осмотров работников, предусмотре</w:t>
      </w:r>
      <w:r w:rsidR="005060E6" w:rsidRPr="00481DB0">
        <w:rPr>
          <w:rFonts w:ascii="Arial" w:hAnsi="Arial" w:cs="Arial"/>
          <w:color w:val="000000" w:themeColor="text1"/>
        </w:rPr>
        <w:t>н</w:t>
      </w:r>
      <w:r w:rsidR="005060E6" w:rsidRPr="00481DB0">
        <w:rPr>
          <w:rFonts w:ascii="Arial" w:hAnsi="Arial" w:cs="Arial"/>
          <w:color w:val="000000" w:themeColor="text1"/>
        </w:rPr>
        <w:t>н</w:t>
      </w:r>
      <w:r w:rsidR="00541AD4" w:rsidRPr="00481DB0">
        <w:rPr>
          <w:rFonts w:ascii="Arial" w:hAnsi="Arial" w:cs="Arial"/>
          <w:color w:val="000000" w:themeColor="text1"/>
        </w:rPr>
        <w:t>ых частью четвертой статьи 213 Т</w:t>
      </w:r>
      <w:r w:rsidR="005060E6" w:rsidRPr="00481DB0">
        <w:rPr>
          <w:rFonts w:ascii="Arial" w:hAnsi="Arial" w:cs="Arial"/>
          <w:color w:val="000000" w:themeColor="text1"/>
        </w:rPr>
        <w:t xml:space="preserve">рудового кодекса </w:t>
      </w:r>
      <w:r w:rsidR="00541AD4" w:rsidRPr="00481DB0">
        <w:rPr>
          <w:rFonts w:ascii="Arial" w:hAnsi="Arial" w:cs="Arial"/>
          <w:color w:val="000000" w:themeColor="text1"/>
        </w:rPr>
        <w:t>Российской Ф</w:t>
      </w:r>
      <w:r w:rsidR="005060E6" w:rsidRPr="00481DB0">
        <w:rPr>
          <w:rFonts w:ascii="Arial" w:hAnsi="Arial" w:cs="Arial"/>
          <w:color w:val="000000" w:themeColor="text1"/>
        </w:rPr>
        <w:t>едерации, перечня медицинских противопоказаний к осуществлению работ с вредными и (или) опасными производственными факторами, а</w:t>
      </w:r>
      <w:proofErr w:type="gramEnd"/>
      <w:r w:rsidR="005060E6" w:rsidRPr="00481DB0">
        <w:rPr>
          <w:rFonts w:ascii="Arial" w:hAnsi="Arial" w:cs="Arial"/>
          <w:color w:val="000000" w:themeColor="text1"/>
        </w:rPr>
        <w:t xml:space="preserve"> также работам, при выполнении которых проводятся обязательные предварительные и периодические медицинские осмотры</w:t>
      </w:r>
      <w:r w:rsidRPr="00481DB0">
        <w:rPr>
          <w:rFonts w:ascii="Arial" w:hAnsi="Arial" w:cs="Arial"/>
          <w:color w:val="000000" w:themeColor="text1"/>
        </w:rPr>
        <w:t>, утвержде</w:t>
      </w:r>
      <w:r w:rsidRPr="00481DB0">
        <w:rPr>
          <w:rFonts w:ascii="Arial" w:hAnsi="Arial" w:cs="Arial"/>
          <w:color w:val="000000" w:themeColor="text1"/>
        </w:rPr>
        <w:t>н</w:t>
      </w:r>
      <w:r w:rsidRPr="00481DB0">
        <w:rPr>
          <w:rFonts w:ascii="Arial" w:hAnsi="Arial" w:cs="Arial"/>
          <w:color w:val="000000" w:themeColor="text1"/>
        </w:rPr>
        <w:lastRenderedPageBreak/>
        <w:t xml:space="preserve">ным приказом Министерства здравоохранения Российской Федерации от </w:t>
      </w:r>
      <w:r w:rsidR="005060E6" w:rsidRPr="00481DB0">
        <w:rPr>
          <w:rFonts w:ascii="Arial" w:hAnsi="Arial" w:cs="Arial"/>
          <w:color w:val="000000" w:themeColor="text1"/>
        </w:rPr>
        <w:t>28 января</w:t>
      </w:r>
      <w:r w:rsidRPr="00481DB0">
        <w:rPr>
          <w:rFonts w:ascii="Arial" w:hAnsi="Arial" w:cs="Arial"/>
          <w:color w:val="000000" w:themeColor="text1"/>
        </w:rPr>
        <w:t xml:space="preserve"> 20</w:t>
      </w:r>
      <w:r w:rsidR="005060E6" w:rsidRPr="00481DB0">
        <w:rPr>
          <w:rFonts w:ascii="Arial" w:hAnsi="Arial" w:cs="Arial"/>
          <w:color w:val="000000" w:themeColor="text1"/>
        </w:rPr>
        <w:t>2</w:t>
      </w:r>
      <w:r w:rsidRPr="00481DB0">
        <w:rPr>
          <w:rFonts w:ascii="Arial" w:hAnsi="Arial" w:cs="Arial"/>
          <w:color w:val="000000" w:themeColor="text1"/>
        </w:rPr>
        <w:t xml:space="preserve">1 г. № </w:t>
      </w:r>
      <w:r w:rsidR="005060E6" w:rsidRPr="00481DB0">
        <w:rPr>
          <w:rFonts w:ascii="Arial" w:hAnsi="Arial" w:cs="Arial"/>
          <w:color w:val="000000" w:themeColor="text1"/>
        </w:rPr>
        <w:t>29</w:t>
      </w:r>
      <w:r w:rsidRPr="00481DB0">
        <w:rPr>
          <w:rFonts w:ascii="Arial" w:hAnsi="Arial" w:cs="Arial"/>
          <w:color w:val="000000" w:themeColor="text1"/>
        </w:rPr>
        <w:t>н</w:t>
      </w:r>
      <w:r w:rsidR="007B04AE" w:rsidRPr="00481DB0">
        <w:rPr>
          <w:rFonts w:ascii="Arial" w:hAnsi="Arial" w:cs="Arial"/>
          <w:color w:val="000000" w:themeColor="text1"/>
        </w:rPr>
        <w:t>.</w:t>
      </w:r>
    </w:p>
    <w:p w:rsidR="00541AD4" w:rsidRPr="00481DB0" w:rsidRDefault="00835C28" w:rsidP="00541AD4">
      <w:pPr>
        <w:spacing w:after="40" w:line="360" w:lineRule="auto"/>
        <w:ind w:firstLine="567"/>
        <w:jc w:val="both"/>
        <w:rPr>
          <w:rFonts w:ascii="Arial" w:hAnsi="Arial" w:cs="Arial"/>
          <w:color w:val="000000" w:themeColor="text1"/>
        </w:rPr>
      </w:pPr>
      <w:r w:rsidRPr="00481DB0">
        <w:rPr>
          <w:rFonts w:ascii="Arial" w:hAnsi="Arial" w:cs="Arial"/>
          <w:color w:val="000000" w:themeColor="text1"/>
        </w:rPr>
        <w:t>2.8. Практическая подготовка обучающихся с ограниченными возможностями зд</w:t>
      </w:r>
      <w:r w:rsidRPr="00481DB0">
        <w:rPr>
          <w:rFonts w:ascii="Arial" w:hAnsi="Arial" w:cs="Arial"/>
          <w:color w:val="000000" w:themeColor="text1"/>
        </w:rPr>
        <w:t>о</w:t>
      </w:r>
      <w:r w:rsidRPr="00481DB0">
        <w:rPr>
          <w:rFonts w:ascii="Arial" w:hAnsi="Arial" w:cs="Arial"/>
          <w:color w:val="000000" w:themeColor="text1"/>
        </w:rPr>
        <w:t>ровья и инвалидов организуется с учетом особенностей их психофизического развития, индивидуальных возможностей и состояния здоровья. Выбор мест прохождения пра</w:t>
      </w:r>
      <w:r w:rsidRPr="00481DB0">
        <w:rPr>
          <w:rFonts w:ascii="Arial" w:hAnsi="Arial" w:cs="Arial"/>
          <w:color w:val="000000" w:themeColor="text1"/>
        </w:rPr>
        <w:t>к</w:t>
      </w:r>
      <w:r w:rsidRPr="00481DB0">
        <w:rPr>
          <w:rFonts w:ascii="Arial" w:hAnsi="Arial" w:cs="Arial"/>
          <w:color w:val="000000" w:themeColor="text1"/>
        </w:rPr>
        <w:t>тической подготовки для инвалидов и лиц с ограниченными возможностями здоровья осуществляется с учетом требований их доступности для данной категории обуча</w:t>
      </w:r>
      <w:r w:rsidRPr="00481DB0">
        <w:rPr>
          <w:rFonts w:ascii="Arial" w:hAnsi="Arial" w:cs="Arial"/>
          <w:color w:val="000000" w:themeColor="text1"/>
        </w:rPr>
        <w:t>ю</w:t>
      </w:r>
      <w:r w:rsidRPr="00481DB0">
        <w:rPr>
          <w:rFonts w:ascii="Arial" w:hAnsi="Arial" w:cs="Arial"/>
          <w:color w:val="000000" w:themeColor="text1"/>
        </w:rPr>
        <w:t>щихся. При необходимости профильной организацией или структурным подразделен</w:t>
      </w:r>
      <w:r w:rsidRPr="00481DB0">
        <w:rPr>
          <w:rFonts w:ascii="Arial" w:hAnsi="Arial" w:cs="Arial"/>
          <w:color w:val="000000" w:themeColor="text1"/>
        </w:rPr>
        <w:t>и</w:t>
      </w:r>
      <w:r w:rsidRPr="00481DB0">
        <w:rPr>
          <w:rFonts w:ascii="Arial" w:hAnsi="Arial" w:cs="Arial"/>
          <w:color w:val="000000" w:themeColor="text1"/>
        </w:rPr>
        <w:t xml:space="preserve">ем </w:t>
      </w:r>
      <w:proofErr w:type="spellStart"/>
      <w:r w:rsidRPr="00481DB0">
        <w:rPr>
          <w:rFonts w:ascii="Arial" w:hAnsi="Arial" w:cs="Arial"/>
          <w:color w:val="000000" w:themeColor="text1"/>
        </w:rPr>
        <w:t>СамГТУ</w:t>
      </w:r>
      <w:proofErr w:type="spellEnd"/>
      <w:r w:rsidRPr="00481DB0">
        <w:rPr>
          <w:rFonts w:ascii="Arial" w:hAnsi="Arial" w:cs="Arial"/>
          <w:color w:val="000000" w:themeColor="text1"/>
        </w:rPr>
        <w:t>, принимающими на практическую подготовку обучающихся, относящихся к категории инвалидов, для прохождения практической подготовки создаются специал</w:t>
      </w:r>
      <w:r w:rsidRPr="00481DB0">
        <w:rPr>
          <w:rFonts w:ascii="Arial" w:hAnsi="Arial" w:cs="Arial"/>
          <w:color w:val="000000" w:themeColor="text1"/>
        </w:rPr>
        <w:t>ь</w:t>
      </w:r>
      <w:r w:rsidRPr="00481DB0">
        <w:rPr>
          <w:rFonts w:ascii="Arial" w:hAnsi="Arial" w:cs="Arial"/>
          <w:color w:val="000000" w:themeColor="text1"/>
        </w:rPr>
        <w:t>ные рабочие места в соответствии с характером нарушений здоровья, а также с учетом профессионального вида деятельности и характера труда, выполняемых обучающимся трудовых функций.</w:t>
      </w:r>
    </w:p>
    <w:p w:rsidR="001A1826" w:rsidRPr="00481DB0" w:rsidRDefault="00541AD4" w:rsidP="00541AD4">
      <w:pPr>
        <w:spacing w:after="40" w:line="360" w:lineRule="auto"/>
        <w:ind w:firstLine="567"/>
        <w:jc w:val="both"/>
        <w:rPr>
          <w:rFonts w:ascii="Arial" w:eastAsiaTheme="minorEastAsia" w:hAnsi="Arial" w:cs="Arial"/>
        </w:rPr>
      </w:pPr>
      <w:r w:rsidRPr="00481DB0">
        <w:rPr>
          <w:rFonts w:ascii="Arial" w:hAnsi="Arial" w:cs="Arial"/>
          <w:color w:val="000000" w:themeColor="text1"/>
        </w:rPr>
        <w:t>2.</w:t>
      </w:r>
      <w:r w:rsidR="001A1826" w:rsidRPr="00481DB0">
        <w:rPr>
          <w:rFonts w:ascii="Arial" w:hAnsi="Arial" w:cs="Arial"/>
          <w:color w:val="000000" w:themeColor="text1"/>
        </w:rPr>
        <w:t xml:space="preserve">9. </w:t>
      </w:r>
      <w:r w:rsidR="001A1826" w:rsidRPr="00481DB0">
        <w:rPr>
          <w:rFonts w:ascii="Arial" w:eastAsiaTheme="minorEastAsia" w:hAnsi="Arial" w:cs="Arial"/>
          <w:color w:val="000000" w:themeColor="text1"/>
        </w:rPr>
        <w:t>Обеспечение обучающихся проездом к месту организации практической по</w:t>
      </w:r>
      <w:r w:rsidR="001A1826" w:rsidRPr="00481DB0">
        <w:rPr>
          <w:rFonts w:ascii="Arial" w:eastAsiaTheme="minorEastAsia" w:hAnsi="Arial" w:cs="Arial"/>
          <w:color w:val="000000" w:themeColor="text1"/>
        </w:rPr>
        <w:t>д</w:t>
      </w:r>
      <w:r w:rsidR="001A1826" w:rsidRPr="00481DB0">
        <w:rPr>
          <w:rFonts w:ascii="Arial" w:eastAsiaTheme="minorEastAsia" w:hAnsi="Arial" w:cs="Arial"/>
          <w:color w:val="000000" w:themeColor="text1"/>
        </w:rPr>
        <w:t>готовки и обратно, а также проживанием их вне места жи</w:t>
      </w:r>
      <w:r w:rsidR="001A1826" w:rsidRPr="00481DB0">
        <w:rPr>
          <w:rFonts w:ascii="Arial" w:eastAsiaTheme="minorEastAsia" w:hAnsi="Arial" w:cs="Arial"/>
        </w:rPr>
        <w:t>тельства (места пребывания в период освоения образовательной программы) в указанный период осуществляется образовательной организацией в порядке, установленном локальным нормативным а</w:t>
      </w:r>
      <w:r w:rsidR="001A1826" w:rsidRPr="00481DB0">
        <w:rPr>
          <w:rFonts w:ascii="Arial" w:eastAsiaTheme="minorEastAsia" w:hAnsi="Arial" w:cs="Arial"/>
        </w:rPr>
        <w:t>к</w:t>
      </w:r>
      <w:r w:rsidR="001A1826" w:rsidRPr="00481DB0">
        <w:rPr>
          <w:rFonts w:ascii="Arial" w:eastAsiaTheme="minorEastAsia" w:hAnsi="Arial" w:cs="Arial"/>
        </w:rPr>
        <w:t>том образовательной организации.</w:t>
      </w:r>
    </w:p>
    <w:p w:rsidR="00301A20" w:rsidRPr="00481DB0" w:rsidRDefault="00301A20" w:rsidP="00AE32ED">
      <w:pPr>
        <w:spacing w:line="360" w:lineRule="auto"/>
        <w:ind w:firstLine="567"/>
        <w:jc w:val="both"/>
        <w:rPr>
          <w:rFonts w:ascii="Arial" w:hAnsi="Arial" w:cs="Arial"/>
        </w:rPr>
      </w:pPr>
      <w:r w:rsidRPr="00481DB0">
        <w:rPr>
          <w:rFonts w:ascii="Arial" w:hAnsi="Arial" w:cs="Arial"/>
        </w:rPr>
        <w:t xml:space="preserve">2.10. </w:t>
      </w:r>
      <w:r w:rsidR="00B65CDB" w:rsidRPr="00481DB0">
        <w:rPr>
          <w:rFonts w:ascii="Arial" w:hAnsi="Arial" w:cs="Arial"/>
        </w:rPr>
        <w:t>Освоение основных профессиональных образовательных программ пред</w:t>
      </w:r>
      <w:r w:rsidR="00B65CDB" w:rsidRPr="00481DB0">
        <w:rPr>
          <w:rFonts w:ascii="Arial" w:hAnsi="Arial" w:cs="Arial"/>
        </w:rPr>
        <w:t>у</w:t>
      </w:r>
      <w:r w:rsidR="00B65CDB" w:rsidRPr="00481DB0">
        <w:rPr>
          <w:rFonts w:ascii="Arial" w:hAnsi="Arial" w:cs="Arial"/>
        </w:rPr>
        <w:t>сматривает проведение практики обучающихся</w:t>
      </w:r>
      <w:r w:rsidR="00B65CDB" w:rsidRPr="00481DB0">
        <w:rPr>
          <w:rFonts w:ascii="Arial" w:hAnsi="Arial" w:cs="Arial"/>
          <w:color w:val="00B050"/>
        </w:rPr>
        <w:t>.</w:t>
      </w:r>
      <w:r w:rsidR="00B65CDB" w:rsidRPr="00481DB0">
        <w:rPr>
          <w:rFonts w:ascii="Arial" w:hAnsi="Arial" w:cs="Arial"/>
        </w:rPr>
        <w:t xml:space="preserve"> Основные профессиональные образ</w:t>
      </w:r>
      <w:r w:rsidR="00B65CDB" w:rsidRPr="00481DB0">
        <w:rPr>
          <w:rFonts w:ascii="Arial" w:hAnsi="Arial" w:cs="Arial"/>
        </w:rPr>
        <w:t>о</w:t>
      </w:r>
      <w:r w:rsidR="00B65CDB" w:rsidRPr="00481DB0">
        <w:rPr>
          <w:rFonts w:ascii="Arial" w:hAnsi="Arial" w:cs="Arial"/>
        </w:rPr>
        <w:t>вательные программы разрабатываются в соответствии с действующими федерал</w:t>
      </w:r>
      <w:r w:rsidR="00B65CDB" w:rsidRPr="00481DB0">
        <w:rPr>
          <w:rFonts w:ascii="Arial" w:hAnsi="Arial" w:cs="Arial"/>
        </w:rPr>
        <w:t>ь</w:t>
      </w:r>
      <w:r w:rsidR="00B65CDB" w:rsidRPr="00481DB0">
        <w:rPr>
          <w:rFonts w:ascii="Arial" w:hAnsi="Arial" w:cs="Arial"/>
        </w:rPr>
        <w:t>ными государственными образовательными стандартами</w:t>
      </w:r>
      <w:r w:rsidR="00293114" w:rsidRPr="00481DB0">
        <w:rPr>
          <w:rFonts w:ascii="Arial" w:hAnsi="Arial" w:cs="Arial"/>
        </w:rPr>
        <w:t>.</w:t>
      </w:r>
    </w:p>
    <w:p w:rsidR="00E40122" w:rsidRPr="00481DB0" w:rsidRDefault="00E40122" w:rsidP="00084FD4">
      <w:pPr>
        <w:spacing w:after="40" w:line="360" w:lineRule="auto"/>
        <w:ind w:firstLine="567"/>
        <w:jc w:val="both"/>
        <w:rPr>
          <w:rFonts w:ascii="Arial" w:hAnsi="Arial" w:cs="Arial"/>
        </w:rPr>
      </w:pPr>
      <w:r w:rsidRPr="00481DB0">
        <w:rPr>
          <w:rFonts w:ascii="Arial" w:hAnsi="Arial" w:cs="Arial"/>
        </w:rPr>
        <w:t>2.11. Практическая подготовка при проведении практики организуется путем неп</w:t>
      </w:r>
      <w:r w:rsidRPr="00481DB0">
        <w:rPr>
          <w:rFonts w:ascii="Arial" w:hAnsi="Arial" w:cs="Arial"/>
        </w:rPr>
        <w:t>о</w:t>
      </w:r>
      <w:r w:rsidRPr="00481DB0">
        <w:rPr>
          <w:rFonts w:ascii="Arial" w:hAnsi="Arial" w:cs="Arial"/>
        </w:rPr>
        <w:t>средственного выполнения обучающимися определенных видов работ, связанных с будущей профессиональной деятельностью.</w:t>
      </w:r>
    </w:p>
    <w:p w:rsidR="00541AD4" w:rsidRPr="00481DB0" w:rsidRDefault="008E470A" w:rsidP="00AE32ED">
      <w:pPr>
        <w:spacing w:after="40" w:line="360" w:lineRule="auto"/>
        <w:ind w:firstLine="709"/>
        <w:jc w:val="center"/>
        <w:rPr>
          <w:rFonts w:ascii="Arial" w:hAnsi="Arial" w:cs="Arial"/>
          <w:b/>
        </w:rPr>
      </w:pPr>
      <w:r w:rsidRPr="00481DB0">
        <w:rPr>
          <w:rFonts w:ascii="Arial" w:hAnsi="Arial" w:cs="Arial"/>
          <w:b/>
        </w:rPr>
        <w:t>3</w:t>
      </w:r>
      <w:r w:rsidR="00293114" w:rsidRPr="00481DB0">
        <w:rPr>
          <w:rFonts w:ascii="Arial" w:hAnsi="Arial" w:cs="Arial"/>
          <w:b/>
        </w:rPr>
        <w:t xml:space="preserve">. </w:t>
      </w:r>
      <w:r w:rsidR="00085D43" w:rsidRPr="00481DB0">
        <w:rPr>
          <w:rFonts w:ascii="Arial" w:hAnsi="Arial" w:cs="Arial"/>
          <w:b/>
        </w:rPr>
        <w:t xml:space="preserve">Организация практической подготовки </w:t>
      </w:r>
      <w:proofErr w:type="gramStart"/>
      <w:r w:rsidR="00085D43" w:rsidRPr="00481DB0">
        <w:rPr>
          <w:rFonts w:ascii="Arial" w:hAnsi="Arial" w:cs="Arial"/>
          <w:b/>
        </w:rPr>
        <w:t>обучающихся</w:t>
      </w:r>
      <w:proofErr w:type="gramEnd"/>
      <w:r w:rsidR="00085D43" w:rsidRPr="00481DB0">
        <w:rPr>
          <w:rFonts w:ascii="Arial" w:hAnsi="Arial" w:cs="Arial"/>
          <w:b/>
        </w:rPr>
        <w:t xml:space="preserve"> </w:t>
      </w:r>
    </w:p>
    <w:p w:rsidR="00AE32ED" w:rsidRPr="00481DB0" w:rsidRDefault="00085D43" w:rsidP="00AE32ED">
      <w:pPr>
        <w:spacing w:after="40" w:line="360" w:lineRule="auto"/>
        <w:ind w:firstLine="709"/>
        <w:jc w:val="center"/>
        <w:rPr>
          <w:rFonts w:ascii="Arial" w:hAnsi="Arial" w:cs="Arial"/>
          <w:b/>
        </w:rPr>
      </w:pPr>
      <w:r w:rsidRPr="00481DB0">
        <w:rPr>
          <w:rFonts w:ascii="Arial" w:hAnsi="Arial" w:cs="Arial"/>
          <w:b/>
        </w:rPr>
        <w:t>при проведении практики</w:t>
      </w:r>
    </w:p>
    <w:p w:rsidR="00085D43" w:rsidRPr="00481DB0" w:rsidRDefault="008E470A" w:rsidP="00085D43">
      <w:pPr>
        <w:spacing w:after="40" w:line="360" w:lineRule="auto"/>
        <w:ind w:firstLine="567"/>
        <w:jc w:val="both"/>
        <w:rPr>
          <w:rFonts w:ascii="Arial" w:hAnsi="Arial" w:cs="Arial"/>
          <w:color w:val="FF0000"/>
        </w:rPr>
      </w:pPr>
      <w:r w:rsidRPr="00481DB0">
        <w:rPr>
          <w:rFonts w:ascii="Arial" w:hAnsi="Arial" w:cs="Arial"/>
        </w:rPr>
        <w:t>3</w:t>
      </w:r>
      <w:r w:rsidR="00085D43" w:rsidRPr="00481DB0">
        <w:rPr>
          <w:rFonts w:ascii="Arial" w:hAnsi="Arial" w:cs="Arial"/>
        </w:rPr>
        <w:t>.1. Виды практики и способы ее проведения определяются образовательной пр</w:t>
      </w:r>
      <w:r w:rsidR="00085D43" w:rsidRPr="00481DB0">
        <w:rPr>
          <w:rFonts w:ascii="Arial" w:hAnsi="Arial" w:cs="Arial"/>
        </w:rPr>
        <w:t>о</w:t>
      </w:r>
      <w:r w:rsidR="00085D43" w:rsidRPr="00481DB0">
        <w:rPr>
          <w:rFonts w:ascii="Arial" w:hAnsi="Arial" w:cs="Arial"/>
        </w:rPr>
        <w:t>граммой, разработанной в соответствии с федеральным государственным образов</w:t>
      </w:r>
      <w:r w:rsidR="00085D43" w:rsidRPr="00481DB0">
        <w:rPr>
          <w:rFonts w:ascii="Arial" w:hAnsi="Arial" w:cs="Arial"/>
        </w:rPr>
        <w:t>а</w:t>
      </w:r>
      <w:r w:rsidR="00085D43" w:rsidRPr="00481DB0">
        <w:rPr>
          <w:rFonts w:ascii="Arial" w:hAnsi="Arial" w:cs="Arial"/>
        </w:rPr>
        <w:t>тельным стандартом</w:t>
      </w:r>
      <w:r w:rsidR="00826A2E" w:rsidRPr="000E0503">
        <w:rPr>
          <w:rFonts w:ascii="Arial" w:hAnsi="Arial" w:cs="Arial"/>
        </w:rPr>
        <w:t>.</w:t>
      </w:r>
    </w:p>
    <w:p w:rsidR="00085D43" w:rsidRPr="00481DB0" w:rsidRDefault="008E470A" w:rsidP="00085D43">
      <w:pPr>
        <w:spacing w:after="40" w:line="360" w:lineRule="auto"/>
        <w:ind w:firstLine="567"/>
        <w:jc w:val="both"/>
        <w:rPr>
          <w:rFonts w:ascii="Arial" w:hAnsi="Arial" w:cs="Arial"/>
        </w:rPr>
      </w:pPr>
      <w:r w:rsidRPr="00481DB0">
        <w:rPr>
          <w:rFonts w:ascii="Arial" w:hAnsi="Arial" w:cs="Arial"/>
        </w:rPr>
        <w:t>3</w:t>
      </w:r>
      <w:r w:rsidR="00085D43" w:rsidRPr="00481DB0">
        <w:rPr>
          <w:rFonts w:ascii="Arial" w:hAnsi="Arial" w:cs="Arial"/>
        </w:rPr>
        <w:t>.2. Документом, регламентирующим практику, является рабочая программа пра</w:t>
      </w:r>
      <w:r w:rsidR="00085D43" w:rsidRPr="00481DB0">
        <w:rPr>
          <w:rFonts w:ascii="Arial" w:hAnsi="Arial" w:cs="Arial"/>
        </w:rPr>
        <w:t>к</w:t>
      </w:r>
      <w:r w:rsidR="00085D43" w:rsidRPr="00481DB0">
        <w:rPr>
          <w:rFonts w:ascii="Arial" w:hAnsi="Arial" w:cs="Arial"/>
        </w:rPr>
        <w:t>тики. Рабочие программы практик в составе образовательных программ разрабатыв</w:t>
      </w:r>
      <w:r w:rsidR="00085D43" w:rsidRPr="00481DB0">
        <w:rPr>
          <w:rFonts w:ascii="Arial" w:hAnsi="Arial" w:cs="Arial"/>
        </w:rPr>
        <w:t>а</w:t>
      </w:r>
      <w:r w:rsidR="00085D43" w:rsidRPr="00481DB0">
        <w:rPr>
          <w:rFonts w:ascii="Arial" w:hAnsi="Arial" w:cs="Arial"/>
        </w:rPr>
        <w:t>ются</w:t>
      </w:r>
      <w:r w:rsidR="00826A2E" w:rsidRPr="00481DB0">
        <w:rPr>
          <w:rFonts w:ascii="Arial" w:hAnsi="Arial" w:cs="Arial"/>
        </w:rPr>
        <w:t xml:space="preserve"> </w:t>
      </w:r>
      <w:r w:rsidR="000E0503" w:rsidRPr="000E0503">
        <w:rPr>
          <w:rFonts w:ascii="Arial" w:hAnsi="Arial" w:cs="Arial"/>
        </w:rPr>
        <w:t xml:space="preserve">структурными </w:t>
      </w:r>
      <w:r w:rsidR="00826A2E" w:rsidRPr="000E0503">
        <w:rPr>
          <w:rFonts w:ascii="Arial" w:hAnsi="Arial" w:cs="Arial"/>
        </w:rPr>
        <w:t>подразделениями, реализующими образовательные программы</w:t>
      </w:r>
      <w:r w:rsidR="004B7FF7" w:rsidRPr="000E0503">
        <w:rPr>
          <w:rFonts w:ascii="Arial" w:hAnsi="Arial" w:cs="Arial"/>
        </w:rPr>
        <w:t xml:space="preserve"> (далее подразделения </w:t>
      </w:r>
      <w:proofErr w:type="spellStart"/>
      <w:r w:rsidR="004B7FF7" w:rsidRPr="000E0503">
        <w:rPr>
          <w:rFonts w:ascii="Arial" w:hAnsi="Arial" w:cs="Arial"/>
        </w:rPr>
        <w:t>СамГТУ</w:t>
      </w:r>
      <w:proofErr w:type="spellEnd"/>
      <w:r w:rsidR="004B7FF7" w:rsidRPr="000E0503">
        <w:rPr>
          <w:rFonts w:ascii="Arial" w:hAnsi="Arial" w:cs="Arial"/>
        </w:rPr>
        <w:t>)</w:t>
      </w:r>
      <w:r w:rsidR="00F57EBD" w:rsidRPr="00481DB0">
        <w:rPr>
          <w:rFonts w:ascii="Arial" w:hAnsi="Arial" w:cs="Arial"/>
          <w:color w:val="000000" w:themeColor="text1"/>
        </w:rPr>
        <w:t xml:space="preserve"> </w:t>
      </w:r>
      <w:r w:rsidR="00085D43" w:rsidRPr="00481DB0">
        <w:rPr>
          <w:rFonts w:ascii="Arial" w:hAnsi="Arial" w:cs="Arial"/>
          <w:color w:val="000000" w:themeColor="text1"/>
        </w:rPr>
        <w:t xml:space="preserve">с учетом требований профессиональных стандартов, </w:t>
      </w:r>
      <w:r w:rsidR="00085D43" w:rsidRPr="00481DB0">
        <w:rPr>
          <w:rFonts w:ascii="Arial" w:hAnsi="Arial" w:cs="Arial"/>
          <w:color w:val="000000" w:themeColor="text1"/>
        </w:rPr>
        <w:lastRenderedPageBreak/>
        <w:t>федеральных государственных образовательных</w:t>
      </w:r>
      <w:r w:rsidR="00085D43" w:rsidRPr="00481DB0">
        <w:rPr>
          <w:rFonts w:ascii="Arial" w:hAnsi="Arial" w:cs="Arial"/>
        </w:rPr>
        <w:t xml:space="preserve"> стандартов, настоящего Положения и утверждаются в установленном порядке.</w:t>
      </w:r>
    </w:p>
    <w:p w:rsidR="00085D43" w:rsidRPr="00481DB0" w:rsidRDefault="008E470A" w:rsidP="00085D43">
      <w:pPr>
        <w:spacing w:after="40" w:line="360" w:lineRule="auto"/>
        <w:ind w:firstLine="567"/>
        <w:jc w:val="both"/>
        <w:rPr>
          <w:rFonts w:ascii="Arial" w:hAnsi="Arial" w:cs="Arial"/>
        </w:rPr>
      </w:pPr>
      <w:r w:rsidRPr="00481DB0">
        <w:rPr>
          <w:rFonts w:ascii="Arial" w:hAnsi="Arial" w:cs="Arial"/>
        </w:rPr>
        <w:t>3</w:t>
      </w:r>
      <w:r w:rsidR="00085D43" w:rsidRPr="00481DB0">
        <w:rPr>
          <w:rFonts w:ascii="Arial" w:hAnsi="Arial" w:cs="Arial"/>
        </w:rPr>
        <w:t>.3. Рабочая программа практики включает в себя:</w:t>
      </w:r>
    </w:p>
    <w:p w:rsidR="00085D43" w:rsidRPr="00481DB0" w:rsidRDefault="00085D43" w:rsidP="00085D43">
      <w:pPr>
        <w:spacing w:after="40" w:line="360" w:lineRule="auto"/>
        <w:ind w:firstLine="567"/>
        <w:jc w:val="both"/>
        <w:rPr>
          <w:rFonts w:ascii="Arial" w:hAnsi="Arial" w:cs="Arial"/>
        </w:rPr>
      </w:pPr>
      <w:r w:rsidRPr="00481DB0">
        <w:rPr>
          <w:rFonts w:ascii="Arial" w:hAnsi="Arial" w:cs="Arial"/>
        </w:rPr>
        <w:t>указание вида, типа практики, способа (при необходимости) ее проведения;</w:t>
      </w:r>
    </w:p>
    <w:p w:rsidR="00085D43" w:rsidRPr="00481DB0" w:rsidRDefault="00085D43" w:rsidP="00085D43">
      <w:pPr>
        <w:spacing w:after="40" w:line="360" w:lineRule="auto"/>
        <w:ind w:firstLine="567"/>
        <w:jc w:val="both"/>
        <w:rPr>
          <w:rFonts w:ascii="Arial" w:hAnsi="Arial" w:cs="Arial"/>
        </w:rPr>
      </w:pPr>
      <w:r w:rsidRPr="00481DB0">
        <w:rPr>
          <w:rFonts w:ascii="Arial" w:hAnsi="Arial" w:cs="Arial"/>
        </w:rPr>
        <w:t>перечень планируемых результатов обучения при прохождении практики, соотн</w:t>
      </w:r>
      <w:r w:rsidRPr="00481DB0">
        <w:rPr>
          <w:rFonts w:ascii="Arial" w:hAnsi="Arial" w:cs="Arial"/>
        </w:rPr>
        <w:t>е</w:t>
      </w:r>
      <w:r w:rsidRPr="00481DB0">
        <w:rPr>
          <w:rFonts w:ascii="Arial" w:hAnsi="Arial" w:cs="Arial"/>
        </w:rPr>
        <w:t>сенных с планируемыми результатами освоения образовательной программы;</w:t>
      </w:r>
    </w:p>
    <w:p w:rsidR="00085D43" w:rsidRPr="00481DB0" w:rsidRDefault="00085D43" w:rsidP="00085D43">
      <w:pPr>
        <w:spacing w:after="40" w:line="360" w:lineRule="auto"/>
        <w:ind w:firstLine="567"/>
        <w:jc w:val="both"/>
        <w:rPr>
          <w:rFonts w:ascii="Arial" w:hAnsi="Arial" w:cs="Arial"/>
        </w:rPr>
      </w:pPr>
      <w:r w:rsidRPr="00481DB0">
        <w:rPr>
          <w:rFonts w:ascii="Arial" w:hAnsi="Arial" w:cs="Arial"/>
        </w:rPr>
        <w:t>указание места практики в структуре образовательной программы;</w:t>
      </w:r>
    </w:p>
    <w:p w:rsidR="00085D43" w:rsidRPr="00481DB0" w:rsidRDefault="00085D43" w:rsidP="00085D43">
      <w:pPr>
        <w:spacing w:after="40" w:line="360" w:lineRule="auto"/>
        <w:ind w:firstLine="567"/>
        <w:jc w:val="both"/>
        <w:rPr>
          <w:rFonts w:ascii="Arial" w:hAnsi="Arial" w:cs="Arial"/>
        </w:rPr>
      </w:pPr>
      <w:r w:rsidRPr="00481DB0">
        <w:rPr>
          <w:rFonts w:ascii="Arial" w:hAnsi="Arial" w:cs="Arial"/>
        </w:rPr>
        <w:t>указание объема практики в зачетных единицах и ее продолжительности в нед</w:t>
      </w:r>
      <w:r w:rsidRPr="00481DB0">
        <w:rPr>
          <w:rFonts w:ascii="Arial" w:hAnsi="Arial" w:cs="Arial"/>
        </w:rPr>
        <w:t>е</w:t>
      </w:r>
      <w:r w:rsidRPr="00481DB0">
        <w:rPr>
          <w:rFonts w:ascii="Arial" w:hAnsi="Arial" w:cs="Arial"/>
        </w:rPr>
        <w:t>лях и академических часах;</w:t>
      </w:r>
    </w:p>
    <w:p w:rsidR="00085D43" w:rsidRPr="00481DB0" w:rsidRDefault="00085D43" w:rsidP="00085D43">
      <w:pPr>
        <w:spacing w:after="40" w:line="360" w:lineRule="auto"/>
        <w:ind w:firstLine="567"/>
        <w:jc w:val="both"/>
        <w:rPr>
          <w:rFonts w:ascii="Arial" w:hAnsi="Arial" w:cs="Arial"/>
        </w:rPr>
      </w:pPr>
      <w:r w:rsidRPr="00481DB0">
        <w:rPr>
          <w:rFonts w:ascii="Arial" w:hAnsi="Arial" w:cs="Arial"/>
        </w:rPr>
        <w:t>содержание практики;</w:t>
      </w:r>
    </w:p>
    <w:p w:rsidR="00085D43" w:rsidRPr="00481DB0" w:rsidRDefault="00085D43" w:rsidP="00085D43">
      <w:pPr>
        <w:spacing w:after="40" w:line="360" w:lineRule="auto"/>
        <w:ind w:firstLine="567"/>
        <w:jc w:val="both"/>
        <w:rPr>
          <w:rFonts w:ascii="Arial" w:hAnsi="Arial" w:cs="Arial"/>
        </w:rPr>
      </w:pPr>
      <w:r w:rsidRPr="00481DB0">
        <w:rPr>
          <w:rFonts w:ascii="Arial" w:hAnsi="Arial" w:cs="Arial"/>
        </w:rPr>
        <w:t>указание форм отчетности по практике;</w:t>
      </w:r>
    </w:p>
    <w:p w:rsidR="00085D43" w:rsidRPr="00481DB0" w:rsidRDefault="00085D43" w:rsidP="00085D43">
      <w:pPr>
        <w:spacing w:after="40" w:line="360" w:lineRule="auto"/>
        <w:ind w:firstLine="567"/>
        <w:jc w:val="both"/>
        <w:rPr>
          <w:rFonts w:ascii="Arial" w:hAnsi="Arial" w:cs="Arial"/>
        </w:rPr>
      </w:pPr>
      <w:r w:rsidRPr="00481DB0">
        <w:rPr>
          <w:rFonts w:ascii="Arial" w:hAnsi="Arial" w:cs="Arial"/>
        </w:rPr>
        <w:t>фонд оценочных сре</w:t>
      </w:r>
      <w:proofErr w:type="gramStart"/>
      <w:r w:rsidRPr="00481DB0">
        <w:rPr>
          <w:rFonts w:ascii="Arial" w:hAnsi="Arial" w:cs="Arial"/>
        </w:rPr>
        <w:t>дств дл</w:t>
      </w:r>
      <w:proofErr w:type="gramEnd"/>
      <w:r w:rsidRPr="00481DB0">
        <w:rPr>
          <w:rFonts w:ascii="Arial" w:hAnsi="Arial" w:cs="Arial"/>
        </w:rPr>
        <w:t>я проведения промежуточной аттестации обучающи</w:t>
      </w:r>
      <w:r w:rsidRPr="00481DB0">
        <w:rPr>
          <w:rFonts w:ascii="Arial" w:hAnsi="Arial" w:cs="Arial"/>
        </w:rPr>
        <w:t>х</w:t>
      </w:r>
      <w:r w:rsidRPr="00481DB0">
        <w:rPr>
          <w:rFonts w:ascii="Arial" w:hAnsi="Arial" w:cs="Arial"/>
        </w:rPr>
        <w:t>ся по практике;</w:t>
      </w:r>
    </w:p>
    <w:p w:rsidR="00085D43" w:rsidRPr="00481DB0" w:rsidRDefault="00085D43" w:rsidP="00085D43">
      <w:pPr>
        <w:spacing w:after="40" w:line="360" w:lineRule="auto"/>
        <w:ind w:firstLine="567"/>
        <w:jc w:val="both"/>
        <w:rPr>
          <w:rFonts w:ascii="Arial" w:hAnsi="Arial" w:cs="Arial"/>
        </w:rPr>
      </w:pPr>
      <w:r w:rsidRPr="00481DB0">
        <w:rPr>
          <w:rFonts w:ascii="Arial" w:hAnsi="Arial" w:cs="Arial"/>
        </w:rPr>
        <w:t>перечень учебной литературы и ресурсов сети «Интернет», необходимых для проведения практики;</w:t>
      </w:r>
    </w:p>
    <w:p w:rsidR="00085D43" w:rsidRPr="00481DB0" w:rsidRDefault="00085D43" w:rsidP="00085D43">
      <w:pPr>
        <w:spacing w:after="40" w:line="360" w:lineRule="auto"/>
        <w:ind w:firstLine="567"/>
        <w:jc w:val="both"/>
        <w:rPr>
          <w:rFonts w:ascii="Arial" w:hAnsi="Arial" w:cs="Arial"/>
        </w:rPr>
      </w:pPr>
      <w:r w:rsidRPr="00481DB0">
        <w:rPr>
          <w:rFonts w:ascii="Arial" w:hAnsi="Arial" w:cs="Arial"/>
        </w:rPr>
        <w:t>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 (при необходимости);</w:t>
      </w:r>
    </w:p>
    <w:p w:rsidR="00085D43" w:rsidRPr="00481DB0" w:rsidRDefault="00085D43" w:rsidP="00085D43">
      <w:pPr>
        <w:spacing w:after="40" w:line="360" w:lineRule="auto"/>
        <w:ind w:firstLine="567"/>
        <w:jc w:val="both"/>
        <w:rPr>
          <w:rFonts w:ascii="Arial" w:hAnsi="Arial" w:cs="Arial"/>
        </w:rPr>
      </w:pPr>
      <w:r w:rsidRPr="00481DB0">
        <w:rPr>
          <w:rFonts w:ascii="Arial" w:hAnsi="Arial" w:cs="Arial"/>
        </w:rPr>
        <w:t>описание материально-технической базы, необходимой для проведения практики.</w:t>
      </w:r>
    </w:p>
    <w:p w:rsidR="00085D43" w:rsidRPr="00BF69E6" w:rsidRDefault="008E470A" w:rsidP="00085D43">
      <w:pPr>
        <w:spacing w:after="40" w:line="360" w:lineRule="auto"/>
        <w:ind w:firstLine="567"/>
        <w:jc w:val="both"/>
        <w:rPr>
          <w:rFonts w:ascii="Arial" w:hAnsi="Arial" w:cs="Arial"/>
          <w:color w:val="000000" w:themeColor="text1"/>
        </w:rPr>
      </w:pPr>
      <w:r w:rsidRPr="00481DB0">
        <w:rPr>
          <w:rFonts w:ascii="Arial" w:hAnsi="Arial" w:cs="Arial"/>
        </w:rPr>
        <w:t>3</w:t>
      </w:r>
      <w:r w:rsidR="00085D43" w:rsidRPr="00481DB0">
        <w:rPr>
          <w:rFonts w:ascii="Arial" w:hAnsi="Arial" w:cs="Arial"/>
        </w:rPr>
        <w:t>.</w:t>
      </w:r>
      <w:r w:rsidR="00F57EBD" w:rsidRPr="00481DB0">
        <w:rPr>
          <w:rFonts w:ascii="Arial" w:hAnsi="Arial" w:cs="Arial"/>
        </w:rPr>
        <w:t>4</w:t>
      </w:r>
      <w:r w:rsidR="00085D43" w:rsidRPr="00481DB0">
        <w:rPr>
          <w:rFonts w:ascii="Arial" w:hAnsi="Arial" w:cs="Arial"/>
        </w:rPr>
        <w:t xml:space="preserve">. Для руководства практической подготовкой обучающихся в </w:t>
      </w:r>
      <w:proofErr w:type="spellStart"/>
      <w:r w:rsidR="00085D43" w:rsidRPr="00481DB0">
        <w:rPr>
          <w:rFonts w:ascii="Arial" w:hAnsi="Arial" w:cs="Arial"/>
        </w:rPr>
        <w:t>СамГТУ</w:t>
      </w:r>
      <w:proofErr w:type="spellEnd"/>
      <w:r w:rsidR="00085D43" w:rsidRPr="00481DB0">
        <w:rPr>
          <w:rFonts w:ascii="Arial" w:hAnsi="Arial" w:cs="Arial"/>
        </w:rPr>
        <w:t xml:space="preserve"> при пр</w:t>
      </w:r>
      <w:r w:rsidR="00085D43" w:rsidRPr="00481DB0">
        <w:rPr>
          <w:rFonts w:ascii="Arial" w:hAnsi="Arial" w:cs="Arial"/>
        </w:rPr>
        <w:t>о</w:t>
      </w:r>
      <w:r w:rsidR="00085D43" w:rsidRPr="00481DB0">
        <w:rPr>
          <w:rFonts w:ascii="Arial" w:hAnsi="Arial" w:cs="Arial"/>
        </w:rPr>
        <w:t>ведении практики р</w:t>
      </w:r>
      <w:r w:rsidR="00F57EBD" w:rsidRPr="00481DB0">
        <w:rPr>
          <w:rFonts w:ascii="Arial" w:hAnsi="Arial" w:cs="Arial"/>
        </w:rPr>
        <w:t>аспорядительным актом (далее - П</w:t>
      </w:r>
      <w:r w:rsidR="00085D43" w:rsidRPr="00481DB0">
        <w:rPr>
          <w:rFonts w:ascii="Arial" w:hAnsi="Arial" w:cs="Arial"/>
        </w:rPr>
        <w:t>риказом) обучающимся назн</w:t>
      </w:r>
      <w:r w:rsidR="00085D43" w:rsidRPr="00481DB0">
        <w:rPr>
          <w:rFonts w:ascii="Arial" w:hAnsi="Arial" w:cs="Arial"/>
        </w:rPr>
        <w:t>а</w:t>
      </w:r>
      <w:r w:rsidR="00085D43" w:rsidRPr="00481DB0">
        <w:rPr>
          <w:rFonts w:ascii="Arial" w:hAnsi="Arial" w:cs="Arial"/>
        </w:rPr>
        <w:t xml:space="preserve">чаются </w:t>
      </w:r>
      <w:r w:rsidR="00085D43" w:rsidRPr="00481DB0">
        <w:rPr>
          <w:rFonts w:ascii="Arial" w:hAnsi="Arial" w:cs="Arial"/>
          <w:color w:val="000000" w:themeColor="text1"/>
        </w:rPr>
        <w:t>руководители по практической подготовке из числа научно-педагогических р</w:t>
      </w:r>
      <w:r w:rsidR="00085D43" w:rsidRPr="00481DB0">
        <w:rPr>
          <w:rFonts w:ascii="Arial" w:hAnsi="Arial" w:cs="Arial"/>
          <w:color w:val="000000" w:themeColor="text1"/>
        </w:rPr>
        <w:t>а</w:t>
      </w:r>
      <w:r w:rsidR="00085D43" w:rsidRPr="00481DB0">
        <w:rPr>
          <w:rFonts w:ascii="Arial" w:hAnsi="Arial" w:cs="Arial"/>
          <w:color w:val="000000" w:themeColor="text1"/>
        </w:rPr>
        <w:t>ботников</w:t>
      </w:r>
      <w:r w:rsidR="00F57EBD" w:rsidRPr="00481DB0">
        <w:rPr>
          <w:rFonts w:ascii="Arial" w:hAnsi="Arial" w:cs="Arial"/>
          <w:color w:val="000000" w:themeColor="text1"/>
        </w:rPr>
        <w:t xml:space="preserve"> </w:t>
      </w:r>
      <w:r w:rsidR="004B7FF7" w:rsidRPr="00BF69E6">
        <w:rPr>
          <w:rFonts w:ascii="Arial" w:hAnsi="Arial" w:cs="Arial"/>
          <w:color w:val="000000" w:themeColor="text1"/>
        </w:rPr>
        <w:t xml:space="preserve">подразделений </w:t>
      </w:r>
      <w:proofErr w:type="spellStart"/>
      <w:r w:rsidR="004B7FF7" w:rsidRPr="00BF69E6">
        <w:rPr>
          <w:rFonts w:ascii="Arial" w:hAnsi="Arial" w:cs="Arial"/>
          <w:color w:val="000000" w:themeColor="text1"/>
        </w:rPr>
        <w:t>СамГТУ</w:t>
      </w:r>
      <w:proofErr w:type="spellEnd"/>
      <w:r w:rsidR="004B7FF7" w:rsidRPr="00BF69E6">
        <w:rPr>
          <w:rFonts w:ascii="Arial" w:hAnsi="Arial" w:cs="Arial"/>
          <w:color w:val="000000" w:themeColor="text1"/>
        </w:rPr>
        <w:t xml:space="preserve"> </w:t>
      </w:r>
      <w:r w:rsidR="00085D43" w:rsidRPr="00BF69E6">
        <w:rPr>
          <w:rFonts w:ascii="Arial" w:hAnsi="Arial" w:cs="Arial"/>
          <w:color w:val="000000" w:themeColor="text1"/>
        </w:rPr>
        <w:t>(далее – руководители практики от</w:t>
      </w:r>
      <w:r w:rsidR="00F57EBD" w:rsidRPr="00BF69E6">
        <w:rPr>
          <w:rFonts w:ascii="Arial" w:hAnsi="Arial" w:cs="Arial"/>
          <w:color w:val="000000" w:themeColor="text1"/>
        </w:rPr>
        <w:t xml:space="preserve"> </w:t>
      </w:r>
      <w:proofErr w:type="spellStart"/>
      <w:r w:rsidR="009D6AC2" w:rsidRPr="00BF69E6">
        <w:rPr>
          <w:rFonts w:ascii="Arial" w:hAnsi="Arial" w:cs="Arial"/>
          <w:color w:val="000000" w:themeColor="text1"/>
        </w:rPr>
        <w:t>СамГТУ</w:t>
      </w:r>
      <w:proofErr w:type="spellEnd"/>
      <w:r w:rsidR="00085D43" w:rsidRPr="00BF69E6">
        <w:rPr>
          <w:rFonts w:ascii="Arial" w:hAnsi="Arial" w:cs="Arial"/>
          <w:color w:val="000000" w:themeColor="text1"/>
        </w:rPr>
        <w:t>).</w:t>
      </w:r>
    </w:p>
    <w:p w:rsidR="00085D43" w:rsidRPr="00481DB0" w:rsidRDefault="008E470A" w:rsidP="007B1C07">
      <w:pPr>
        <w:spacing w:after="40" w:line="360" w:lineRule="auto"/>
        <w:ind w:firstLine="567"/>
        <w:jc w:val="both"/>
        <w:rPr>
          <w:rFonts w:ascii="Arial" w:hAnsi="Arial" w:cs="Arial"/>
          <w:color w:val="000000" w:themeColor="text1"/>
        </w:rPr>
      </w:pPr>
      <w:r w:rsidRPr="00BF69E6">
        <w:rPr>
          <w:rFonts w:ascii="Arial" w:hAnsi="Arial" w:cs="Arial"/>
          <w:color w:val="000000" w:themeColor="text1"/>
        </w:rPr>
        <w:t>3</w:t>
      </w:r>
      <w:r w:rsidR="00085D43" w:rsidRPr="00BF69E6">
        <w:rPr>
          <w:rFonts w:ascii="Arial" w:hAnsi="Arial" w:cs="Arial"/>
          <w:color w:val="000000" w:themeColor="text1"/>
        </w:rPr>
        <w:t>.</w:t>
      </w:r>
      <w:r w:rsidR="00F57EBD" w:rsidRPr="00BF69E6">
        <w:rPr>
          <w:rFonts w:ascii="Arial" w:hAnsi="Arial" w:cs="Arial"/>
          <w:color w:val="000000" w:themeColor="text1"/>
        </w:rPr>
        <w:t>5</w:t>
      </w:r>
      <w:r w:rsidR="007B1C07" w:rsidRPr="00BF69E6">
        <w:rPr>
          <w:rFonts w:ascii="Arial" w:hAnsi="Arial" w:cs="Arial"/>
          <w:color w:val="000000" w:themeColor="text1"/>
        </w:rPr>
        <w:t xml:space="preserve">. </w:t>
      </w:r>
      <w:r w:rsidR="00826A2E" w:rsidRPr="00BF69E6">
        <w:rPr>
          <w:rFonts w:ascii="Arial" w:hAnsi="Arial" w:cs="Arial"/>
          <w:color w:val="000000" w:themeColor="text1"/>
        </w:rPr>
        <w:t xml:space="preserve">Руководитель подразделения, реализующего образовательную программу, </w:t>
      </w:r>
      <w:r w:rsidR="00085D43" w:rsidRPr="00BF69E6">
        <w:rPr>
          <w:rFonts w:ascii="Arial" w:hAnsi="Arial" w:cs="Arial"/>
          <w:color w:val="000000" w:themeColor="text1"/>
        </w:rPr>
        <w:t xml:space="preserve">осуществляет </w:t>
      </w:r>
      <w:proofErr w:type="gramStart"/>
      <w:r w:rsidR="00085D43" w:rsidRPr="00BF69E6">
        <w:rPr>
          <w:rFonts w:ascii="Arial" w:hAnsi="Arial" w:cs="Arial"/>
          <w:color w:val="000000" w:themeColor="text1"/>
        </w:rPr>
        <w:t>контроль за</w:t>
      </w:r>
      <w:proofErr w:type="gramEnd"/>
      <w:r w:rsidR="00085D43" w:rsidRPr="00BF69E6">
        <w:rPr>
          <w:rFonts w:ascii="Arial" w:hAnsi="Arial" w:cs="Arial"/>
          <w:color w:val="000000" w:themeColor="text1"/>
        </w:rPr>
        <w:t xml:space="preserve"> исполнением обязанностей руководителями практики от</w:t>
      </w:r>
      <w:r w:rsidR="004B7FF7" w:rsidRPr="00BF69E6">
        <w:rPr>
          <w:rFonts w:ascii="Arial" w:hAnsi="Arial" w:cs="Arial"/>
          <w:color w:val="000000" w:themeColor="text1"/>
        </w:rPr>
        <w:t xml:space="preserve"> подразделений </w:t>
      </w:r>
      <w:proofErr w:type="spellStart"/>
      <w:r w:rsidR="004B7FF7" w:rsidRPr="00BF69E6">
        <w:rPr>
          <w:rFonts w:ascii="Arial" w:hAnsi="Arial" w:cs="Arial"/>
          <w:color w:val="000000" w:themeColor="text1"/>
        </w:rPr>
        <w:t>СамГТУ</w:t>
      </w:r>
      <w:proofErr w:type="spellEnd"/>
      <w:r w:rsidR="00085D43" w:rsidRPr="00BF69E6">
        <w:rPr>
          <w:rFonts w:ascii="Arial" w:hAnsi="Arial" w:cs="Arial"/>
          <w:color w:val="000000" w:themeColor="text1"/>
        </w:rPr>
        <w:t>, включая</w:t>
      </w:r>
      <w:r w:rsidR="00085D43" w:rsidRPr="00481DB0">
        <w:rPr>
          <w:rFonts w:ascii="Arial" w:hAnsi="Arial" w:cs="Arial"/>
          <w:color w:val="000000" w:themeColor="text1"/>
        </w:rPr>
        <w:t xml:space="preserve"> организацию проведения практической подготовки и подведение итогов практической подготовки в ходе промежуточной аттестации.</w:t>
      </w:r>
    </w:p>
    <w:p w:rsidR="001D63E2" w:rsidRPr="00481DB0" w:rsidRDefault="008E470A" w:rsidP="00EF321E">
      <w:pPr>
        <w:spacing w:after="40" w:line="360" w:lineRule="auto"/>
        <w:ind w:firstLine="567"/>
        <w:jc w:val="both"/>
        <w:rPr>
          <w:rFonts w:ascii="Arial" w:hAnsi="Arial" w:cs="Arial"/>
          <w:color w:val="000000" w:themeColor="text1"/>
        </w:rPr>
      </w:pPr>
      <w:r w:rsidRPr="00481DB0">
        <w:rPr>
          <w:rFonts w:ascii="Arial" w:hAnsi="Arial" w:cs="Arial"/>
        </w:rPr>
        <w:t>3</w:t>
      </w:r>
      <w:r w:rsidR="001D63E2" w:rsidRPr="00481DB0">
        <w:rPr>
          <w:rFonts w:ascii="Arial" w:hAnsi="Arial" w:cs="Arial"/>
        </w:rPr>
        <w:t>.</w:t>
      </w:r>
      <w:r w:rsidR="00F57EBD" w:rsidRPr="00481DB0">
        <w:rPr>
          <w:rFonts w:ascii="Arial" w:hAnsi="Arial" w:cs="Arial"/>
        </w:rPr>
        <w:t>6</w:t>
      </w:r>
      <w:r w:rsidR="001D63E2" w:rsidRPr="00481DB0">
        <w:rPr>
          <w:rFonts w:ascii="Arial" w:hAnsi="Arial" w:cs="Arial"/>
        </w:rPr>
        <w:t>. Руководител</w:t>
      </w:r>
      <w:r w:rsidR="00F06765" w:rsidRPr="00481DB0">
        <w:rPr>
          <w:rFonts w:ascii="Arial" w:hAnsi="Arial" w:cs="Arial"/>
        </w:rPr>
        <w:t>ь</w:t>
      </w:r>
      <w:r w:rsidR="00F57EBD" w:rsidRPr="00481DB0">
        <w:rPr>
          <w:rFonts w:ascii="Arial" w:hAnsi="Arial" w:cs="Arial"/>
        </w:rPr>
        <w:t xml:space="preserve"> </w:t>
      </w:r>
      <w:r w:rsidR="002A27E8" w:rsidRPr="00481DB0">
        <w:rPr>
          <w:rFonts w:ascii="Arial" w:hAnsi="Arial" w:cs="Arial"/>
          <w:color w:val="000000" w:themeColor="text1"/>
        </w:rPr>
        <w:t>практик</w:t>
      </w:r>
      <w:r w:rsidR="007F120D" w:rsidRPr="00481DB0">
        <w:rPr>
          <w:rFonts w:ascii="Arial" w:hAnsi="Arial" w:cs="Arial"/>
          <w:color w:val="000000" w:themeColor="text1"/>
        </w:rPr>
        <w:t>и</w:t>
      </w:r>
      <w:r w:rsidR="001D63E2" w:rsidRPr="00481DB0">
        <w:rPr>
          <w:rFonts w:ascii="Arial" w:hAnsi="Arial" w:cs="Arial"/>
          <w:color w:val="000000" w:themeColor="text1"/>
        </w:rPr>
        <w:t xml:space="preserve"> от </w:t>
      </w:r>
      <w:proofErr w:type="spellStart"/>
      <w:r w:rsidR="009D6AC2" w:rsidRPr="00481DB0">
        <w:rPr>
          <w:rFonts w:ascii="Arial" w:hAnsi="Arial" w:cs="Arial"/>
          <w:color w:val="000000" w:themeColor="text1"/>
        </w:rPr>
        <w:t>СамГТУ</w:t>
      </w:r>
      <w:proofErr w:type="spellEnd"/>
      <w:r w:rsidR="001D63E2" w:rsidRPr="00481DB0">
        <w:rPr>
          <w:rFonts w:ascii="Arial" w:hAnsi="Arial" w:cs="Arial"/>
          <w:color w:val="000000" w:themeColor="text1"/>
        </w:rPr>
        <w:t>:</w:t>
      </w:r>
    </w:p>
    <w:p w:rsidR="00F06765" w:rsidRPr="00481DB0" w:rsidRDefault="00F06765" w:rsidP="00F06765">
      <w:pPr>
        <w:spacing w:after="40" w:line="360" w:lineRule="auto"/>
        <w:ind w:firstLine="567"/>
        <w:jc w:val="both"/>
        <w:rPr>
          <w:rFonts w:ascii="Arial" w:hAnsi="Arial" w:cs="Arial"/>
        </w:rPr>
      </w:pPr>
      <w:r w:rsidRPr="00481DB0">
        <w:rPr>
          <w:rFonts w:ascii="Arial" w:hAnsi="Arial" w:cs="Arial"/>
        </w:rPr>
        <w:t>- обеспечивает организацию образовательной деятельности в форме практич</w:t>
      </w:r>
      <w:r w:rsidRPr="00481DB0">
        <w:rPr>
          <w:rFonts w:ascii="Arial" w:hAnsi="Arial" w:cs="Arial"/>
        </w:rPr>
        <w:t>е</w:t>
      </w:r>
      <w:r w:rsidRPr="00481DB0">
        <w:rPr>
          <w:rFonts w:ascii="Arial" w:hAnsi="Arial" w:cs="Arial"/>
        </w:rPr>
        <w:t>ской подготовки при реализации компонентов образовательной программы;</w:t>
      </w:r>
    </w:p>
    <w:p w:rsidR="00F06765" w:rsidRPr="00481DB0" w:rsidRDefault="00F06765" w:rsidP="00F06765">
      <w:pPr>
        <w:spacing w:after="40" w:line="360" w:lineRule="auto"/>
        <w:ind w:firstLine="567"/>
        <w:jc w:val="both"/>
        <w:rPr>
          <w:rFonts w:ascii="Arial" w:hAnsi="Arial" w:cs="Arial"/>
        </w:rPr>
      </w:pPr>
      <w:r w:rsidRPr="00481DB0">
        <w:rPr>
          <w:rFonts w:ascii="Arial" w:hAnsi="Arial" w:cs="Arial"/>
        </w:rPr>
        <w:t>- организует участие обучающихся в выполнении определенных видов работ, св</w:t>
      </w:r>
      <w:r w:rsidRPr="00481DB0">
        <w:rPr>
          <w:rFonts w:ascii="Arial" w:hAnsi="Arial" w:cs="Arial"/>
        </w:rPr>
        <w:t>я</w:t>
      </w:r>
      <w:r w:rsidRPr="00481DB0">
        <w:rPr>
          <w:rFonts w:ascii="Arial" w:hAnsi="Arial" w:cs="Arial"/>
        </w:rPr>
        <w:t>занных с будущей профессиональной деятельностью;</w:t>
      </w:r>
    </w:p>
    <w:p w:rsidR="00F06765" w:rsidRPr="00481DB0" w:rsidRDefault="00F06765" w:rsidP="00F06765">
      <w:pPr>
        <w:spacing w:after="40" w:line="360" w:lineRule="auto"/>
        <w:ind w:firstLine="567"/>
        <w:jc w:val="both"/>
        <w:rPr>
          <w:rFonts w:ascii="Arial" w:hAnsi="Arial" w:cs="Arial"/>
        </w:rPr>
      </w:pPr>
      <w:r w:rsidRPr="00481DB0">
        <w:rPr>
          <w:rFonts w:ascii="Arial" w:hAnsi="Arial" w:cs="Arial"/>
        </w:rPr>
        <w:lastRenderedPageBreak/>
        <w:t>- 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F06765" w:rsidRPr="00481DB0" w:rsidRDefault="00F06765" w:rsidP="00F06765">
      <w:pPr>
        <w:spacing w:after="40" w:line="360" w:lineRule="auto"/>
        <w:ind w:firstLine="567"/>
        <w:jc w:val="both"/>
        <w:rPr>
          <w:rFonts w:ascii="Arial" w:hAnsi="Arial" w:cs="Arial"/>
          <w:color w:val="000000" w:themeColor="text1"/>
        </w:rPr>
      </w:pPr>
      <w:r w:rsidRPr="00481DB0">
        <w:rPr>
          <w:rFonts w:ascii="Arial" w:hAnsi="Arial" w:cs="Arial"/>
        </w:rPr>
        <w:t>- несет ответственность совместно с ответственным работником профильной о</w:t>
      </w:r>
      <w:r w:rsidRPr="00481DB0">
        <w:rPr>
          <w:rFonts w:ascii="Arial" w:hAnsi="Arial" w:cs="Arial"/>
        </w:rPr>
        <w:t>р</w:t>
      </w:r>
      <w:r w:rsidRPr="00481DB0">
        <w:rPr>
          <w:rFonts w:ascii="Arial" w:hAnsi="Arial" w:cs="Arial"/>
        </w:rPr>
        <w:t>ганизации за реализацию компонентов образовательной программы в форме практ</w:t>
      </w:r>
      <w:r w:rsidRPr="00481DB0">
        <w:rPr>
          <w:rFonts w:ascii="Arial" w:hAnsi="Arial" w:cs="Arial"/>
        </w:rPr>
        <w:t>и</w:t>
      </w:r>
      <w:r w:rsidRPr="00481DB0">
        <w:rPr>
          <w:rFonts w:ascii="Arial" w:hAnsi="Arial" w:cs="Arial"/>
        </w:rPr>
        <w:t xml:space="preserve">ческой подготовки, за жизнь и здоровье обучающихся и работников </w:t>
      </w:r>
      <w:proofErr w:type="spellStart"/>
      <w:r w:rsidRPr="00481DB0">
        <w:rPr>
          <w:rFonts w:ascii="Arial" w:hAnsi="Arial" w:cs="Arial"/>
        </w:rPr>
        <w:t>СамГТУ</w:t>
      </w:r>
      <w:proofErr w:type="spellEnd"/>
      <w:r w:rsidRPr="00481DB0">
        <w:rPr>
          <w:rFonts w:ascii="Arial" w:hAnsi="Arial" w:cs="Arial"/>
        </w:rPr>
        <w:t>, соблюд</w:t>
      </w:r>
      <w:r w:rsidRPr="00481DB0">
        <w:rPr>
          <w:rFonts w:ascii="Arial" w:hAnsi="Arial" w:cs="Arial"/>
        </w:rPr>
        <w:t>е</w:t>
      </w:r>
      <w:r w:rsidRPr="00481DB0">
        <w:rPr>
          <w:rFonts w:ascii="Arial" w:hAnsi="Arial" w:cs="Arial"/>
        </w:rPr>
        <w:t xml:space="preserve">ние ими </w:t>
      </w:r>
      <w:r w:rsidRPr="00481DB0">
        <w:rPr>
          <w:rFonts w:ascii="Arial" w:hAnsi="Arial" w:cs="Arial"/>
          <w:color w:val="000000" w:themeColor="text1"/>
        </w:rPr>
        <w:t>правил противопожарной безопасности, правил охраны труда, техники без</w:t>
      </w:r>
      <w:r w:rsidRPr="00481DB0">
        <w:rPr>
          <w:rFonts w:ascii="Arial" w:hAnsi="Arial" w:cs="Arial"/>
          <w:color w:val="000000" w:themeColor="text1"/>
        </w:rPr>
        <w:t>о</w:t>
      </w:r>
      <w:r w:rsidRPr="00481DB0">
        <w:rPr>
          <w:rFonts w:ascii="Arial" w:hAnsi="Arial" w:cs="Arial"/>
          <w:color w:val="000000" w:themeColor="text1"/>
        </w:rPr>
        <w:t>пасности и санитарно-эпидемиологических правил и гигиенических нормативов;</w:t>
      </w:r>
    </w:p>
    <w:p w:rsidR="001D63E2" w:rsidRPr="00481DB0" w:rsidRDefault="001D63E2" w:rsidP="00EF321E">
      <w:pPr>
        <w:spacing w:after="40" w:line="360" w:lineRule="auto"/>
        <w:ind w:firstLine="567"/>
        <w:jc w:val="both"/>
        <w:rPr>
          <w:rFonts w:ascii="Arial" w:hAnsi="Arial" w:cs="Arial"/>
          <w:color w:val="000000" w:themeColor="text1"/>
        </w:rPr>
      </w:pPr>
      <w:r w:rsidRPr="00481DB0">
        <w:rPr>
          <w:rFonts w:ascii="Arial" w:hAnsi="Arial" w:cs="Arial"/>
          <w:color w:val="000000" w:themeColor="text1"/>
        </w:rPr>
        <w:t>- разрабатыва</w:t>
      </w:r>
      <w:r w:rsidR="00F06765" w:rsidRPr="00481DB0">
        <w:rPr>
          <w:rFonts w:ascii="Arial" w:hAnsi="Arial" w:cs="Arial"/>
          <w:color w:val="000000" w:themeColor="text1"/>
        </w:rPr>
        <w:t>е</w:t>
      </w:r>
      <w:r w:rsidRPr="00481DB0">
        <w:rPr>
          <w:rFonts w:ascii="Arial" w:hAnsi="Arial" w:cs="Arial"/>
          <w:color w:val="000000" w:themeColor="text1"/>
        </w:rPr>
        <w:t>т проекты приказов;</w:t>
      </w:r>
    </w:p>
    <w:p w:rsidR="001D63E2" w:rsidRPr="00481DB0" w:rsidRDefault="00F06765" w:rsidP="00EF321E">
      <w:pPr>
        <w:spacing w:after="40" w:line="360" w:lineRule="auto"/>
        <w:ind w:firstLine="567"/>
        <w:jc w:val="both"/>
        <w:rPr>
          <w:rFonts w:ascii="Arial" w:hAnsi="Arial" w:cs="Arial"/>
          <w:color w:val="000000" w:themeColor="text1"/>
        </w:rPr>
      </w:pPr>
      <w:r w:rsidRPr="00481DB0">
        <w:rPr>
          <w:rFonts w:ascii="Arial" w:hAnsi="Arial" w:cs="Arial"/>
          <w:color w:val="000000" w:themeColor="text1"/>
        </w:rPr>
        <w:t>- устанавливае</w:t>
      </w:r>
      <w:r w:rsidR="001D63E2" w:rsidRPr="00481DB0">
        <w:rPr>
          <w:rFonts w:ascii="Arial" w:hAnsi="Arial" w:cs="Arial"/>
          <w:color w:val="000000" w:themeColor="text1"/>
        </w:rPr>
        <w:t xml:space="preserve">т связь с </w:t>
      </w:r>
      <w:r w:rsidR="007B1C07" w:rsidRPr="00481DB0">
        <w:rPr>
          <w:rFonts w:ascii="Arial" w:hAnsi="Arial" w:cs="Arial"/>
          <w:color w:val="000000" w:themeColor="text1"/>
        </w:rPr>
        <w:t>ответственными работниками по практической подготовке от профильной организации</w:t>
      </w:r>
      <w:r w:rsidR="001D63E2" w:rsidRPr="00481DB0">
        <w:rPr>
          <w:rFonts w:ascii="Arial" w:hAnsi="Arial" w:cs="Arial"/>
          <w:color w:val="000000" w:themeColor="text1"/>
        </w:rPr>
        <w:t>;</w:t>
      </w:r>
    </w:p>
    <w:p w:rsidR="001D63E2" w:rsidRPr="00481DB0" w:rsidRDefault="00F06765" w:rsidP="00EF321E">
      <w:pPr>
        <w:spacing w:after="40" w:line="360" w:lineRule="auto"/>
        <w:ind w:firstLine="567"/>
        <w:jc w:val="both"/>
        <w:rPr>
          <w:rFonts w:ascii="Arial" w:hAnsi="Arial" w:cs="Arial"/>
          <w:color w:val="000000" w:themeColor="text1"/>
        </w:rPr>
      </w:pPr>
      <w:r w:rsidRPr="00481DB0">
        <w:rPr>
          <w:rFonts w:ascii="Arial" w:hAnsi="Arial" w:cs="Arial"/>
          <w:color w:val="000000" w:themeColor="text1"/>
        </w:rPr>
        <w:t>- составляе</w:t>
      </w:r>
      <w:r w:rsidR="001D63E2" w:rsidRPr="00481DB0">
        <w:rPr>
          <w:rFonts w:ascii="Arial" w:hAnsi="Arial" w:cs="Arial"/>
          <w:color w:val="000000" w:themeColor="text1"/>
        </w:rPr>
        <w:t>т график (план) проведения</w:t>
      </w:r>
      <w:r w:rsidR="00667076" w:rsidRPr="00481DB0">
        <w:rPr>
          <w:rFonts w:ascii="Arial" w:hAnsi="Arial" w:cs="Arial"/>
          <w:color w:val="000000" w:themeColor="text1"/>
        </w:rPr>
        <w:t xml:space="preserve"> практики</w:t>
      </w:r>
      <w:r w:rsidR="001D63E2" w:rsidRPr="00481DB0">
        <w:rPr>
          <w:rFonts w:ascii="Arial" w:hAnsi="Arial" w:cs="Arial"/>
          <w:color w:val="000000" w:themeColor="text1"/>
        </w:rPr>
        <w:t>, который согласовывается и по</w:t>
      </w:r>
      <w:r w:rsidR="001D63E2" w:rsidRPr="00481DB0">
        <w:rPr>
          <w:rFonts w:ascii="Arial" w:hAnsi="Arial" w:cs="Arial"/>
          <w:color w:val="000000" w:themeColor="text1"/>
        </w:rPr>
        <w:t>д</w:t>
      </w:r>
      <w:r w:rsidR="001D63E2" w:rsidRPr="00481DB0">
        <w:rPr>
          <w:rFonts w:ascii="Arial" w:hAnsi="Arial" w:cs="Arial"/>
          <w:color w:val="000000" w:themeColor="text1"/>
        </w:rPr>
        <w:t xml:space="preserve">писывается </w:t>
      </w:r>
      <w:r w:rsidR="007B1C07" w:rsidRPr="00481DB0">
        <w:rPr>
          <w:rFonts w:ascii="Arial" w:hAnsi="Arial" w:cs="Arial"/>
          <w:color w:val="000000" w:themeColor="text1"/>
        </w:rPr>
        <w:t xml:space="preserve">руководителем практики от </w:t>
      </w:r>
      <w:proofErr w:type="spellStart"/>
      <w:r w:rsidR="009D6AC2" w:rsidRPr="00481DB0">
        <w:rPr>
          <w:rFonts w:ascii="Arial" w:hAnsi="Arial" w:cs="Arial"/>
          <w:color w:val="000000" w:themeColor="text1"/>
        </w:rPr>
        <w:t>СамГТУ</w:t>
      </w:r>
      <w:proofErr w:type="spellEnd"/>
      <w:r w:rsidR="007B1C07" w:rsidRPr="00481DB0">
        <w:rPr>
          <w:rFonts w:ascii="Arial" w:hAnsi="Arial" w:cs="Arial"/>
          <w:color w:val="000000" w:themeColor="text1"/>
        </w:rPr>
        <w:t xml:space="preserve"> и ответственным работником от пр</w:t>
      </w:r>
      <w:r w:rsidR="007B1C07" w:rsidRPr="00481DB0">
        <w:rPr>
          <w:rFonts w:ascii="Arial" w:hAnsi="Arial" w:cs="Arial"/>
          <w:color w:val="000000" w:themeColor="text1"/>
        </w:rPr>
        <w:t>о</w:t>
      </w:r>
      <w:r w:rsidR="007B1C07" w:rsidRPr="00481DB0">
        <w:rPr>
          <w:rFonts w:ascii="Arial" w:hAnsi="Arial" w:cs="Arial"/>
          <w:color w:val="000000" w:themeColor="text1"/>
        </w:rPr>
        <w:t>фильной организации</w:t>
      </w:r>
      <w:r w:rsidR="00AE2226" w:rsidRPr="00481DB0">
        <w:rPr>
          <w:rFonts w:ascii="Arial" w:hAnsi="Arial" w:cs="Arial"/>
          <w:color w:val="000000" w:themeColor="text1"/>
        </w:rPr>
        <w:t xml:space="preserve"> </w:t>
      </w:r>
      <w:r w:rsidR="001D63E2" w:rsidRPr="00481DB0">
        <w:rPr>
          <w:rFonts w:ascii="Arial" w:hAnsi="Arial" w:cs="Arial"/>
          <w:color w:val="000000" w:themeColor="text1"/>
        </w:rPr>
        <w:t xml:space="preserve">и является составной частью дневника </w:t>
      </w:r>
      <w:r w:rsidR="00667076" w:rsidRPr="00481DB0">
        <w:rPr>
          <w:rFonts w:ascii="Arial" w:hAnsi="Arial" w:cs="Arial"/>
          <w:color w:val="000000" w:themeColor="text1"/>
        </w:rPr>
        <w:t>практики</w:t>
      </w:r>
      <w:r w:rsidR="001D63E2" w:rsidRPr="00481DB0">
        <w:rPr>
          <w:rFonts w:ascii="Arial" w:hAnsi="Arial" w:cs="Arial"/>
          <w:color w:val="000000" w:themeColor="text1"/>
        </w:rPr>
        <w:t>;</w:t>
      </w:r>
    </w:p>
    <w:p w:rsidR="001D63E2" w:rsidRPr="00481DB0" w:rsidRDefault="00F06765" w:rsidP="00EF321E">
      <w:pPr>
        <w:spacing w:after="40" w:line="360" w:lineRule="auto"/>
        <w:ind w:firstLine="567"/>
        <w:jc w:val="both"/>
        <w:rPr>
          <w:rFonts w:ascii="Arial" w:hAnsi="Arial" w:cs="Arial"/>
          <w:color w:val="000000" w:themeColor="text1"/>
        </w:rPr>
      </w:pPr>
      <w:r w:rsidRPr="00481DB0">
        <w:rPr>
          <w:rFonts w:ascii="Arial" w:hAnsi="Arial" w:cs="Arial"/>
          <w:color w:val="000000" w:themeColor="text1"/>
        </w:rPr>
        <w:t>- разрабатывае</w:t>
      </w:r>
      <w:r w:rsidR="001D63E2" w:rsidRPr="00481DB0">
        <w:rPr>
          <w:rFonts w:ascii="Arial" w:hAnsi="Arial" w:cs="Arial"/>
          <w:color w:val="000000" w:themeColor="text1"/>
        </w:rPr>
        <w:t xml:space="preserve">т индивидуальные задания для </w:t>
      </w:r>
      <w:proofErr w:type="gramStart"/>
      <w:r w:rsidR="001D63E2" w:rsidRPr="00481DB0">
        <w:rPr>
          <w:rFonts w:ascii="Arial" w:hAnsi="Arial" w:cs="Arial"/>
          <w:color w:val="000000" w:themeColor="text1"/>
        </w:rPr>
        <w:t>обучающихся</w:t>
      </w:r>
      <w:proofErr w:type="gramEnd"/>
      <w:r w:rsidR="001D63E2" w:rsidRPr="00481DB0">
        <w:rPr>
          <w:rFonts w:ascii="Arial" w:hAnsi="Arial" w:cs="Arial"/>
          <w:color w:val="000000" w:themeColor="text1"/>
        </w:rPr>
        <w:t>, выполняемые в п</w:t>
      </w:r>
      <w:r w:rsidR="001D63E2" w:rsidRPr="00481DB0">
        <w:rPr>
          <w:rFonts w:ascii="Arial" w:hAnsi="Arial" w:cs="Arial"/>
          <w:color w:val="000000" w:themeColor="text1"/>
        </w:rPr>
        <w:t>е</w:t>
      </w:r>
      <w:r w:rsidR="001D63E2" w:rsidRPr="00481DB0">
        <w:rPr>
          <w:rFonts w:ascii="Arial" w:hAnsi="Arial" w:cs="Arial"/>
          <w:color w:val="000000" w:themeColor="text1"/>
        </w:rPr>
        <w:t xml:space="preserve">риод соответствующего вида </w:t>
      </w:r>
      <w:r w:rsidR="00667076" w:rsidRPr="00481DB0">
        <w:rPr>
          <w:rFonts w:ascii="Arial" w:hAnsi="Arial" w:cs="Arial"/>
          <w:color w:val="000000" w:themeColor="text1"/>
        </w:rPr>
        <w:t>практики</w:t>
      </w:r>
      <w:r w:rsidR="001D63E2" w:rsidRPr="00481DB0">
        <w:rPr>
          <w:rFonts w:ascii="Arial" w:hAnsi="Arial" w:cs="Arial"/>
          <w:color w:val="000000" w:themeColor="text1"/>
        </w:rPr>
        <w:t xml:space="preserve">. Разработанные индивидуальные задания на </w:t>
      </w:r>
      <w:r w:rsidR="00667076" w:rsidRPr="00481DB0">
        <w:rPr>
          <w:rFonts w:ascii="Arial" w:hAnsi="Arial" w:cs="Arial"/>
          <w:color w:val="000000" w:themeColor="text1"/>
        </w:rPr>
        <w:t>практику</w:t>
      </w:r>
      <w:r w:rsidR="001D63E2" w:rsidRPr="00481DB0">
        <w:rPr>
          <w:rFonts w:ascii="Arial" w:hAnsi="Arial" w:cs="Arial"/>
          <w:color w:val="000000" w:themeColor="text1"/>
        </w:rPr>
        <w:t xml:space="preserve"> вносятся в дневник каждого обучающегося (Приложение 3).</w:t>
      </w:r>
    </w:p>
    <w:p w:rsidR="001D63E2" w:rsidRPr="00481DB0" w:rsidRDefault="00F06765" w:rsidP="00EF321E">
      <w:pPr>
        <w:spacing w:after="40" w:line="360" w:lineRule="auto"/>
        <w:ind w:firstLine="567"/>
        <w:jc w:val="both"/>
        <w:rPr>
          <w:rFonts w:ascii="Arial" w:hAnsi="Arial" w:cs="Arial"/>
        </w:rPr>
      </w:pPr>
      <w:r w:rsidRPr="00481DB0">
        <w:rPr>
          <w:rFonts w:ascii="Arial" w:hAnsi="Arial" w:cs="Arial"/>
          <w:color w:val="000000" w:themeColor="text1"/>
        </w:rPr>
        <w:t>- принимае</w:t>
      </w:r>
      <w:r w:rsidR="001D63E2" w:rsidRPr="00481DB0">
        <w:rPr>
          <w:rFonts w:ascii="Arial" w:hAnsi="Arial" w:cs="Arial"/>
          <w:color w:val="000000" w:themeColor="text1"/>
        </w:rPr>
        <w:t>т участие в распределении</w:t>
      </w:r>
      <w:r w:rsidR="001D63E2" w:rsidRPr="00481DB0">
        <w:rPr>
          <w:rFonts w:ascii="Arial" w:hAnsi="Arial" w:cs="Arial"/>
        </w:rPr>
        <w:t xml:space="preserve"> обучающихся по рабочим местам и/или п</w:t>
      </w:r>
      <w:r w:rsidR="001D63E2" w:rsidRPr="00481DB0">
        <w:rPr>
          <w:rFonts w:ascii="Arial" w:hAnsi="Arial" w:cs="Arial"/>
        </w:rPr>
        <w:t>е</w:t>
      </w:r>
      <w:r w:rsidR="001D63E2" w:rsidRPr="00481DB0">
        <w:rPr>
          <w:rFonts w:ascii="Arial" w:hAnsi="Arial" w:cs="Arial"/>
        </w:rPr>
        <w:t>ремещения их по видам работ;</w:t>
      </w:r>
    </w:p>
    <w:p w:rsidR="001D63E2" w:rsidRPr="00481DB0" w:rsidRDefault="001D63E2" w:rsidP="00EF321E">
      <w:pPr>
        <w:spacing w:after="40" w:line="360" w:lineRule="auto"/>
        <w:ind w:firstLine="567"/>
        <w:jc w:val="both"/>
        <w:rPr>
          <w:rFonts w:ascii="Arial" w:hAnsi="Arial" w:cs="Arial"/>
        </w:rPr>
      </w:pPr>
      <w:r w:rsidRPr="00481DB0">
        <w:rPr>
          <w:rFonts w:ascii="Arial" w:hAnsi="Arial" w:cs="Arial"/>
        </w:rPr>
        <w:t>- осуществля</w:t>
      </w:r>
      <w:r w:rsidR="00F06765" w:rsidRPr="00481DB0">
        <w:rPr>
          <w:rFonts w:ascii="Arial" w:hAnsi="Arial" w:cs="Arial"/>
        </w:rPr>
        <w:t>е</w:t>
      </w:r>
      <w:r w:rsidRPr="00481DB0">
        <w:rPr>
          <w:rFonts w:ascii="Arial" w:hAnsi="Arial" w:cs="Arial"/>
        </w:rPr>
        <w:t xml:space="preserve">т контроль соблюдения сроков прохождения </w:t>
      </w:r>
      <w:r w:rsidR="00667076" w:rsidRPr="00481DB0">
        <w:rPr>
          <w:rFonts w:ascii="Arial" w:hAnsi="Arial" w:cs="Arial"/>
        </w:rPr>
        <w:t>практики</w:t>
      </w:r>
      <w:r w:rsidRPr="00481DB0">
        <w:rPr>
          <w:rFonts w:ascii="Arial" w:hAnsi="Arial" w:cs="Arial"/>
        </w:rPr>
        <w:t xml:space="preserve"> и ее соде</w:t>
      </w:r>
      <w:r w:rsidRPr="00481DB0">
        <w:rPr>
          <w:rFonts w:ascii="Arial" w:hAnsi="Arial" w:cs="Arial"/>
        </w:rPr>
        <w:t>р</w:t>
      </w:r>
      <w:r w:rsidRPr="00481DB0">
        <w:rPr>
          <w:rFonts w:ascii="Arial" w:hAnsi="Arial" w:cs="Arial"/>
        </w:rPr>
        <w:t>жания;</w:t>
      </w:r>
    </w:p>
    <w:p w:rsidR="007B1C07" w:rsidRPr="00481DB0" w:rsidRDefault="00F06765" w:rsidP="007B1C07">
      <w:pPr>
        <w:spacing w:after="40" w:line="360" w:lineRule="auto"/>
        <w:ind w:firstLine="567"/>
        <w:jc w:val="both"/>
        <w:rPr>
          <w:rFonts w:ascii="Arial" w:hAnsi="Arial" w:cs="Arial"/>
          <w:color w:val="000000" w:themeColor="text1"/>
        </w:rPr>
      </w:pPr>
      <w:r w:rsidRPr="00481DB0">
        <w:rPr>
          <w:rFonts w:ascii="Arial" w:hAnsi="Arial" w:cs="Arial"/>
        </w:rPr>
        <w:t xml:space="preserve">- </w:t>
      </w:r>
      <w:r w:rsidRPr="00481DB0">
        <w:rPr>
          <w:rFonts w:ascii="Arial" w:hAnsi="Arial" w:cs="Arial"/>
          <w:color w:val="000000" w:themeColor="text1"/>
        </w:rPr>
        <w:t>оказывае</w:t>
      </w:r>
      <w:r w:rsidR="001D63E2" w:rsidRPr="00481DB0">
        <w:rPr>
          <w:rFonts w:ascii="Arial" w:hAnsi="Arial" w:cs="Arial"/>
          <w:color w:val="000000" w:themeColor="text1"/>
        </w:rPr>
        <w:t>т методическую помощь обучающимся при выполнении ими индивид</w:t>
      </w:r>
      <w:r w:rsidR="001D63E2" w:rsidRPr="00481DB0">
        <w:rPr>
          <w:rFonts w:ascii="Arial" w:hAnsi="Arial" w:cs="Arial"/>
          <w:color w:val="000000" w:themeColor="text1"/>
        </w:rPr>
        <w:t>у</w:t>
      </w:r>
      <w:r w:rsidR="001D63E2" w:rsidRPr="00481DB0">
        <w:rPr>
          <w:rFonts w:ascii="Arial" w:hAnsi="Arial" w:cs="Arial"/>
          <w:color w:val="000000" w:themeColor="text1"/>
        </w:rPr>
        <w:t>альных заданий;</w:t>
      </w:r>
      <w:r w:rsidR="001D2AEB" w:rsidRPr="00481DB0">
        <w:rPr>
          <w:rFonts w:ascii="Arial" w:hAnsi="Arial" w:cs="Arial"/>
          <w:color w:val="000000" w:themeColor="text1"/>
        </w:rPr>
        <w:t xml:space="preserve"> </w:t>
      </w:r>
      <w:r w:rsidR="007B1C07" w:rsidRPr="00481DB0">
        <w:rPr>
          <w:rFonts w:ascii="Arial" w:hAnsi="Arial" w:cs="Arial"/>
          <w:color w:val="000000" w:themeColor="text1"/>
        </w:rPr>
        <w:t>перед каждым видом практики проводит инструктаж обучающихся по охране труда при проведении практик.</w:t>
      </w:r>
    </w:p>
    <w:p w:rsidR="007B1C07" w:rsidRPr="00481DB0" w:rsidRDefault="007B1C07" w:rsidP="007B1C07">
      <w:pPr>
        <w:spacing w:after="40" w:line="360" w:lineRule="auto"/>
        <w:ind w:firstLine="567"/>
        <w:jc w:val="both"/>
        <w:rPr>
          <w:rFonts w:ascii="Arial" w:hAnsi="Arial" w:cs="Arial"/>
        </w:rPr>
      </w:pPr>
      <w:r w:rsidRPr="00481DB0">
        <w:rPr>
          <w:rFonts w:ascii="Arial" w:hAnsi="Arial" w:cs="Arial"/>
        </w:rPr>
        <w:t xml:space="preserve">- оценивает результаты выполнения </w:t>
      </w:r>
      <w:proofErr w:type="gramStart"/>
      <w:r w:rsidRPr="00481DB0">
        <w:rPr>
          <w:rFonts w:ascii="Arial" w:hAnsi="Arial" w:cs="Arial"/>
        </w:rPr>
        <w:t>обучающимися</w:t>
      </w:r>
      <w:proofErr w:type="gramEnd"/>
      <w:r w:rsidRPr="00481DB0">
        <w:rPr>
          <w:rFonts w:ascii="Arial" w:hAnsi="Arial" w:cs="Arial"/>
        </w:rPr>
        <w:t xml:space="preserve"> программы практики с в</w:t>
      </w:r>
      <w:r w:rsidRPr="00481DB0">
        <w:rPr>
          <w:rFonts w:ascii="Arial" w:hAnsi="Arial" w:cs="Arial"/>
        </w:rPr>
        <w:t>ы</w:t>
      </w:r>
      <w:r w:rsidRPr="00481DB0">
        <w:rPr>
          <w:rFonts w:ascii="Arial" w:hAnsi="Arial" w:cs="Arial"/>
        </w:rPr>
        <w:t>ставлением оценок в зачетную ведомость.</w:t>
      </w:r>
    </w:p>
    <w:p w:rsidR="00F57EBD" w:rsidRPr="00481DB0" w:rsidRDefault="008E470A" w:rsidP="007B1C07">
      <w:pPr>
        <w:spacing w:after="40" w:line="360" w:lineRule="auto"/>
        <w:ind w:firstLine="567"/>
        <w:jc w:val="both"/>
        <w:rPr>
          <w:rFonts w:ascii="Arial" w:hAnsi="Arial" w:cs="Arial"/>
        </w:rPr>
      </w:pPr>
      <w:r w:rsidRPr="00481DB0">
        <w:rPr>
          <w:rFonts w:ascii="Arial" w:hAnsi="Arial" w:cs="Arial"/>
        </w:rPr>
        <w:t>3</w:t>
      </w:r>
      <w:r w:rsidR="00CA5E0B" w:rsidRPr="00481DB0">
        <w:rPr>
          <w:rFonts w:ascii="Arial" w:hAnsi="Arial" w:cs="Arial"/>
        </w:rPr>
        <w:t>.</w:t>
      </w:r>
      <w:r w:rsidR="00F57EBD" w:rsidRPr="00481DB0">
        <w:rPr>
          <w:rFonts w:ascii="Arial" w:hAnsi="Arial" w:cs="Arial"/>
        </w:rPr>
        <w:t>7</w:t>
      </w:r>
      <w:r w:rsidR="001D63E2" w:rsidRPr="00481DB0">
        <w:rPr>
          <w:rFonts w:ascii="Arial" w:hAnsi="Arial" w:cs="Arial"/>
        </w:rPr>
        <w:t xml:space="preserve">. </w:t>
      </w:r>
      <w:r w:rsidR="00F57EBD" w:rsidRPr="00481DB0">
        <w:rPr>
          <w:rFonts w:ascii="Arial" w:hAnsi="Arial" w:cs="Arial"/>
        </w:rPr>
        <w:t xml:space="preserve">Для организации и проведения практической </w:t>
      </w:r>
      <w:proofErr w:type="gramStart"/>
      <w:r w:rsidR="00F57EBD" w:rsidRPr="00481DB0">
        <w:rPr>
          <w:rFonts w:ascii="Arial" w:hAnsi="Arial" w:cs="Arial"/>
        </w:rPr>
        <w:t>подготовки</w:t>
      </w:r>
      <w:proofErr w:type="gramEnd"/>
      <w:r w:rsidR="00F57EBD" w:rsidRPr="00481DB0">
        <w:rPr>
          <w:rFonts w:ascii="Arial" w:hAnsi="Arial" w:cs="Arial"/>
        </w:rPr>
        <w:t xml:space="preserve"> обучающихся рук</w:t>
      </w:r>
      <w:r w:rsidR="00F57EBD" w:rsidRPr="00481DB0">
        <w:rPr>
          <w:rFonts w:ascii="Arial" w:hAnsi="Arial" w:cs="Arial"/>
        </w:rPr>
        <w:t>о</w:t>
      </w:r>
      <w:r w:rsidR="00F57EBD" w:rsidRPr="00481DB0">
        <w:rPr>
          <w:rFonts w:ascii="Arial" w:hAnsi="Arial" w:cs="Arial"/>
        </w:rPr>
        <w:t>водитель организации назначает из числа работников такой организации руководителя практической подготовки; руководитель организации, осуществляющей деятельность в сфере охраны здоровья граждан в Российской Федерации, назначает работника (р</w:t>
      </w:r>
      <w:r w:rsidR="00F57EBD" w:rsidRPr="00481DB0">
        <w:rPr>
          <w:rFonts w:ascii="Arial" w:hAnsi="Arial" w:cs="Arial"/>
        </w:rPr>
        <w:t>а</w:t>
      </w:r>
      <w:r w:rsidR="00F57EBD" w:rsidRPr="00481DB0">
        <w:rPr>
          <w:rFonts w:ascii="Arial" w:hAnsi="Arial" w:cs="Arial"/>
        </w:rPr>
        <w:t>ботников), замещающего (замещающих) штатные должности в данной организации, ответственного за организацию и проведение практической подготовки (далее - отве</w:t>
      </w:r>
      <w:r w:rsidR="00F57EBD" w:rsidRPr="00481DB0">
        <w:rPr>
          <w:rFonts w:ascii="Arial" w:hAnsi="Arial" w:cs="Arial"/>
        </w:rPr>
        <w:t>т</w:t>
      </w:r>
      <w:r w:rsidR="00F57EBD" w:rsidRPr="00481DB0">
        <w:rPr>
          <w:rFonts w:ascii="Arial" w:hAnsi="Arial" w:cs="Arial"/>
        </w:rPr>
        <w:t>ственный работник</w:t>
      </w:r>
      <w:r w:rsidR="00351A24" w:rsidRPr="00481DB0">
        <w:rPr>
          <w:rFonts w:ascii="Arial" w:hAnsi="Arial" w:cs="Arial"/>
        </w:rPr>
        <w:t xml:space="preserve"> от профильной организации</w:t>
      </w:r>
      <w:r w:rsidR="00F57EBD" w:rsidRPr="00481DB0">
        <w:rPr>
          <w:rFonts w:ascii="Arial" w:hAnsi="Arial" w:cs="Arial"/>
        </w:rPr>
        <w:t>).</w:t>
      </w:r>
    </w:p>
    <w:p w:rsidR="001D63E2" w:rsidRPr="00481DB0" w:rsidRDefault="00F57EBD" w:rsidP="007B1C07">
      <w:pPr>
        <w:spacing w:after="40" w:line="360" w:lineRule="auto"/>
        <w:ind w:firstLine="567"/>
        <w:jc w:val="both"/>
        <w:rPr>
          <w:rFonts w:ascii="Arial" w:hAnsi="Arial" w:cs="Arial"/>
        </w:rPr>
      </w:pPr>
      <w:r w:rsidRPr="00481DB0">
        <w:rPr>
          <w:rFonts w:ascii="Arial" w:hAnsi="Arial" w:cs="Arial"/>
        </w:rPr>
        <w:t>Ответственный работник</w:t>
      </w:r>
      <w:r w:rsidR="00351A24" w:rsidRPr="00481DB0">
        <w:rPr>
          <w:rFonts w:ascii="Arial" w:hAnsi="Arial" w:cs="Arial"/>
        </w:rPr>
        <w:t xml:space="preserve"> от профильной организации</w:t>
      </w:r>
      <w:r w:rsidR="001D63E2" w:rsidRPr="00481DB0">
        <w:rPr>
          <w:rFonts w:ascii="Arial" w:hAnsi="Arial" w:cs="Arial"/>
        </w:rPr>
        <w:t>:</w:t>
      </w:r>
    </w:p>
    <w:p w:rsidR="00F06765" w:rsidRPr="00481DB0" w:rsidRDefault="00F06765" w:rsidP="00F06765">
      <w:pPr>
        <w:spacing w:after="40" w:line="360" w:lineRule="auto"/>
        <w:ind w:firstLine="567"/>
        <w:jc w:val="both"/>
        <w:rPr>
          <w:rFonts w:ascii="Arial" w:hAnsi="Arial" w:cs="Arial"/>
        </w:rPr>
      </w:pPr>
      <w:r w:rsidRPr="00481DB0">
        <w:rPr>
          <w:rFonts w:ascii="Arial" w:hAnsi="Arial" w:cs="Arial"/>
        </w:rPr>
        <w:lastRenderedPageBreak/>
        <w:t xml:space="preserve">- </w:t>
      </w:r>
      <w:r w:rsidR="001D2AEB" w:rsidRPr="00481DB0">
        <w:rPr>
          <w:rFonts w:ascii="Arial" w:hAnsi="Arial" w:cs="Arial"/>
        </w:rPr>
        <w:t>согласовывает индивидуальные</w:t>
      </w:r>
      <w:r w:rsidR="00615693" w:rsidRPr="00481DB0">
        <w:rPr>
          <w:rFonts w:ascii="Arial" w:hAnsi="Arial" w:cs="Arial"/>
        </w:rPr>
        <w:t xml:space="preserve"> задания, график (план) </w:t>
      </w:r>
      <w:r w:rsidRPr="00481DB0">
        <w:rPr>
          <w:rFonts w:ascii="Arial" w:hAnsi="Arial" w:cs="Arial"/>
        </w:rPr>
        <w:t>проведения практики, содержание и планируемые результаты практики;</w:t>
      </w:r>
    </w:p>
    <w:p w:rsidR="00F06765" w:rsidRPr="00481DB0" w:rsidRDefault="00F06765" w:rsidP="00F06765">
      <w:pPr>
        <w:spacing w:after="40" w:line="360" w:lineRule="auto"/>
        <w:ind w:firstLine="567"/>
        <w:jc w:val="both"/>
        <w:rPr>
          <w:rFonts w:ascii="Arial" w:hAnsi="Arial" w:cs="Arial"/>
        </w:rPr>
      </w:pPr>
      <w:r w:rsidRPr="00481DB0">
        <w:rPr>
          <w:rFonts w:ascii="Arial" w:hAnsi="Arial" w:cs="Arial"/>
        </w:rPr>
        <w:t>- обеспечивает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F06765" w:rsidRPr="00481DB0" w:rsidRDefault="00F06765" w:rsidP="00F06765">
      <w:pPr>
        <w:spacing w:after="40" w:line="360" w:lineRule="auto"/>
        <w:ind w:firstLine="567"/>
        <w:jc w:val="both"/>
        <w:rPr>
          <w:rFonts w:ascii="Arial" w:hAnsi="Arial" w:cs="Arial"/>
        </w:rPr>
      </w:pPr>
      <w:r w:rsidRPr="00481DB0">
        <w:rPr>
          <w:rFonts w:ascii="Arial" w:hAnsi="Arial" w:cs="Arial"/>
        </w:rPr>
        <w:t>- проводит оценку условий труда на рабочих местах, используемых при реализ</w:t>
      </w:r>
      <w:r w:rsidRPr="00481DB0">
        <w:rPr>
          <w:rFonts w:ascii="Arial" w:hAnsi="Arial" w:cs="Arial"/>
        </w:rPr>
        <w:t>а</w:t>
      </w:r>
      <w:r w:rsidRPr="00481DB0">
        <w:rPr>
          <w:rFonts w:ascii="Arial" w:hAnsi="Arial" w:cs="Arial"/>
        </w:rPr>
        <w:t>ции компонентов образовательной программы в форме практической подготовки, и с</w:t>
      </w:r>
      <w:r w:rsidRPr="00481DB0">
        <w:rPr>
          <w:rFonts w:ascii="Arial" w:hAnsi="Arial" w:cs="Arial"/>
        </w:rPr>
        <w:t>о</w:t>
      </w:r>
      <w:r w:rsidRPr="00481DB0">
        <w:rPr>
          <w:rFonts w:ascii="Arial" w:hAnsi="Arial" w:cs="Arial"/>
        </w:rPr>
        <w:t xml:space="preserve">общает руководителю практики от </w:t>
      </w:r>
      <w:proofErr w:type="spellStart"/>
      <w:r w:rsidR="00D1785B" w:rsidRPr="00481DB0">
        <w:rPr>
          <w:rFonts w:ascii="Arial" w:hAnsi="Arial" w:cs="Arial"/>
        </w:rPr>
        <w:t>СамГТУ</w:t>
      </w:r>
      <w:proofErr w:type="spellEnd"/>
      <w:r w:rsidRPr="00481DB0">
        <w:rPr>
          <w:rFonts w:ascii="Arial" w:hAnsi="Arial" w:cs="Arial"/>
        </w:rPr>
        <w:t xml:space="preserve"> об условиях труда и требованиях охраны труда на рабочем месте; </w:t>
      </w:r>
    </w:p>
    <w:p w:rsidR="00F06765" w:rsidRPr="00481DB0" w:rsidRDefault="00F06765" w:rsidP="00F06765">
      <w:pPr>
        <w:spacing w:after="40" w:line="360" w:lineRule="auto"/>
        <w:ind w:firstLine="567"/>
        <w:jc w:val="both"/>
        <w:rPr>
          <w:rFonts w:ascii="Arial" w:hAnsi="Arial" w:cs="Arial"/>
        </w:rPr>
      </w:pPr>
      <w:r w:rsidRPr="00481DB0">
        <w:rPr>
          <w:rFonts w:ascii="Arial" w:hAnsi="Arial" w:cs="Arial"/>
        </w:rPr>
        <w:t xml:space="preserve">- ознакомляет </w:t>
      </w:r>
      <w:proofErr w:type="gramStart"/>
      <w:r w:rsidRPr="00481DB0">
        <w:rPr>
          <w:rFonts w:ascii="Arial" w:hAnsi="Arial" w:cs="Arial"/>
        </w:rPr>
        <w:t>обучающихся</w:t>
      </w:r>
      <w:proofErr w:type="gramEnd"/>
      <w:r w:rsidRPr="00481DB0">
        <w:rPr>
          <w:rFonts w:ascii="Arial" w:hAnsi="Arial" w:cs="Arial"/>
        </w:rPr>
        <w:t xml:space="preserve"> с правилами внутреннего трудового распорядка пр</w:t>
      </w:r>
      <w:r w:rsidRPr="00481DB0">
        <w:rPr>
          <w:rFonts w:ascii="Arial" w:hAnsi="Arial" w:cs="Arial"/>
        </w:rPr>
        <w:t>о</w:t>
      </w:r>
      <w:r w:rsidRPr="00481DB0">
        <w:rPr>
          <w:rFonts w:ascii="Arial" w:hAnsi="Arial" w:cs="Arial"/>
        </w:rPr>
        <w:t>фильной организации</w:t>
      </w:r>
      <w:r w:rsidR="00D93AD2" w:rsidRPr="00481DB0">
        <w:rPr>
          <w:rFonts w:ascii="Arial" w:hAnsi="Arial" w:cs="Arial"/>
        </w:rPr>
        <w:t>;</w:t>
      </w:r>
    </w:p>
    <w:p w:rsidR="00F06765" w:rsidRPr="00481DB0" w:rsidRDefault="000468D8" w:rsidP="00F06765">
      <w:pPr>
        <w:spacing w:after="40" w:line="360" w:lineRule="auto"/>
        <w:ind w:firstLine="567"/>
        <w:jc w:val="both"/>
        <w:rPr>
          <w:rFonts w:ascii="Arial" w:hAnsi="Arial" w:cs="Arial"/>
        </w:rPr>
      </w:pPr>
      <w:r w:rsidRPr="00481DB0">
        <w:rPr>
          <w:rFonts w:ascii="Arial" w:hAnsi="Arial" w:cs="Arial"/>
        </w:rPr>
        <w:t>- проводит</w:t>
      </w:r>
      <w:r w:rsidR="00F06765" w:rsidRPr="00481DB0">
        <w:rPr>
          <w:rFonts w:ascii="Arial" w:hAnsi="Arial" w:cs="Arial"/>
        </w:rPr>
        <w:t xml:space="preserve"> инструктаж обучающихся по охране труда и технике </w:t>
      </w:r>
      <w:proofErr w:type="gramStart"/>
      <w:r w:rsidR="00F06765" w:rsidRPr="00481DB0">
        <w:rPr>
          <w:rFonts w:ascii="Arial" w:hAnsi="Arial" w:cs="Arial"/>
        </w:rPr>
        <w:t>безопасности</w:t>
      </w:r>
      <w:proofErr w:type="gramEnd"/>
      <w:r w:rsidR="00F06765" w:rsidRPr="00481DB0">
        <w:rPr>
          <w:rFonts w:ascii="Arial" w:hAnsi="Arial" w:cs="Arial"/>
        </w:rPr>
        <w:t xml:space="preserve"> и осуществлять надзор за соблюдением обучающимися правил техники безопасности;</w:t>
      </w:r>
    </w:p>
    <w:p w:rsidR="00F06765" w:rsidRPr="00481DB0" w:rsidRDefault="000468D8" w:rsidP="00F06765">
      <w:pPr>
        <w:spacing w:after="40" w:line="360" w:lineRule="auto"/>
        <w:ind w:firstLine="567"/>
        <w:jc w:val="both"/>
        <w:rPr>
          <w:rFonts w:ascii="Arial" w:hAnsi="Arial" w:cs="Arial"/>
        </w:rPr>
      </w:pPr>
      <w:proofErr w:type="gramStart"/>
      <w:r w:rsidRPr="00481DB0">
        <w:rPr>
          <w:rFonts w:ascii="Arial" w:hAnsi="Arial" w:cs="Arial"/>
        </w:rPr>
        <w:t>- предоставляет</w:t>
      </w:r>
      <w:r w:rsidR="00F06765" w:rsidRPr="00481DB0">
        <w:rPr>
          <w:rFonts w:ascii="Arial" w:hAnsi="Arial" w:cs="Arial"/>
        </w:rPr>
        <w:t xml:space="preserve"> обучающимся и руководителю по </w:t>
      </w:r>
      <w:r w:rsidRPr="00481DB0">
        <w:rPr>
          <w:rFonts w:ascii="Arial" w:hAnsi="Arial" w:cs="Arial"/>
        </w:rPr>
        <w:t>практике</w:t>
      </w:r>
      <w:r w:rsidR="00F06765" w:rsidRPr="00481DB0">
        <w:rPr>
          <w:rFonts w:ascii="Arial" w:hAnsi="Arial" w:cs="Arial"/>
        </w:rPr>
        <w:t xml:space="preserve"> от </w:t>
      </w:r>
      <w:proofErr w:type="spellStart"/>
      <w:r w:rsidRPr="00481DB0">
        <w:rPr>
          <w:rFonts w:ascii="Arial" w:hAnsi="Arial" w:cs="Arial"/>
        </w:rPr>
        <w:t>СамГТУ</w:t>
      </w:r>
      <w:proofErr w:type="spellEnd"/>
      <w:r w:rsidR="00F06765" w:rsidRPr="00481DB0">
        <w:rPr>
          <w:rFonts w:ascii="Arial" w:hAnsi="Arial" w:cs="Arial"/>
        </w:rPr>
        <w:t xml:space="preserve"> возмо</w:t>
      </w:r>
      <w:r w:rsidR="00F06765" w:rsidRPr="00481DB0">
        <w:rPr>
          <w:rFonts w:ascii="Arial" w:hAnsi="Arial" w:cs="Arial"/>
        </w:rPr>
        <w:t>ж</w:t>
      </w:r>
      <w:r w:rsidR="00F06765" w:rsidRPr="00481DB0">
        <w:rPr>
          <w:rFonts w:ascii="Arial" w:hAnsi="Arial" w:cs="Arial"/>
        </w:rPr>
        <w:t>ность пользоваться п</w:t>
      </w:r>
      <w:r w:rsidRPr="00481DB0">
        <w:rPr>
          <w:rFonts w:ascii="Arial" w:hAnsi="Arial" w:cs="Arial"/>
        </w:rPr>
        <w:t>омещениями п</w:t>
      </w:r>
      <w:r w:rsidR="00F06765" w:rsidRPr="00481DB0">
        <w:rPr>
          <w:rFonts w:ascii="Arial" w:hAnsi="Arial" w:cs="Arial"/>
        </w:rPr>
        <w:t xml:space="preserve">рофильной организации, согласованными </w:t>
      </w:r>
      <w:r w:rsidRPr="00481DB0">
        <w:rPr>
          <w:rFonts w:ascii="Arial" w:hAnsi="Arial" w:cs="Arial"/>
        </w:rPr>
        <w:t>с</w:t>
      </w:r>
      <w:r w:rsidR="00F06765" w:rsidRPr="00481DB0">
        <w:rPr>
          <w:rFonts w:ascii="Arial" w:hAnsi="Arial" w:cs="Arial"/>
        </w:rPr>
        <w:t>торон</w:t>
      </w:r>
      <w:r w:rsidR="00F06765" w:rsidRPr="00481DB0">
        <w:rPr>
          <w:rFonts w:ascii="Arial" w:hAnsi="Arial" w:cs="Arial"/>
        </w:rPr>
        <w:t>а</w:t>
      </w:r>
      <w:r w:rsidR="00F06765" w:rsidRPr="00481DB0">
        <w:rPr>
          <w:rFonts w:ascii="Arial" w:hAnsi="Arial" w:cs="Arial"/>
        </w:rPr>
        <w:t>ми</w:t>
      </w:r>
      <w:r w:rsidRPr="00481DB0">
        <w:rPr>
          <w:rFonts w:ascii="Arial" w:hAnsi="Arial" w:cs="Arial"/>
        </w:rPr>
        <w:t xml:space="preserve"> договора о практической подготовке обучающихся</w:t>
      </w:r>
      <w:r w:rsidR="00F06765" w:rsidRPr="00481DB0">
        <w:rPr>
          <w:rFonts w:ascii="Arial" w:hAnsi="Arial" w:cs="Arial"/>
        </w:rPr>
        <w:t>, а также находящимися в них оборудованием и техническими средствами обучения;</w:t>
      </w:r>
      <w:proofErr w:type="gramEnd"/>
    </w:p>
    <w:p w:rsidR="00F06765" w:rsidRPr="00481DB0" w:rsidRDefault="000468D8" w:rsidP="00F06765">
      <w:pPr>
        <w:spacing w:after="40" w:line="360" w:lineRule="auto"/>
        <w:ind w:firstLine="567"/>
        <w:jc w:val="both"/>
        <w:rPr>
          <w:rFonts w:ascii="Arial" w:hAnsi="Arial" w:cs="Arial"/>
        </w:rPr>
      </w:pPr>
      <w:r w:rsidRPr="00481DB0">
        <w:rPr>
          <w:rFonts w:ascii="Arial" w:hAnsi="Arial" w:cs="Arial"/>
        </w:rPr>
        <w:t xml:space="preserve">- сообщает руководителю практики от </w:t>
      </w:r>
      <w:proofErr w:type="spellStart"/>
      <w:r w:rsidR="009D6AC2" w:rsidRPr="00481DB0">
        <w:rPr>
          <w:rFonts w:ascii="Arial" w:hAnsi="Arial" w:cs="Arial"/>
        </w:rPr>
        <w:t>СамГТУ</w:t>
      </w:r>
      <w:proofErr w:type="spellEnd"/>
      <w:r w:rsidR="00F57EBD" w:rsidRPr="00481DB0">
        <w:rPr>
          <w:rFonts w:ascii="Arial" w:hAnsi="Arial" w:cs="Arial"/>
        </w:rPr>
        <w:t xml:space="preserve"> </w:t>
      </w:r>
      <w:proofErr w:type="gramStart"/>
      <w:r w:rsidR="00F06765" w:rsidRPr="00481DB0">
        <w:rPr>
          <w:rFonts w:ascii="Arial" w:hAnsi="Arial" w:cs="Arial"/>
        </w:rPr>
        <w:t>о</w:t>
      </w:r>
      <w:proofErr w:type="gramEnd"/>
      <w:r w:rsidR="00F06765" w:rsidRPr="00481DB0">
        <w:rPr>
          <w:rFonts w:ascii="Arial" w:hAnsi="Arial" w:cs="Arial"/>
        </w:rPr>
        <w:t xml:space="preserve"> всех случаях нарушения об</w:t>
      </w:r>
      <w:r w:rsidR="00F06765" w:rsidRPr="00481DB0">
        <w:rPr>
          <w:rFonts w:ascii="Arial" w:hAnsi="Arial" w:cs="Arial"/>
        </w:rPr>
        <w:t>у</w:t>
      </w:r>
      <w:r w:rsidR="00F06765" w:rsidRPr="00481DB0">
        <w:rPr>
          <w:rFonts w:ascii="Arial" w:hAnsi="Arial" w:cs="Arial"/>
        </w:rPr>
        <w:t>чающимися правил внутреннего трудового распорядка, охраны труда и техники без</w:t>
      </w:r>
      <w:r w:rsidR="00F06765" w:rsidRPr="00481DB0">
        <w:rPr>
          <w:rFonts w:ascii="Arial" w:hAnsi="Arial" w:cs="Arial"/>
        </w:rPr>
        <w:t>о</w:t>
      </w:r>
      <w:r w:rsidR="00F06765" w:rsidRPr="00481DB0">
        <w:rPr>
          <w:rFonts w:ascii="Arial" w:hAnsi="Arial" w:cs="Arial"/>
        </w:rPr>
        <w:t>пасности.</w:t>
      </w:r>
    </w:p>
    <w:p w:rsidR="001D63E2" w:rsidRPr="00481DB0" w:rsidRDefault="008E470A" w:rsidP="00EF321E">
      <w:pPr>
        <w:spacing w:after="40" w:line="360" w:lineRule="auto"/>
        <w:ind w:firstLine="567"/>
        <w:jc w:val="both"/>
        <w:rPr>
          <w:rFonts w:ascii="Arial" w:hAnsi="Arial" w:cs="Arial"/>
          <w:color w:val="000000" w:themeColor="text1"/>
        </w:rPr>
      </w:pPr>
      <w:r w:rsidRPr="00481DB0">
        <w:rPr>
          <w:rFonts w:ascii="Arial" w:hAnsi="Arial" w:cs="Arial"/>
        </w:rPr>
        <w:t>3</w:t>
      </w:r>
      <w:r w:rsidR="001D63E2" w:rsidRPr="00481DB0">
        <w:rPr>
          <w:rFonts w:ascii="Arial" w:hAnsi="Arial" w:cs="Arial"/>
        </w:rPr>
        <w:t>.</w:t>
      </w:r>
      <w:r w:rsidR="00F57EBD" w:rsidRPr="00481DB0">
        <w:rPr>
          <w:rFonts w:ascii="Arial" w:hAnsi="Arial" w:cs="Arial"/>
        </w:rPr>
        <w:t>8</w:t>
      </w:r>
      <w:r w:rsidR="001D63E2" w:rsidRPr="00481DB0">
        <w:rPr>
          <w:rFonts w:ascii="Arial" w:hAnsi="Arial" w:cs="Arial"/>
        </w:rPr>
        <w:t xml:space="preserve">. </w:t>
      </w:r>
      <w:proofErr w:type="gramStart"/>
      <w:r w:rsidR="001D63E2" w:rsidRPr="00481DB0">
        <w:rPr>
          <w:rFonts w:ascii="Arial" w:hAnsi="Arial" w:cs="Arial"/>
        </w:rPr>
        <w:t xml:space="preserve">В случае прохождения обучающимися </w:t>
      </w:r>
      <w:r w:rsidR="007F120D" w:rsidRPr="00481DB0">
        <w:rPr>
          <w:rFonts w:ascii="Arial" w:hAnsi="Arial" w:cs="Arial"/>
        </w:rPr>
        <w:t>практической подготовки при пров</w:t>
      </w:r>
      <w:r w:rsidR="00806B10" w:rsidRPr="00481DB0">
        <w:rPr>
          <w:rFonts w:ascii="Arial" w:hAnsi="Arial" w:cs="Arial"/>
        </w:rPr>
        <w:t>е</w:t>
      </w:r>
      <w:r w:rsidR="007F120D" w:rsidRPr="00481DB0">
        <w:rPr>
          <w:rFonts w:ascii="Arial" w:hAnsi="Arial" w:cs="Arial"/>
        </w:rPr>
        <w:t>д</w:t>
      </w:r>
      <w:r w:rsidR="007F120D" w:rsidRPr="00481DB0">
        <w:rPr>
          <w:rFonts w:ascii="Arial" w:hAnsi="Arial" w:cs="Arial"/>
        </w:rPr>
        <w:t>е</w:t>
      </w:r>
      <w:r w:rsidR="007F120D" w:rsidRPr="00481DB0">
        <w:rPr>
          <w:rFonts w:ascii="Arial" w:hAnsi="Arial" w:cs="Arial"/>
        </w:rPr>
        <w:t xml:space="preserve">нии </w:t>
      </w:r>
      <w:r w:rsidR="002A27E8" w:rsidRPr="00481DB0">
        <w:rPr>
          <w:rFonts w:ascii="Arial" w:hAnsi="Arial" w:cs="Arial"/>
        </w:rPr>
        <w:t>практики</w:t>
      </w:r>
      <w:r w:rsidR="001D63E2" w:rsidRPr="00481DB0">
        <w:rPr>
          <w:rFonts w:ascii="Arial" w:hAnsi="Arial" w:cs="Arial"/>
        </w:rPr>
        <w:t xml:space="preserve"> в режимных профильных организациях или профильных организациях, имеющих </w:t>
      </w:r>
      <w:r w:rsidR="001D63E2" w:rsidRPr="00481DB0">
        <w:rPr>
          <w:rFonts w:ascii="Arial" w:hAnsi="Arial" w:cs="Arial"/>
          <w:color w:val="000000" w:themeColor="text1"/>
        </w:rPr>
        <w:t xml:space="preserve">режимные объекты, в которые должен быть обеспечен доступ обучающимся, руководители </w:t>
      </w:r>
      <w:r w:rsidR="007F120D" w:rsidRPr="00481DB0">
        <w:rPr>
          <w:rFonts w:ascii="Arial" w:hAnsi="Arial" w:cs="Arial"/>
          <w:color w:val="000000" w:themeColor="text1"/>
        </w:rPr>
        <w:t>практики</w:t>
      </w:r>
      <w:r w:rsidR="00F57EBD" w:rsidRPr="00481DB0">
        <w:rPr>
          <w:rFonts w:ascii="Arial" w:hAnsi="Arial" w:cs="Arial"/>
          <w:color w:val="000000" w:themeColor="text1"/>
        </w:rPr>
        <w:t xml:space="preserve"> </w:t>
      </w:r>
      <w:r w:rsidR="001D63E2" w:rsidRPr="00481DB0">
        <w:rPr>
          <w:rFonts w:ascii="Arial" w:hAnsi="Arial" w:cs="Arial"/>
          <w:color w:val="000000" w:themeColor="text1"/>
        </w:rPr>
        <w:t xml:space="preserve">от </w:t>
      </w:r>
      <w:proofErr w:type="spellStart"/>
      <w:r w:rsidR="009D6AC2" w:rsidRPr="00481DB0">
        <w:rPr>
          <w:rFonts w:ascii="Arial" w:hAnsi="Arial" w:cs="Arial"/>
          <w:color w:val="000000" w:themeColor="text1"/>
        </w:rPr>
        <w:t>СамГТУ</w:t>
      </w:r>
      <w:proofErr w:type="spellEnd"/>
      <w:r w:rsidR="001D2AEB" w:rsidRPr="00481DB0">
        <w:rPr>
          <w:rFonts w:ascii="Arial" w:hAnsi="Arial" w:cs="Arial"/>
          <w:color w:val="000000" w:themeColor="text1"/>
        </w:rPr>
        <w:t xml:space="preserve"> </w:t>
      </w:r>
      <w:r w:rsidR="007F120D" w:rsidRPr="00481DB0">
        <w:rPr>
          <w:rFonts w:ascii="Arial" w:hAnsi="Arial" w:cs="Arial"/>
          <w:color w:val="000000" w:themeColor="text1"/>
        </w:rPr>
        <w:t>организуют взаимодействие между</w:t>
      </w:r>
      <w:r w:rsidR="00F57EBD" w:rsidRPr="00481DB0">
        <w:rPr>
          <w:rFonts w:ascii="Arial" w:hAnsi="Arial" w:cs="Arial"/>
          <w:color w:val="000000" w:themeColor="text1"/>
        </w:rPr>
        <w:t xml:space="preserve"> </w:t>
      </w:r>
      <w:r w:rsidR="00CA5E0B" w:rsidRPr="00481DB0">
        <w:rPr>
          <w:rFonts w:ascii="Arial" w:hAnsi="Arial" w:cs="Arial"/>
          <w:color w:val="000000" w:themeColor="text1"/>
        </w:rPr>
        <w:t>управлением по безопасности и антитеррористической защищенности</w:t>
      </w:r>
      <w:r w:rsidR="00F57EBD" w:rsidRPr="00481DB0">
        <w:rPr>
          <w:rFonts w:ascii="Arial" w:hAnsi="Arial" w:cs="Arial"/>
          <w:color w:val="000000" w:themeColor="text1"/>
        </w:rPr>
        <w:t xml:space="preserve"> </w:t>
      </w:r>
      <w:proofErr w:type="spellStart"/>
      <w:r w:rsidR="00CA5E0B" w:rsidRPr="00481DB0">
        <w:rPr>
          <w:rFonts w:ascii="Arial" w:hAnsi="Arial" w:cs="Arial"/>
          <w:color w:val="000000" w:themeColor="text1"/>
        </w:rPr>
        <w:t>СамГТУ</w:t>
      </w:r>
      <w:proofErr w:type="spellEnd"/>
      <w:r w:rsidR="00F57EBD" w:rsidRPr="00481DB0">
        <w:rPr>
          <w:rFonts w:ascii="Arial" w:hAnsi="Arial" w:cs="Arial"/>
          <w:color w:val="000000" w:themeColor="text1"/>
        </w:rPr>
        <w:t xml:space="preserve"> </w:t>
      </w:r>
      <w:r w:rsidR="00A47724" w:rsidRPr="00481DB0">
        <w:rPr>
          <w:rFonts w:ascii="Arial" w:hAnsi="Arial" w:cs="Arial"/>
          <w:color w:val="000000" w:themeColor="text1"/>
        </w:rPr>
        <w:t>и профильной организ</w:t>
      </w:r>
      <w:r w:rsidR="00A47724" w:rsidRPr="00481DB0">
        <w:rPr>
          <w:rFonts w:ascii="Arial" w:hAnsi="Arial" w:cs="Arial"/>
          <w:color w:val="000000" w:themeColor="text1"/>
        </w:rPr>
        <w:t>а</w:t>
      </w:r>
      <w:r w:rsidR="00A47724" w:rsidRPr="00481DB0">
        <w:rPr>
          <w:rFonts w:ascii="Arial" w:hAnsi="Arial" w:cs="Arial"/>
          <w:color w:val="000000" w:themeColor="text1"/>
        </w:rPr>
        <w:t xml:space="preserve">цией </w:t>
      </w:r>
      <w:r w:rsidR="001D63E2" w:rsidRPr="00481DB0">
        <w:rPr>
          <w:rFonts w:ascii="Arial" w:hAnsi="Arial" w:cs="Arial"/>
          <w:color w:val="000000" w:themeColor="text1"/>
        </w:rPr>
        <w:t>для своевременной подготовки необходимой документации для прохождения практи</w:t>
      </w:r>
      <w:r w:rsidR="00CA5E0B" w:rsidRPr="00481DB0">
        <w:rPr>
          <w:rFonts w:ascii="Arial" w:hAnsi="Arial" w:cs="Arial"/>
          <w:color w:val="000000" w:themeColor="text1"/>
        </w:rPr>
        <w:t>ческой подготовки</w:t>
      </w:r>
      <w:r w:rsidR="001D63E2" w:rsidRPr="00481DB0">
        <w:rPr>
          <w:rFonts w:ascii="Arial" w:hAnsi="Arial" w:cs="Arial"/>
          <w:color w:val="000000" w:themeColor="text1"/>
        </w:rPr>
        <w:t xml:space="preserve"> в таких режимных профильных организациях.</w:t>
      </w:r>
      <w:proofErr w:type="gramEnd"/>
    </w:p>
    <w:p w:rsidR="007A17D0" w:rsidRPr="00481DB0" w:rsidRDefault="008E470A" w:rsidP="00EF321E">
      <w:pPr>
        <w:spacing w:after="40" w:line="360" w:lineRule="auto"/>
        <w:ind w:firstLine="567"/>
        <w:jc w:val="both"/>
        <w:rPr>
          <w:rFonts w:ascii="Arial" w:hAnsi="Arial" w:cs="Arial"/>
          <w:color w:val="000000" w:themeColor="text1"/>
        </w:rPr>
      </w:pPr>
      <w:r w:rsidRPr="00481DB0">
        <w:rPr>
          <w:rFonts w:ascii="Arial" w:hAnsi="Arial" w:cs="Arial"/>
          <w:color w:val="000000" w:themeColor="text1"/>
        </w:rPr>
        <w:t>3</w:t>
      </w:r>
      <w:r w:rsidR="007A17D0" w:rsidRPr="00481DB0">
        <w:rPr>
          <w:rFonts w:ascii="Arial" w:hAnsi="Arial" w:cs="Arial"/>
          <w:color w:val="000000" w:themeColor="text1"/>
        </w:rPr>
        <w:t>.</w:t>
      </w:r>
      <w:r w:rsidR="00F57EBD" w:rsidRPr="00481DB0">
        <w:rPr>
          <w:rFonts w:ascii="Arial" w:hAnsi="Arial" w:cs="Arial"/>
          <w:color w:val="000000" w:themeColor="text1"/>
        </w:rPr>
        <w:t>9</w:t>
      </w:r>
      <w:r w:rsidR="007E57AF" w:rsidRPr="00481DB0">
        <w:rPr>
          <w:rFonts w:ascii="Arial" w:hAnsi="Arial" w:cs="Arial"/>
          <w:color w:val="000000" w:themeColor="text1"/>
        </w:rPr>
        <w:t>.</w:t>
      </w:r>
      <w:r w:rsidR="007A17D0" w:rsidRPr="00481DB0">
        <w:rPr>
          <w:rFonts w:ascii="Arial" w:hAnsi="Arial" w:cs="Arial"/>
          <w:color w:val="000000" w:themeColor="text1"/>
        </w:rPr>
        <w:t xml:space="preserve"> Отдел организации практики и содействия трудоустройству выпускников управления по работе с индустриальными партнерами </w:t>
      </w:r>
      <w:proofErr w:type="spellStart"/>
      <w:r w:rsidR="007A17D0" w:rsidRPr="00481DB0">
        <w:rPr>
          <w:rFonts w:ascii="Arial" w:hAnsi="Arial" w:cs="Arial"/>
          <w:color w:val="000000" w:themeColor="text1"/>
        </w:rPr>
        <w:t>СамГТУ</w:t>
      </w:r>
      <w:proofErr w:type="spellEnd"/>
      <w:r w:rsidR="007A17D0" w:rsidRPr="00481DB0">
        <w:rPr>
          <w:rFonts w:ascii="Arial" w:hAnsi="Arial" w:cs="Arial"/>
          <w:color w:val="000000" w:themeColor="text1"/>
        </w:rPr>
        <w:t xml:space="preserve"> (</w:t>
      </w:r>
      <w:r w:rsidR="00F57EBD" w:rsidRPr="00481DB0">
        <w:rPr>
          <w:rFonts w:ascii="Arial" w:hAnsi="Arial" w:cs="Arial"/>
          <w:color w:val="000000" w:themeColor="text1"/>
        </w:rPr>
        <w:t xml:space="preserve">далее - </w:t>
      </w:r>
      <w:proofErr w:type="spellStart"/>
      <w:r w:rsidR="00E260BA" w:rsidRPr="00481DB0">
        <w:rPr>
          <w:rFonts w:ascii="Arial" w:hAnsi="Arial" w:cs="Arial"/>
          <w:color w:val="000000" w:themeColor="text1"/>
        </w:rPr>
        <w:t>ООПиСТВ</w:t>
      </w:r>
      <w:proofErr w:type="spellEnd"/>
      <w:r w:rsidR="007A17D0" w:rsidRPr="00481DB0">
        <w:rPr>
          <w:rFonts w:ascii="Arial" w:hAnsi="Arial" w:cs="Arial"/>
          <w:color w:val="000000" w:themeColor="text1"/>
        </w:rPr>
        <w:t>) оказывает методическую и консультационную поддержку и организационно-методическое сопро</w:t>
      </w:r>
      <w:r w:rsidR="00416A25" w:rsidRPr="00481DB0">
        <w:rPr>
          <w:rFonts w:ascii="Arial" w:hAnsi="Arial" w:cs="Arial"/>
          <w:color w:val="000000" w:themeColor="text1"/>
        </w:rPr>
        <w:t>во</w:t>
      </w:r>
      <w:r w:rsidR="007A17D0" w:rsidRPr="00481DB0">
        <w:rPr>
          <w:rFonts w:ascii="Arial" w:hAnsi="Arial" w:cs="Arial"/>
          <w:color w:val="000000" w:themeColor="text1"/>
        </w:rPr>
        <w:t xml:space="preserve">ждение деятельности руководителей </w:t>
      </w:r>
      <w:r w:rsidR="002A27E8" w:rsidRPr="00481DB0">
        <w:rPr>
          <w:rFonts w:ascii="Arial" w:hAnsi="Arial" w:cs="Arial"/>
          <w:color w:val="000000" w:themeColor="text1"/>
        </w:rPr>
        <w:t>практик</w:t>
      </w:r>
      <w:r w:rsidR="00A47724" w:rsidRPr="00481DB0">
        <w:rPr>
          <w:rFonts w:ascii="Arial" w:hAnsi="Arial" w:cs="Arial"/>
          <w:color w:val="000000" w:themeColor="text1"/>
        </w:rPr>
        <w:t>и</w:t>
      </w:r>
      <w:r w:rsidR="007A17D0" w:rsidRPr="00481DB0">
        <w:rPr>
          <w:rFonts w:ascii="Arial" w:hAnsi="Arial" w:cs="Arial"/>
          <w:color w:val="000000" w:themeColor="text1"/>
        </w:rPr>
        <w:t xml:space="preserve"> от </w:t>
      </w:r>
      <w:proofErr w:type="spellStart"/>
      <w:r w:rsidR="009D6AC2" w:rsidRPr="00481DB0">
        <w:rPr>
          <w:rFonts w:ascii="Arial" w:hAnsi="Arial" w:cs="Arial"/>
          <w:color w:val="000000" w:themeColor="text1"/>
        </w:rPr>
        <w:t>СамГТУ</w:t>
      </w:r>
      <w:proofErr w:type="spellEnd"/>
      <w:r w:rsidR="007A17D0" w:rsidRPr="00481DB0">
        <w:rPr>
          <w:rFonts w:ascii="Arial" w:hAnsi="Arial" w:cs="Arial"/>
          <w:color w:val="000000" w:themeColor="text1"/>
        </w:rPr>
        <w:t xml:space="preserve">. </w:t>
      </w:r>
    </w:p>
    <w:p w:rsidR="007A17D0" w:rsidRPr="00481DB0" w:rsidRDefault="008E470A" w:rsidP="00EF321E">
      <w:pPr>
        <w:spacing w:after="40" w:line="360" w:lineRule="auto"/>
        <w:ind w:firstLine="567"/>
        <w:jc w:val="both"/>
        <w:rPr>
          <w:rFonts w:ascii="Arial" w:hAnsi="Arial" w:cs="Arial"/>
        </w:rPr>
      </w:pPr>
      <w:r w:rsidRPr="00481DB0">
        <w:rPr>
          <w:rFonts w:ascii="Arial" w:hAnsi="Arial" w:cs="Arial"/>
          <w:color w:val="000000" w:themeColor="text1"/>
        </w:rPr>
        <w:t>3</w:t>
      </w:r>
      <w:r w:rsidR="007A17D0" w:rsidRPr="00481DB0">
        <w:rPr>
          <w:rFonts w:ascii="Arial" w:hAnsi="Arial" w:cs="Arial"/>
          <w:color w:val="000000" w:themeColor="text1"/>
        </w:rPr>
        <w:t>.1</w:t>
      </w:r>
      <w:r w:rsidR="00F57EBD" w:rsidRPr="00481DB0">
        <w:rPr>
          <w:rFonts w:ascii="Arial" w:hAnsi="Arial" w:cs="Arial"/>
          <w:color w:val="000000" w:themeColor="text1"/>
        </w:rPr>
        <w:t>0</w:t>
      </w:r>
      <w:r w:rsidR="007A17D0" w:rsidRPr="00481DB0">
        <w:rPr>
          <w:rFonts w:ascii="Arial" w:hAnsi="Arial" w:cs="Arial"/>
          <w:color w:val="000000" w:themeColor="text1"/>
        </w:rPr>
        <w:t>. При организации</w:t>
      </w:r>
      <w:r w:rsidR="001D2AEB" w:rsidRPr="00481DB0">
        <w:rPr>
          <w:rFonts w:ascii="Arial" w:hAnsi="Arial" w:cs="Arial"/>
          <w:color w:val="000000" w:themeColor="text1"/>
        </w:rPr>
        <w:t xml:space="preserve"> </w:t>
      </w:r>
      <w:r w:rsidR="002A27E8" w:rsidRPr="00481DB0">
        <w:rPr>
          <w:rFonts w:ascii="Arial" w:hAnsi="Arial" w:cs="Arial"/>
          <w:color w:val="000000" w:themeColor="text1"/>
        </w:rPr>
        <w:t>практики</w:t>
      </w:r>
      <w:r w:rsidR="007A17D0" w:rsidRPr="00481DB0">
        <w:rPr>
          <w:rFonts w:ascii="Arial" w:hAnsi="Arial" w:cs="Arial"/>
          <w:color w:val="000000" w:themeColor="text1"/>
        </w:rPr>
        <w:t xml:space="preserve"> в профильн</w:t>
      </w:r>
      <w:r w:rsidR="00A47724" w:rsidRPr="00481DB0">
        <w:rPr>
          <w:rFonts w:ascii="Arial" w:hAnsi="Arial" w:cs="Arial"/>
          <w:color w:val="000000" w:themeColor="text1"/>
        </w:rPr>
        <w:t xml:space="preserve">ой организации руководителем </w:t>
      </w:r>
      <w:r w:rsidR="002A27E8" w:rsidRPr="00481DB0">
        <w:rPr>
          <w:rFonts w:ascii="Arial" w:hAnsi="Arial" w:cs="Arial"/>
          <w:color w:val="000000" w:themeColor="text1"/>
        </w:rPr>
        <w:t>пра</w:t>
      </w:r>
      <w:r w:rsidR="002A27E8" w:rsidRPr="00481DB0">
        <w:rPr>
          <w:rFonts w:ascii="Arial" w:hAnsi="Arial" w:cs="Arial"/>
          <w:color w:val="000000" w:themeColor="text1"/>
        </w:rPr>
        <w:t>к</w:t>
      </w:r>
      <w:r w:rsidR="002A27E8" w:rsidRPr="00481DB0">
        <w:rPr>
          <w:rFonts w:ascii="Arial" w:hAnsi="Arial" w:cs="Arial"/>
          <w:color w:val="000000" w:themeColor="text1"/>
        </w:rPr>
        <w:t>тик</w:t>
      </w:r>
      <w:r w:rsidR="00A47724" w:rsidRPr="00481DB0">
        <w:rPr>
          <w:rFonts w:ascii="Arial" w:hAnsi="Arial" w:cs="Arial"/>
          <w:color w:val="000000" w:themeColor="text1"/>
        </w:rPr>
        <w:t>и</w:t>
      </w:r>
      <w:r w:rsidR="007A17D0" w:rsidRPr="00481DB0">
        <w:rPr>
          <w:rFonts w:ascii="Arial" w:hAnsi="Arial" w:cs="Arial"/>
          <w:color w:val="000000" w:themeColor="text1"/>
        </w:rPr>
        <w:t xml:space="preserve"> от </w:t>
      </w:r>
      <w:proofErr w:type="spellStart"/>
      <w:r w:rsidR="007A17D0" w:rsidRPr="00481DB0">
        <w:rPr>
          <w:rFonts w:ascii="Arial" w:hAnsi="Arial" w:cs="Arial"/>
          <w:color w:val="000000" w:themeColor="text1"/>
        </w:rPr>
        <w:t>СамГТУ</w:t>
      </w:r>
      <w:proofErr w:type="spellEnd"/>
      <w:r w:rsidR="007A17D0" w:rsidRPr="00481DB0">
        <w:rPr>
          <w:rFonts w:ascii="Arial" w:hAnsi="Arial" w:cs="Arial"/>
          <w:color w:val="000000" w:themeColor="text1"/>
        </w:rPr>
        <w:t xml:space="preserve"> и </w:t>
      </w:r>
      <w:r w:rsidR="00BA4CE1" w:rsidRPr="00481DB0">
        <w:rPr>
          <w:rFonts w:ascii="Arial" w:hAnsi="Arial" w:cs="Arial"/>
          <w:color w:val="000000" w:themeColor="text1"/>
        </w:rPr>
        <w:t xml:space="preserve">ответственным работником от профильной </w:t>
      </w:r>
      <w:r w:rsidR="00F57EBD" w:rsidRPr="00481DB0">
        <w:rPr>
          <w:rFonts w:ascii="Arial" w:hAnsi="Arial" w:cs="Arial"/>
          <w:color w:val="000000" w:themeColor="text1"/>
        </w:rPr>
        <w:t xml:space="preserve">организации </w:t>
      </w:r>
      <w:r w:rsidR="007A17D0" w:rsidRPr="00481DB0">
        <w:rPr>
          <w:rFonts w:ascii="Arial" w:hAnsi="Arial" w:cs="Arial"/>
          <w:color w:val="000000" w:themeColor="text1"/>
        </w:rPr>
        <w:t>составляе</w:t>
      </w:r>
      <w:r w:rsidR="007A17D0" w:rsidRPr="00481DB0">
        <w:rPr>
          <w:rFonts w:ascii="Arial" w:hAnsi="Arial" w:cs="Arial"/>
          <w:color w:val="000000" w:themeColor="text1"/>
        </w:rPr>
        <w:t>т</w:t>
      </w:r>
      <w:r w:rsidR="007A17D0" w:rsidRPr="00481DB0">
        <w:rPr>
          <w:rFonts w:ascii="Arial" w:hAnsi="Arial" w:cs="Arial"/>
          <w:color w:val="000000" w:themeColor="text1"/>
        </w:rPr>
        <w:lastRenderedPageBreak/>
        <w:t>ся совместный рабочий график (план</w:t>
      </w:r>
      <w:r w:rsidR="007A17D0" w:rsidRPr="00481DB0">
        <w:rPr>
          <w:rFonts w:ascii="Arial" w:hAnsi="Arial" w:cs="Arial"/>
        </w:rPr>
        <w:t xml:space="preserve">) проведения </w:t>
      </w:r>
      <w:r w:rsidR="009C1BAE" w:rsidRPr="00481DB0">
        <w:rPr>
          <w:rFonts w:ascii="Arial" w:hAnsi="Arial" w:cs="Arial"/>
        </w:rPr>
        <w:t>практики</w:t>
      </w:r>
      <w:r w:rsidR="007A17D0" w:rsidRPr="00481DB0">
        <w:rPr>
          <w:rFonts w:ascii="Arial" w:hAnsi="Arial" w:cs="Arial"/>
        </w:rPr>
        <w:t>, который включается в и</w:t>
      </w:r>
      <w:r w:rsidR="007A17D0" w:rsidRPr="00481DB0">
        <w:rPr>
          <w:rFonts w:ascii="Arial" w:hAnsi="Arial" w:cs="Arial"/>
        </w:rPr>
        <w:t>н</w:t>
      </w:r>
      <w:r w:rsidR="007A17D0" w:rsidRPr="00481DB0">
        <w:rPr>
          <w:rFonts w:ascii="Arial" w:hAnsi="Arial" w:cs="Arial"/>
        </w:rPr>
        <w:t>дивидуальное задание.</w:t>
      </w:r>
    </w:p>
    <w:p w:rsidR="007A17D0" w:rsidRPr="00481DB0" w:rsidRDefault="008E470A" w:rsidP="00EF321E">
      <w:pPr>
        <w:spacing w:after="40" w:line="360" w:lineRule="auto"/>
        <w:ind w:firstLine="567"/>
        <w:jc w:val="both"/>
        <w:rPr>
          <w:rFonts w:ascii="Arial" w:hAnsi="Arial" w:cs="Arial"/>
        </w:rPr>
      </w:pPr>
      <w:r w:rsidRPr="00481DB0">
        <w:rPr>
          <w:rFonts w:ascii="Arial" w:hAnsi="Arial" w:cs="Arial"/>
        </w:rPr>
        <w:t>3</w:t>
      </w:r>
      <w:r w:rsidR="007A17D0" w:rsidRPr="00481DB0">
        <w:rPr>
          <w:rFonts w:ascii="Arial" w:hAnsi="Arial" w:cs="Arial"/>
        </w:rPr>
        <w:t>.1</w:t>
      </w:r>
      <w:r w:rsidR="00F57EBD" w:rsidRPr="00481DB0">
        <w:rPr>
          <w:rFonts w:ascii="Arial" w:hAnsi="Arial" w:cs="Arial"/>
        </w:rPr>
        <w:t>1</w:t>
      </w:r>
      <w:r w:rsidR="007A17D0" w:rsidRPr="00481DB0">
        <w:rPr>
          <w:rFonts w:ascii="Arial" w:hAnsi="Arial" w:cs="Arial"/>
        </w:rPr>
        <w:t xml:space="preserve">. Сроки проведения </w:t>
      </w:r>
      <w:r w:rsidR="002A27E8" w:rsidRPr="00481DB0">
        <w:rPr>
          <w:rFonts w:ascii="Arial" w:hAnsi="Arial" w:cs="Arial"/>
        </w:rPr>
        <w:t>практики</w:t>
      </w:r>
      <w:r w:rsidR="007A17D0" w:rsidRPr="00481DB0">
        <w:rPr>
          <w:rFonts w:ascii="Arial" w:hAnsi="Arial" w:cs="Arial"/>
        </w:rPr>
        <w:t xml:space="preserve"> устанавливаются </w:t>
      </w:r>
      <w:proofErr w:type="spellStart"/>
      <w:r w:rsidR="007A17D0" w:rsidRPr="00481DB0">
        <w:rPr>
          <w:rFonts w:ascii="Arial" w:hAnsi="Arial" w:cs="Arial"/>
        </w:rPr>
        <w:t>СамГТУ</w:t>
      </w:r>
      <w:proofErr w:type="spellEnd"/>
      <w:r w:rsidR="007A17D0" w:rsidRPr="00481DB0">
        <w:rPr>
          <w:rFonts w:ascii="Arial" w:hAnsi="Arial" w:cs="Arial"/>
        </w:rPr>
        <w:t xml:space="preserve"> в соответствии с учебными планами и графиком учебного процесса (календарным учебным графиком).</w:t>
      </w:r>
    </w:p>
    <w:p w:rsidR="00541AD4" w:rsidRPr="00481DB0" w:rsidRDefault="008E470A" w:rsidP="00BA4CE1">
      <w:pPr>
        <w:spacing w:after="40" w:line="360" w:lineRule="auto"/>
        <w:ind w:firstLine="567"/>
        <w:jc w:val="both"/>
        <w:rPr>
          <w:rFonts w:ascii="Arial" w:hAnsi="Arial" w:cs="Arial"/>
        </w:rPr>
      </w:pPr>
      <w:r w:rsidRPr="00481DB0">
        <w:rPr>
          <w:rFonts w:ascii="Arial" w:hAnsi="Arial" w:cs="Arial"/>
        </w:rPr>
        <w:t>3</w:t>
      </w:r>
      <w:r w:rsidR="00F57EBD" w:rsidRPr="00481DB0">
        <w:rPr>
          <w:rFonts w:ascii="Arial" w:hAnsi="Arial" w:cs="Arial"/>
        </w:rPr>
        <w:t>.12</w:t>
      </w:r>
      <w:r w:rsidR="00BA4CE1" w:rsidRPr="00481DB0">
        <w:rPr>
          <w:rFonts w:ascii="Arial" w:hAnsi="Arial" w:cs="Arial"/>
        </w:rPr>
        <w:t xml:space="preserve">. </w:t>
      </w:r>
      <w:proofErr w:type="gramStart"/>
      <w:r w:rsidR="00541AD4" w:rsidRPr="00481DB0">
        <w:rPr>
          <w:rFonts w:ascii="Arial" w:hAnsi="Arial" w:cs="Arial"/>
        </w:rPr>
        <w:t>Организация практической подготовки обучающихся на базе медицинской организации либо организации, осуществляющей производство лекарственных средств, организации, осуществляющей производство и изготовление медицинских и</w:t>
      </w:r>
      <w:r w:rsidR="00541AD4" w:rsidRPr="00481DB0">
        <w:rPr>
          <w:rFonts w:ascii="Arial" w:hAnsi="Arial" w:cs="Arial"/>
        </w:rPr>
        <w:t>з</w:t>
      </w:r>
      <w:r w:rsidR="00541AD4" w:rsidRPr="00481DB0">
        <w:rPr>
          <w:rFonts w:ascii="Arial" w:hAnsi="Arial" w:cs="Arial"/>
        </w:rPr>
        <w:t>делий, аптечной организации, судебно-экспертного учреждения или иной организации, осуществляющей деятельность в сфере охраны здоровья граждан в Российской Фед</w:t>
      </w:r>
      <w:r w:rsidR="00541AD4" w:rsidRPr="00481DB0">
        <w:rPr>
          <w:rFonts w:ascii="Arial" w:hAnsi="Arial" w:cs="Arial"/>
        </w:rPr>
        <w:t>е</w:t>
      </w:r>
      <w:r w:rsidR="00541AD4" w:rsidRPr="00481DB0">
        <w:rPr>
          <w:rFonts w:ascii="Arial" w:hAnsi="Arial" w:cs="Arial"/>
        </w:rPr>
        <w:t>рации, осуществляется на основании договора.</w:t>
      </w:r>
      <w:proofErr w:type="gramEnd"/>
    </w:p>
    <w:p w:rsidR="00541AD4" w:rsidRPr="00481DB0" w:rsidRDefault="00541AD4" w:rsidP="00BA4CE1">
      <w:pPr>
        <w:spacing w:after="40" w:line="360" w:lineRule="auto"/>
        <w:ind w:firstLine="567"/>
        <w:jc w:val="both"/>
        <w:rPr>
          <w:rFonts w:ascii="Arial" w:hAnsi="Arial" w:cs="Arial"/>
        </w:rPr>
      </w:pPr>
      <w:r w:rsidRPr="00481DB0">
        <w:rPr>
          <w:rFonts w:ascii="Arial" w:hAnsi="Arial" w:cs="Arial"/>
        </w:rPr>
        <w:t>3.1</w:t>
      </w:r>
      <w:r w:rsidR="00F57EBD" w:rsidRPr="00481DB0">
        <w:rPr>
          <w:rFonts w:ascii="Arial" w:hAnsi="Arial" w:cs="Arial"/>
        </w:rPr>
        <w:t>3</w:t>
      </w:r>
      <w:r w:rsidRPr="00481DB0">
        <w:rPr>
          <w:rFonts w:ascii="Arial" w:hAnsi="Arial" w:cs="Arial"/>
        </w:rPr>
        <w:t>. Договор заключается между организацией и организацией, осуществляющей производство лекарственных средств, организацией, осуществляющей производство и изготовление медицинских изделий, аптечной организацией, судебно-экспертным у</w:t>
      </w:r>
      <w:r w:rsidRPr="00481DB0">
        <w:rPr>
          <w:rFonts w:ascii="Arial" w:hAnsi="Arial" w:cs="Arial"/>
        </w:rPr>
        <w:t>ч</w:t>
      </w:r>
      <w:r w:rsidRPr="00481DB0">
        <w:rPr>
          <w:rFonts w:ascii="Arial" w:hAnsi="Arial" w:cs="Arial"/>
        </w:rPr>
        <w:t xml:space="preserve">реждением или иной организацией, осуществляющей деятельность в сфере охраны здоровья граждан в Российской Федерации. </w:t>
      </w:r>
    </w:p>
    <w:p w:rsidR="00541AD4" w:rsidRPr="00481DB0" w:rsidRDefault="00541AD4" w:rsidP="00BA4CE1">
      <w:pPr>
        <w:spacing w:after="40" w:line="360" w:lineRule="auto"/>
        <w:ind w:firstLine="567"/>
        <w:jc w:val="both"/>
        <w:rPr>
          <w:rFonts w:ascii="Arial" w:hAnsi="Arial" w:cs="Arial"/>
        </w:rPr>
      </w:pPr>
      <w:r w:rsidRPr="00481DB0">
        <w:rPr>
          <w:rFonts w:ascii="Arial" w:hAnsi="Arial" w:cs="Arial"/>
        </w:rPr>
        <w:t>3.1</w:t>
      </w:r>
      <w:r w:rsidR="00F57EBD" w:rsidRPr="00481DB0">
        <w:rPr>
          <w:rFonts w:ascii="Arial" w:hAnsi="Arial" w:cs="Arial"/>
        </w:rPr>
        <w:t>4</w:t>
      </w:r>
      <w:r w:rsidRPr="00481DB0">
        <w:rPr>
          <w:rFonts w:ascii="Arial" w:hAnsi="Arial" w:cs="Arial"/>
        </w:rPr>
        <w:t xml:space="preserve">. </w:t>
      </w:r>
      <w:proofErr w:type="gramStart"/>
      <w:r w:rsidRPr="00481DB0">
        <w:rPr>
          <w:rFonts w:ascii="Arial" w:hAnsi="Arial" w:cs="Arial"/>
        </w:rPr>
        <w:t>Договор должен содержать положения, определяющие порядок и условия использования имущества сторон договора, необходимого для организации практич</w:t>
      </w:r>
      <w:r w:rsidRPr="00481DB0">
        <w:rPr>
          <w:rFonts w:ascii="Arial" w:hAnsi="Arial" w:cs="Arial"/>
        </w:rPr>
        <w:t>е</w:t>
      </w:r>
      <w:r w:rsidRPr="00481DB0">
        <w:rPr>
          <w:rFonts w:ascii="Arial" w:hAnsi="Arial" w:cs="Arial"/>
        </w:rPr>
        <w:t>ской подготовки, участия обучающихся, работников образовательных организаций, р</w:t>
      </w:r>
      <w:r w:rsidRPr="00481DB0">
        <w:rPr>
          <w:rFonts w:ascii="Arial" w:hAnsi="Arial" w:cs="Arial"/>
        </w:rPr>
        <w:t>а</w:t>
      </w:r>
      <w:r w:rsidRPr="00481DB0">
        <w:rPr>
          <w:rFonts w:ascii="Arial" w:hAnsi="Arial" w:cs="Arial"/>
        </w:rPr>
        <w:t>ботников научных организаций в медицинской деятельности или фармацевтической деятельности, в том числе порядок их участия в оказании медицинской помощи гра</w:t>
      </w:r>
      <w:r w:rsidRPr="00481DB0">
        <w:rPr>
          <w:rFonts w:ascii="Arial" w:hAnsi="Arial" w:cs="Arial"/>
        </w:rPr>
        <w:t>ж</w:t>
      </w:r>
      <w:r w:rsidRPr="00481DB0">
        <w:rPr>
          <w:rFonts w:ascii="Arial" w:hAnsi="Arial" w:cs="Arial"/>
        </w:rPr>
        <w:t>данам, порядок участия работников медицинских организаций, организаций, осущест</w:t>
      </w:r>
      <w:r w:rsidRPr="00481DB0">
        <w:rPr>
          <w:rFonts w:ascii="Arial" w:hAnsi="Arial" w:cs="Arial"/>
        </w:rPr>
        <w:t>в</w:t>
      </w:r>
      <w:r w:rsidRPr="00481DB0">
        <w:rPr>
          <w:rFonts w:ascii="Arial" w:hAnsi="Arial" w:cs="Arial"/>
        </w:rPr>
        <w:t>ляющих производство лекарственных средств, организаций, осуществляющих прои</w:t>
      </w:r>
      <w:r w:rsidRPr="00481DB0">
        <w:rPr>
          <w:rFonts w:ascii="Arial" w:hAnsi="Arial" w:cs="Arial"/>
        </w:rPr>
        <w:t>з</w:t>
      </w:r>
      <w:r w:rsidRPr="00481DB0">
        <w:rPr>
          <w:rFonts w:ascii="Arial" w:hAnsi="Arial" w:cs="Arial"/>
        </w:rPr>
        <w:t>водство и изготовление медицинских изделий, аптечных</w:t>
      </w:r>
      <w:proofErr w:type="gramEnd"/>
      <w:r w:rsidRPr="00481DB0">
        <w:rPr>
          <w:rFonts w:ascii="Arial" w:hAnsi="Arial" w:cs="Arial"/>
        </w:rPr>
        <w:t xml:space="preserve"> организаций, судебно-экспертных учреждений или иных организаций, осуществляющих деятельность в сф</w:t>
      </w:r>
      <w:r w:rsidRPr="00481DB0">
        <w:rPr>
          <w:rFonts w:ascii="Arial" w:hAnsi="Arial" w:cs="Arial"/>
        </w:rPr>
        <w:t>е</w:t>
      </w:r>
      <w:r w:rsidRPr="00481DB0">
        <w:rPr>
          <w:rFonts w:ascii="Arial" w:hAnsi="Arial" w:cs="Arial"/>
        </w:rPr>
        <w:t>ре охраны здоровья, в образовательной деятельности.</w:t>
      </w:r>
    </w:p>
    <w:p w:rsidR="007A17D0" w:rsidRPr="00481DB0" w:rsidRDefault="00541AD4" w:rsidP="00F57EBD">
      <w:pPr>
        <w:spacing w:after="40" w:line="360" w:lineRule="auto"/>
        <w:ind w:firstLine="567"/>
        <w:jc w:val="both"/>
        <w:rPr>
          <w:rFonts w:ascii="Arial" w:hAnsi="Arial" w:cs="Arial"/>
        </w:rPr>
      </w:pPr>
      <w:r w:rsidRPr="00481DB0">
        <w:rPr>
          <w:rFonts w:ascii="Arial" w:hAnsi="Arial" w:cs="Arial"/>
        </w:rPr>
        <w:t>3</w:t>
      </w:r>
      <w:r w:rsidRPr="00481DB0">
        <w:rPr>
          <w:rFonts w:ascii="Arial" w:hAnsi="Arial" w:cs="Arial"/>
          <w:color w:val="000000" w:themeColor="text1"/>
        </w:rPr>
        <w:t>.1</w:t>
      </w:r>
      <w:r w:rsidR="00F57EBD" w:rsidRPr="00481DB0">
        <w:rPr>
          <w:rFonts w:ascii="Arial" w:hAnsi="Arial" w:cs="Arial"/>
          <w:color w:val="000000" w:themeColor="text1"/>
        </w:rPr>
        <w:t>5</w:t>
      </w:r>
      <w:r w:rsidRPr="00481DB0">
        <w:rPr>
          <w:rFonts w:ascii="Arial" w:hAnsi="Arial" w:cs="Arial"/>
          <w:color w:val="000000" w:themeColor="text1"/>
        </w:rPr>
        <w:t xml:space="preserve">. </w:t>
      </w:r>
      <w:r w:rsidR="007A17D0" w:rsidRPr="00481DB0">
        <w:rPr>
          <w:rFonts w:ascii="Arial" w:hAnsi="Arial" w:cs="Arial"/>
          <w:color w:val="000000" w:themeColor="text1"/>
        </w:rPr>
        <w:t xml:space="preserve">Договор о практической подготовке </w:t>
      </w:r>
      <w:proofErr w:type="gramStart"/>
      <w:r w:rsidR="007A17D0" w:rsidRPr="00481DB0">
        <w:rPr>
          <w:rFonts w:ascii="Arial" w:hAnsi="Arial" w:cs="Arial"/>
          <w:color w:val="000000" w:themeColor="text1"/>
        </w:rPr>
        <w:t>обучающихся</w:t>
      </w:r>
      <w:proofErr w:type="gramEnd"/>
      <w:r w:rsidR="007A17D0" w:rsidRPr="00481DB0">
        <w:rPr>
          <w:rFonts w:ascii="Arial" w:hAnsi="Arial" w:cs="Arial"/>
          <w:color w:val="000000" w:themeColor="text1"/>
        </w:rPr>
        <w:t xml:space="preserve">, заключаемый между </w:t>
      </w:r>
      <w:proofErr w:type="spellStart"/>
      <w:r w:rsidR="002A27E8" w:rsidRPr="00481DB0">
        <w:rPr>
          <w:rFonts w:ascii="Arial" w:hAnsi="Arial" w:cs="Arial"/>
          <w:color w:val="000000" w:themeColor="text1"/>
        </w:rPr>
        <w:t>Са</w:t>
      </w:r>
      <w:r w:rsidR="002A27E8" w:rsidRPr="00481DB0">
        <w:rPr>
          <w:rFonts w:ascii="Arial" w:hAnsi="Arial" w:cs="Arial"/>
          <w:color w:val="000000" w:themeColor="text1"/>
        </w:rPr>
        <w:t>м</w:t>
      </w:r>
      <w:r w:rsidR="002A27E8" w:rsidRPr="00481DB0">
        <w:rPr>
          <w:rFonts w:ascii="Arial" w:hAnsi="Arial" w:cs="Arial"/>
          <w:color w:val="000000" w:themeColor="text1"/>
        </w:rPr>
        <w:t>ГТУ</w:t>
      </w:r>
      <w:proofErr w:type="spellEnd"/>
      <w:r w:rsidR="00F57EBD" w:rsidRPr="00481DB0">
        <w:rPr>
          <w:rFonts w:ascii="Arial" w:hAnsi="Arial" w:cs="Arial"/>
          <w:color w:val="000000" w:themeColor="text1"/>
        </w:rPr>
        <w:t xml:space="preserve"> </w:t>
      </w:r>
      <w:r w:rsidR="007A17D0" w:rsidRPr="00481DB0">
        <w:rPr>
          <w:rFonts w:ascii="Arial" w:hAnsi="Arial" w:cs="Arial"/>
          <w:color w:val="000000" w:themeColor="text1"/>
        </w:rPr>
        <w:t xml:space="preserve">и </w:t>
      </w:r>
      <w:r w:rsidR="002A27E8" w:rsidRPr="00481DB0">
        <w:rPr>
          <w:rFonts w:ascii="Arial" w:hAnsi="Arial" w:cs="Arial"/>
          <w:color w:val="000000" w:themeColor="text1"/>
        </w:rPr>
        <w:t xml:space="preserve">профильной организацией </w:t>
      </w:r>
      <w:r w:rsidR="00A47724" w:rsidRPr="00481DB0">
        <w:rPr>
          <w:rFonts w:ascii="Arial" w:hAnsi="Arial" w:cs="Arial"/>
          <w:color w:val="000000" w:themeColor="text1"/>
        </w:rPr>
        <w:t>оформляется руководителем практики</w:t>
      </w:r>
      <w:r w:rsidR="00F57EBD" w:rsidRPr="00481DB0">
        <w:rPr>
          <w:rFonts w:ascii="Arial" w:hAnsi="Arial" w:cs="Arial"/>
          <w:color w:val="000000" w:themeColor="text1"/>
        </w:rPr>
        <w:t xml:space="preserve"> </w:t>
      </w:r>
      <w:r w:rsidR="007A17D0" w:rsidRPr="00481DB0">
        <w:rPr>
          <w:rFonts w:ascii="Arial" w:hAnsi="Arial" w:cs="Arial"/>
          <w:color w:val="000000" w:themeColor="text1"/>
        </w:rPr>
        <w:t xml:space="preserve">от </w:t>
      </w:r>
      <w:proofErr w:type="spellStart"/>
      <w:r w:rsidR="004B7FF7" w:rsidRPr="00481DB0">
        <w:rPr>
          <w:rFonts w:ascii="Arial" w:hAnsi="Arial" w:cs="Arial"/>
          <w:color w:val="000000" w:themeColor="text1"/>
        </w:rPr>
        <w:t>СамГТУ</w:t>
      </w:r>
      <w:proofErr w:type="spellEnd"/>
      <w:r w:rsidR="007A17D0" w:rsidRPr="00481DB0">
        <w:rPr>
          <w:rFonts w:ascii="Arial" w:hAnsi="Arial" w:cs="Arial"/>
          <w:color w:val="000000" w:themeColor="text1"/>
        </w:rPr>
        <w:t xml:space="preserve">, либо </w:t>
      </w:r>
      <w:proofErr w:type="spellStart"/>
      <w:r w:rsidR="007A17D0" w:rsidRPr="00481DB0">
        <w:rPr>
          <w:rFonts w:ascii="Arial" w:hAnsi="Arial" w:cs="Arial"/>
          <w:color w:val="000000" w:themeColor="text1"/>
        </w:rPr>
        <w:t>ООПиСТВ</w:t>
      </w:r>
      <w:proofErr w:type="spellEnd"/>
      <w:r w:rsidR="007A17D0" w:rsidRPr="00481DB0">
        <w:rPr>
          <w:rFonts w:ascii="Arial" w:hAnsi="Arial" w:cs="Arial"/>
          <w:color w:val="000000" w:themeColor="text1"/>
        </w:rPr>
        <w:t xml:space="preserve"> по </w:t>
      </w:r>
      <w:r w:rsidR="00A47724" w:rsidRPr="00481DB0">
        <w:rPr>
          <w:rFonts w:ascii="Arial" w:hAnsi="Arial" w:cs="Arial"/>
          <w:color w:val="000000" w:themeColor="text1"/>
        </w:rPr>
        <w:t>представлению руководителем практики</w:t>
      </w:r>
      <w:r w:rsidR="00F57EBD" w:rsidRPr="00481DB0">
        <w:rPr>
          <w:rFonts w:ascii="Arial" w:hAnsi="Arial" w:cs="Arial"/>
          <w:color w:val="000000" w:themeColor="text1"/>
        </w:rPr>
        <w:t xml:space="preserve"> </w:t>
      </w:r>
      <w:r w:rsidR="007A17D0" w:rsidRPr="00BF69E6">
        <w:rPr>
          <w:rFonts w:ascii="Arial" w:hAnsi="Arial" w:cs="Arial"/>
          <w:color w:val="000000" w:themeColor="text1"/>
        </w:rPr>
        <w:t xml:space="preserve">от </w:t>
      </w:r>
      <w:r w:rsidR="009730E3" w:rsidRPr="00BF69E6">
        <w:rPr>
          <w:rFonts w:ascii="Arial" w:hAnsi="Arial" w:cs="Arial"/>
          <w:color w:val="000000" w:themeColor="text1"/>
        </w:rPr>
        <w:t xml:space="preserve"> </w:t>
      </w:r>
      <w:proofErr w:type="spellStart"/>
      <w:r w:rsidR="009730E3" w:rsidRPr="00BF69E6">
        <w:rPr>
          <w:rFonts w:ascii="Arial" w:hAnsi="Arial" w:cs="Arial"/>
          <w:color w:val="000000" w:themeColor="text1"/>
        </w:rPr>
        <w:t>СамГТУ</w:t>
      </w:r>
      <w:proofErr w:type="spellEnd"/>
      <w:r w:rsidR="007A17D0" w:rsidRPr="00BF69E6">
        <w:rPr>
          <w:rFonts w:ascii="Arial" w:hAnsi="Arial" w:cs="Arial"/>
          <w:color w:val="000000" w:themeColor="text1"/>
        </w:rPr>
        <w:t xml:space="preserve"> соответству</w:t>
      </w:r>
      <w:r w:rsidR="007A17D0" w:rsidRPr="00BF69E6">
        <w:rPr>
          <w:rFonts w:ascii="Arial" w:hAnsi="Arial" w:cs="Arial"/>
          <w:color w:val="000000" w:themeColor="text1"/>
        </w:rPr>
        <w:t>ю</w:t>
      </w:r>
      <w:r w:rsidR="007A17D0" w:rsidRPr="00BF69E6">
        <w:rPr>
          <w:rFonts w:ascii="Arial" w:hAnsi="Arial" w:cs="Arial"/>
          <w:color w:val="000000" w:themeColor="text1"/>
        </w:rPr>
        <w:t>щей</w:t>
      </w:r>
      <w:r w:rsidR="007A17D0" w:rsidRPr="00481DB0">
        <w:rPr>
          <w:rFonts w:ascii="Arial" w:hAnsi="Arial" w:cs="Arial"/>
        </w:rPr>
        <w:t xml:space="preserve"> заявки на заключение договора (Приложение 5). Заявка предоставляется в </w:t>
      </w:r>
      <w:proofErr w:type="spellStart"/>
      <w:r w:rsidR="007A17D0" w:rsidRPr="00481DB0">
        <w:rPr>
          <w:rFonts w:ascii="Arial" w:hAnsi="Arial" w:cs="Arial"/>
        </w:rPr>
        <w:t>ООПиСТВ</w:t>
      </w:r>
      <w:proofErr w:type="spellEnd"/>
      <w:r w:rsidR="007A17D0" w:rsidRPr="00481DB0">
        <w:rPr>
          <w:rFonts w:ascii="Arial" w:hAnsi="Arial" w:cs="Arial"/>
        </w:rPr>
        <w:t xml:space="preserve"> не позднее 1 октября на текущий учебный год.</w:t>
      </w:r>
    </w:p>
    <w:p w:rsidR="007A17D0" w:rsidRPr="00481DB0" w:rsidRDefault="008E470A" w:rsidP="00EF321E">
      <w:pPr>
        <w:spacing w:after="40" w:line="360" w:lineRule="auto"/>
        <w:ind w:firstLine="567"/>
        <w:jc w:val="both"/>
        <w:rPr>
          <w:rFonts w:ascii="Arial" w:hAnsi="Arial" w:cs="Arial"/>
        </w:rPr>
      </w:pPr>
      <w:r w:rsidRPr="00481DB0">
        <w:rPr>
          <w:rFonts w:ascii="Arial" w:hAnsi="Arial" w:cs="Arial"/>
        </w:rPr>
        <w:t>3</w:t>
      </w:r>
      <w:r w:rsidR="007A17D0" w:rsidRPr="00481DB0">
        <w:rPr>
          <w:rFonts w:ascii="Arial" w:hAnsi="Arial" w:cs="Arial"/>
        </w:rPr>
        <w:t>.1</w:t>
      </w:r>
      <w:r w:rsidR="00F57EBD" w:rsidRPr="00481DB0">
        <w:rPr>
          <w:rFonts w:ascii="Arial" w:hAnsi="Arial" w:cs="Arial"/>
        </w:rPr>
        <w:t>6</w:t>
      </w:r>
      <w:r w:rsidR="007A17D0" w:rsidRPr="00481DB0">
        <w:rPr>
          <w:rFonts w:ascii="Arial" w:hAnsi="Arial" w:cs="Arial"/>
        </w:rPr>
        <w:t xml:space="preserve">. Хранение оригиналов договоров осуществляется </w:t>
      </w:r>
      <w:proofErr w:type="spellStart"/>
      <w:r w:rsidR="007A17D0" w:rsidRPr="00481DB0">
        <w:rPr>
          <w:rFonts w:ascii="Arial" w:hAnsi="Arial" w:cs="Arial"/>
        </w:rPr>
        <w:t>ООПиСТВ</w:t>
      </w:r>
      <w:proofErr w:type="spellEnd"/>
      <w:r w:rsidR="007A17D0" w:rsidRPr="00481DB0">
        <w:rPr>
          <w:rFonts w:ascii="Arial" w:hAnsi="Arial" w:cs="Arial"/>
        </w:rPr>
        <w:t xml:space="preserve"> в течение всего срока обучения обучающихся.</w:t>
      </w:r>
    </w:p>
    <w:p w:rsidR="007A17D0" w:rsidRPr="00481DB0" w:rsidRDefault="008E470A" w:rsidP="00EF321E">
      <w:pPr>
        <w:spacing w:after="40" w:line="360" w:lineRule="auto"/>
        <w:ind w:firstLine="567"/>
        <w:jc w:val="both"/>
        <w:rPr>
          <w:rFonts w:ascii="Arial" w:hAnsi="Arial" w:cs="Arial"/>
        </w:rPr>
      </w:pPr>
      <w:r w:rsidRPr="00481DB0">
        <w:rPr>
          <w:rFonts w:ascii="Arial" w:hAnsi="Arial" w:cs="Arial"/>
        </w:rPr>
        <w:t>3</w:t>
      </w:r>
      <w:r w:rsidR="007E57AF" w:rsidRPr="00481DB0">
        <w:rPr>
          <w:rFonts w:ascii="Arial" w:hAnsi="Arial" w:cs="Arial"/>
        </w:rPr>
        <w:t>.</w:t>
      </w:r>
      <w:r w:rsidR="002A27E8" w:rsidRPr="00481DB0">
        <w:rPr>
          <w:rFonts w:ascii="Arial" w:hAnsi="Arial" w:cs="Arial"/>
        </w:rPr>
        <w:t>1</w:t>
      </w:r>
      <w:r w:rsidR="00F57EBD" w:rsidRPr="00481DB0">
        <w:rPr>
          <w:rFonts w:ascii="Arial" w:hAnsi="Arial" w:cs="Arial"/>
        </w:rPr>
        <w:t>7</w:t>
      </w:r>
      <w:r w:rsidR="007A17D0" w:rsidRPr="00481DB0">
        <w:rPr>
          <w:rFonts w:ascii="Arial" w:hAnsi="Arial" w:cs="Arial"/>
        </w:rPr>
        <w:t xml:space="preserve">. Обучающиеся в период прохождения </w:t>
      </w:r>
      <w:r w:rsidR="002A27E8" w:rsidRPr="00481DB0">
        <w:rPr>
          <w:rFonts w:ascii="Arial" w:hAnsi="Arial" w:cs="Arial"/>
        </w:rPr>
        <w:t>практики</w:t>
      </w:r>
      <w:r w:rsidR="007A17D0" w:rsidRPr="00481DB0">
        <w:rPr>
          <w:rFonts w:ascii="Arial" w:hAnsi="Arial" w:cs="Arial"/>
        </w:rPr>
        <w:t>:</w:t>
      </w:r>
    </w:p>
    <w:p w:rsidR="007A17D0" w:rsidRPr="00481DB0" w:rsidRDefault="00BA4CE1" w:rsidP="00EF321E">
      <w:pPr>
        <w:spacing w:after="40" w:line="360" w:lineRule="auto"/>
        <w:ind w:firstLine="567"/>
        <w:jc w:val="both"/>
        <w:rPr>
          <w:rFonts w:ascii="Arial" w:hAnsi="Arial" w:cs="Arial"/>
        </w:rPr>
      </w:pPr>
      <w:r w:rsidRPr="00481DB0">
        <w:rPr>
          <w:rFonts w:ascii="Arial" w:hAnsi="Arial" w:cs="Arial"/>
        </w:rPr>
        <w:lastRenderedPageBreak/>
        <w:t xml:space="preserve">- </w:t>
      </w:r>
      <w:r w:rsidR="007A17D0" w:rsidRPr="00481DB0">
        <w:rPr>
          <w:rFonts w:ascii="Arial" w:hAnsi="Arial" w:cs="Arial"/>
        </w:rPr>
        <w:t xml:space="preserve">выполняют индивидуальные задания, предусмотренные </w:t>
      </w:r>
      <w:r w:rsidR="000468D8" w:rsidRPr="00481DB0">
        <w:rPr>
          <w:rFonts w:ascii="Arial" w:hAnsi="Arial" w:cs="Arial"/>
        </w:rPr>
        <w:t xml:space="preserve">рабочими </w:t>
      </w:r>
      <w:r w:rsidR="007A17D0" w:rsidRPr="00481DB0">
        <w:rPr>
          <w:rFonts w:ascii="Arial" w:hAnsi="Arial" w:cs="Arial"/>
        </w:rPr>
        <w:t xml:space="preserve">программами </w:t>
      </w:r>
      <w:r w:rsidR="002A27E8" w:rsidRPr="00481DB0">
        <w:rPr>
          <w:rFonts w:ascii="Arial" w:hAnsi="Arial" w:cs="Arial"/>
        </w:rPr>
        <w:t>практики</w:t>
      </w:r>
      <w:r w:rsidR="007A17D0" w:rsidRPr="00481DB0">
        <w:rPr>
          <w:rFonts w:ascii="Arial" w:hAnsi="Arial" w:cs="Arial"/>
        </w:rPr>
        <w:t>;</w:t>
      </w:r>
    </w:p>
    <w:p w:rsidR="007A17D0" w:rsidRPr="00481DB0" w:rsidRDefault="00BA4CE1" w:rsidP="00EF321E">
      <w:pPr>
        <w:spacing w:after="40" w:line="360" w:lineRule="auto"/>
        <w:ind w:firstLine="567"/>
        <w:jc w:val="both"/>
        <w:rPr>
          <w:rFonts w:ascii="Arial" w:hAnsi="Arial" w:cs="Arial"/>
        </w:rPr>
      </w:pPr>
      <w:r w:rsidRPr="00481DB0">
        <w:rPr>
          <w:rFonts w:ascii="Arial" w:hAnsi="Arial" w:cs="Arial"/>
        </w:rPr>
        <w:t xml:space="preserve">- </w:t>
      </w:r>
      <w:r w:rsidR="007A17D0" w:rsidRPr="00481DB0">
        <w:rPr>
          <w:rFonts w:ascii="Arial" w:hAnsi="Arial" w:cs="Arial"/>
        </w:rPr>
        <w:t>соблюдают правила внутреннего трудового распорядка;</w:t>
      </w:r>
    </w:p>
    <w:p w:rsidR="007A17D0" w:rsidRPr="00481DB0" w:rsidRDefault="00BA4CE1" w:rsidP="00EF321E">
      <w:pPr>
        <w:spacing w:after="40" w:line="360" w:lineRule="auto"/>
        <w:ind w:firstLine="567"/>
        <w:jc w:val="both"/>
        <w:rPr>
          <w:rFonts w:ascii="Arial" w:hAnsi="Arial" w:cs="Arial"/>
        </w:rPr>
      </w:pPr>
      <w:r w:rsidRPr="00481DB0">
        <w:rPr>
          <w:rFonts w:ascii="Arial" w:hAnsi="Arial" w:cs="Arial"/>
        </w:rPr>
        <w:t xml:space="preserve">- </w:t>
      </w:r>
      <w:r w:rsidR="007A17D0" w:rsidRPr="00481DB0">
        <w:rPr>
          <w:rFonts w:ascii="Arial" w:hAnsi="Arial" w:cs="Arial"/>
        </w:rPr>
        <w:t>соблюдают требования охраны труда и пожарной безопасности.</w:t>
      </w:r>
    </w:p>
    <w:p w:rsidR="007A17D0" w:rsidRPr="00481DB0" w:rsidRDefault="008E470A" w:rsidP="00EF321E">
      <w:pPr>
        <w:spacing w:after="40" w:line="360" w:lineRule="auto"/>
        <w:ind w:firstLine="567"/>
        <w:jc w:val="both"/>
        <w:rPr>
          <w:rFonts w:ascii="Arial" w:hAnsi="Arial" w:cs="Arial"/>
        </w:rPr>
      </w:pPr>
      <w:r w:rsidRPr="00481DB0">
        <w:rPr>
          <w:rFonts w:ascii="Arial" w:hAnsi="Arial" w:cs="Arial"/>
        </w:rPr>
        <w:t>3</w:t>
      </w:r>
      <w:r w:rsidR="007A17D0" w:rsidRPr="00481DB0">
        <w:rPr>
          <w:rFonts w:ascii="Arial" w:hAnsi="Arial" w:cs="Arial"/>
        </w:rPr>
        <w:t>.</w:t>
      </w:r>
      <w:r w:rsidR="00D858C2" w:rsidRPr="00481DB0">
        <w:rPr>
          <w:rFonts w:ascii="Arial" w:hAnsi="Arial" w:cs="Arial"/>
        </w:rPr>
        <w:t>1</w:t>
      </w:r>
      <w:r w:rsidR="00F57EBD" w:rsidRPr="00481DB0">
        <w:rPr>
          <w:rFonts w:ascii="Arial" w:hAnsi="Arial" w:cs="Arial"/>
        </w:rPr>
        <w:t>8</w:t>
      </w:r>
      <w:r w:rsidR="007A17D0" w:rsidRPr="00481DB0">
        <w:rPr>
          <w:rFonts w:ascii="Arial" w:hAnsi="Arial" w:cs="Arial"/>
        </w:rPr>
        <w:t xml:space="preserve">. Основанием для направления </w:t>
      </w:r>
      <w:proofErr w:type="gramStart"/>
      <w:r w:rsidR="007A17D0" w:rsidRPr="00481DB0">
        <w:rPr>
          <w:rFonts w:ascii="Arial" w:hAnsi="Arial" w:cs="Arial"/>
        </w:rPr>
        <w:t>обучающихся</w:t>
      </w:r>
      <w:proofErr w:type="gramEnd"/>
      <w:r w:rsidR="007A17D0" w:rsidRPr="00481DB0">
        <w:rPr>
          <w:rFonts w:ascii="Arial" w:hAnsi="Arial" w:cs="Arial"/>
        </w:rPr>
        <w:t xml:space="preserve"> на </w:t>
      </w:r>
      <w:r w:rsidR="00A47724" w:rsidRPr="00481DB0">
        <w:rPr>
          <w:rFonts w:ascii="Arial" w:hAnsi="Arial" w:cs="Arial"/>
        </w:rPr>
        <w:t xml:space="preserve">практическую </w:t>
      </w:r>
      <w:r w:rsidR="001D2AEB" w:rsidRPr="00481DB0">
        <w:rPr>
          <w:rFonts w:ascii="Arial" w:hAnsi="Arial" w:cs="Arial"/>
        </w:rPr>
        <w:t>подготовку при</w:t>
      </w:r>
      <w:r w:rsidR="00A47724" w:rsidRPr="00481DB0">
        <w:rPr>
          <w:rFonts w:ascii="Arial" w:hAnsi="Arial" w:cs="Arial"/>
        </w:rPr>
        <w:t xml:space="preserve"> проведении </w:t>
      </w:r>
      <w:r w:rsidR="002A27E8" w:rsidRPr="00481DB0">
        <w:rPr>
          <w:rFonts w:ascii="Arial" w:hAnsi="Arial" w:cs="Arial"/>
        </w:rPr>
        <w:t>практик</w:t>
      </w:r>
      <w:r w:rsidR="00A47724" w:rsidRPr="00481DB0">
        <w:rPr>
          <w:rFonts w:ascii="Arial" w:hAnsi="Arial" w:cs="Arial"/>
        </w:rPr>
        <w:t>и</w:t>
      </w:r>
      <w:r w:rsidR="00F57EBD" w:rsidRPr="00481DB0">
        <w:rPr>
          <w:rFonts w:ascii="Arial" w:hAnsi="Arial" w:cs="Arial"/>
        </w:rPr>
        <w:t xml:space="preserve"> является П</w:t>
      </w:r>
      <w:r w:rsidR="007A17D0" w:rsidRPr="00481DB0">
        <w:rPr>
          <w:rFonts w:ascii="Arial" w:hAnsi="Arial" w:cs="Arial"/>
        </w:rPr>
        <w:t xml:space="preserve">риказ об </w:t>
      </w:r>
      <w:r w:rsidR="00FB71F5" w:rsidRPr="00481DB0">
        <w:rPr>
          <w:rFonts w:ascii="Arial" w:hAnsi="Arial" w:cs="Arial"/>
        </w:rPr>
        <w:t xml:space="preserve">организации и проведении </w:t>
      </w:r>
      <w:r w:rsidR="002A27E8" w:rsidRPr="00481DB0">
        <w:rPr>
          <w:rFonts w:ascii="Arial" w:hAnsi="Arial" w:cs="Arial"/>
        </w:rPr>
        <w:t>практики</w:t>
      </w:r>
      <w:r w:rsidR="007A17D0" w:rsidRPr="00481DB0">
        <w:rPr>
          <w:rFonts w:ascii="Arial" w:hAnsi="Arial" w:cs="Arial"/>
        </w:rPr>
        <w:t>.</w:t>
      </w:r>
    </w:p>
    <w:p w:rsidR="007A17D0" w:rsidRPr="00481DB0" w:rsidRDefault="008E470A" w:rsidP="00EF321E">
      <w:pPr>
        <w:spacing w:after="40" w:line="360" w:lineRule="auto"/>
        <w:ind w:firstLine="567"/>
        <w:jc w:val="both"/>
        <w:rPr>
          <w:rFonts w:ascii="Arial" w:hAnsi="Arial" w:cs="Arial"/>
        </w:rPr>
      </w:pPr>
      <w:r w:rsidRPr="00481DB0">
        <w:rPr>
          <w:rFonts w:ascii="Arial" w:hAnsi="Arial" w:cs="Arial"/>
        </w:rPr>
        <w:t>3</w:t>
      </w:r>
      <w:r w:rsidR="00F57EBD" w:rsidRPr="00481DB0">
        <w:rPr>
          <w:rFonts w:ascii="Arial" w:hAnsi="Arial" w:cs="Arial"/>
        </w:rPr>
        <w:t>.19</w:t>
      </w:r>
      <w:r w:rsidR="007A17D0" w:rsidRPr="00481DB0">
        <w:rPr>
          <w:rFonts w:ascii="Arial" w:hAnsi="Arial" w:cs="Arial"/>
        </w:rPr>
        <w:t xml:space="preserve">. Приказ </w:t>
      </w:r>
      <w:r w:rsidR="00FB71F5" w:rsidRPr="00481DB0">
        <w:rPr>
          <w:rFonts w:ascii="Arial" w:hAnsi="Arial" w:cs="Arial"/>
        </w:rPr>
        <w:t xml:space="preserve">об организации и проведении </w:t>
      </w:r>
      <w:r w:rsidR="00560398" w:rsidRPr="00481DB0">
        <w:rPr>
          <w:rFonts w:ascii="Arial" w:hAnsi="Arial" w:cs="Arial"/>
        </w:rPr>
        <w:t>практики</w:t>
      </w:r>
      <w:r w:rsidR="00F57EBD" w:rsidRPr="00481DB0">
        <w:rPr>
          <w:rFonts w:ascii="Arial" w:hAnsi="Arial" w:cs="Arial"/>
        </w:rPr>
        <w:t xml:space="preserve"> </w:t>
      </w:r>
      <w:proofErr w:type="spellStart"/>
      <w:r w:rsidR="007A17D0" w:rsidRPr="00481DB0">
        <w:rPr>
          <w:rFonts w:ascii="Arial" w:hAnsi="Arial" w:cs="Arial"/>
        </w:rPr>
        <w:t>СамГТУ</w:t>
      </w:r>
      <w:proofErr w:type="spellEnd"/>
      <w:r w:rsidR="007A17D0" w:rsidRPr="00481DB0">
        <w:rPr>
          <w:rFonts w:ascii="Arial" w:hAnsi="Arial" w:cs="Arial"/>
        </w:rPr>
        <w:t xml:space="preserve"> должен содержать следующие сведения:</w:t>
      </w:r>
    </w:p>
    <w:p w:rsidR="007A17D0" w:rsidRPr="00481DB0" w:rsidRDefault="007A17D0" w:rsidP="00EF321E">
      <w:pPr>
        <w:spacing w:after="40" w:line="360" w:lineRule="auto"/>
        <w:ind w:firstLine="567"/>
        <w:jc w:val="both"/>
        <w:rPr>
          <w:rFonts w:ascii="Arial" w:hAnsi="Arial" w:cs="Arial"/>
        </w:rPr>
      </w:pPr>
      <w:r w:rsidRPr="00481DB0">
        <w:rPr>
          <w:rFonts w:ascii="Arial" w:hAnsi="Arial" w:cs="Arial"/>
        </w:rPr>
        <w:t xml:space="preserve">- название кафедры, организующей </w:t>
      </w:r>
      <w:r w:rsidR="00560398" w:rsidRPr="00481DB0">
        <w:rPr>
          <w:rFonts w:ascii="Arial" w:hAnsi="Arial" w:cs="Arial"/>
        </w:rPr>
        <w:t>практику</w:t>
      </w:r>
      <w:r w:rsidRPr="00481DB0">
        <w:rPr>
          <w:rFonts w:ascii="Arial" w:hAnsi="Arial" w:cs="Arial"/>
        </w:rPr>
        <w:t>;</w:t>
      </w:r>
    </w:p>
    <w:p w:rsidR="007A17D0" w:rsidRPr="00481DB0" w:rsidRDefault="007A17D0" w:rsidP="00EF321E">
      <w:pPr>
        <w:spacing w:after="40" w:line="360" w:lineRule="auto"/>
        <w:ind w:firstLine="567"/>
        <w:jc w:val="both"/>
        <w:rPr>
          <w:rFonts w:ascii="Arial" w:hAnsi="Arial" w:cs="Arial"/>
        </w:rPr>
      </w:pPr>
      <w:r w:rsidRPr="00481DB0">
        <w:rPr>
          <w:rFonts w:ascii="Arial" w:hAnsi="Arial" w:cs="Arial"/>
        </w:rPr>
        <w:t xml:space="preserve">- вид (тип) практики, сроки практики, </w:t>
      </w:r>
      <w:r w:rsidR="00A47724" w:rsidRPr="00481DB0">
        <w:rPr>
          <w:rFonts w:ascii="Arial" w:hAnsi="Arial" w:cs="Arial"/>
        </w:rPr>
        <w:t>места</w:t>
      </w:r>
      <w:r w:rsidRPr="00481DB0">
        <w:rPr>
          <w:rFonts w:ascii="Arial" w:hAnsi="Arial" w:cs="Arial"/>
        </w:rPr>
        <w:t xml:space="preserve"> практики,</w:t>
      </w:r>
    </w:p>
    <w:p w:rsidR="007A17D0" w:rsidRPr="00481DB0" w:rsidRDefault="007A17D0" w:rsidP="00EF321E">
      <w:pPr>
        <w:spacing w:after="40" w:line="360" w:lineRule="auto"/>
        <w:ind w:firstLine="567"/>
        <w:jc w:val="both"/>
        <w:rPr>
          <w:rFonts w:ascii="Arial" w:hAnsi="Arial" w:cs="Arial"/>
        </w:rPr>
      </w:pPr>
      <w:r w:rsidRPr="00481DB0">
        <w:rPr>
          <w:rFonts w:ascii="Arial" w:hAnsi="Arial" w:cs="Arial"/>
        </w:rPr>
        <w:t xml:space="preserve">- Ф.И.О., курс, группа </w:t>
      </w:r>
      <w:proofErr w:type="gramStart"/>
      <w:r w:rsidRPr="00481DB0">
        <w:rPr>
          <w:rFonts w:ascii="Arial" w:hAnsi="Arial" w:cs="Arial"/>
        </w:rPr>
        <w:t>обучающегося</w:t>
      </w:r>
      <w:proofErr w:type="gramEnd"/>
      <w:r w:rsidRPr="00481DB0">
        <w:rPr>
          <w:rFonts w:ascii="Arial" w:hAnsi="Arial" w:cs="Arial"/>
        </w:rPr>
        <w:t>, направление подготовки (специальности),</w:t>
      </w:r>
    </w:p>
    <w:p w:rsidR="007A17D0" w:rsidRPr="00481DB0" w:rsidRDefault="007A17D0" w:rsidP="00EF321E">
      <w:pPr>
        <w:spacing w:after="40" w:line="360" w:lineRule="auto"/>
        <w:ind w:firstLine="567"/>
        <w:jc w:val="both"/>
        <w:rPr>
          <w:rFonts w:ascii="Arial" w:hAnsi="Arial" w:cs="Arial"/>
        </w:rPr>
      </w:pPr>
      <w:r w:rsidRPr="00481DB0">
        <w:rPr>
          <w:rFonts w:ascii="Arial" w:hAnsi="Arial" w:cs="Arial"/>
        </w:rPr>
        <w:t xml:space="preserve">- Ф.И.О. руководителя </w:t>
      </w:r>
      <w:r w:rsidR="009C1BAE" w:rsidRPr="00481DB0">
        <w:rPr>
          <w:rFonts w:ascii="Arial" w:hAnsi="Arial" w:cs="Arial"/>
        </w:rPr>
        <w:t xml:space="preserve">по </w:t>
      </w:r>
      <w:r w:rsidR="00560398" w:rsidRPr="00481DB0">
        <w:rPr>
          <w:rFonts w:ascii="Arial" w:hAnsi="Arial" w:cs="Arial"/>
        </w:rPr>
        <w:t>практике</w:t>
      </w:r>
      <w:r w:rsidRPr="00481DB0">
        <w:rPr>
          <w:rFonts w:ascii="Arial" w:hAnsi="Arial" w:cs="Arial"/>
        </w:rPr>
        <w:t xml:space="preserve"> от </w:t>
      </w:r>
      <w:proofErr w:type="spellStart"/>
      <w:r w:rsidR="009C1BAE" w:rsidRPr="00481DB0">
        <w:rPr>
          <w:rFonts w:ascii="Arial" w:hAnsi="Arial" w:cs="Arial"/>
        </w:rPr>
        <w:t>СамГТУ</w:t>
      </w:r>
      <w:proofErr w:type="spellEnd"/>
      <w:r w:rsidRPr="00481DB0">
        <w:rPr>
          <w:rFonts w:ascii="Arial" w:hAnsi="Arial" w:cs="Arial"/>
        </w:rPr>
        <w:t>.</w:t>
      </w:r>
    </w:p>
    <w:p w:rsidR="007A17D0" w:rsidRPr="00BF69E6" w:rsidRDefault="008E470A" w:rsidP="00EF321E">
      <w:pPr>
        <w:spacing w:after="40" w:line="360" w:lineRule="auto"/>
        <w:ind w:firstLine="567"/>
        <w:jc w:val="both"/>
        <w:rPr>
          <w:rFonts w:ascii="Arial" w:hAnsi="Arial" w:cs="Arial"/>
          <w:color w:val="000000" w:themeColor="text1"/>
        </w:rPr>
      </w:pPr>
      <w:r w:rsidRPr="00481DB0">
        <w:rPr>
          <w:rFonts w:ascii="Arial" w:hAnsi="Arial" w:cs="Arial"/>
          <w:color w:val="000000" w:themeColor="text1"/>
        </w:rPr>
        <w:t>3</w:t>
      </w:r>
      <w:r w:rsidR="007A17D0" w:rsidRPr="00481DB0">
        <w:rPr>
          <w:rFonts w:ascii="Arial" w:hAnsi="Arial" w:cs="Arial"/>
          <w:color w:val="000000" w:themeColor="text1"/>
        </w:rPr>
        <w:t>.2</w:t>
      </w:r>
      <w:r w:rsidR="00F57EBD" w:rsidRPr="00481DB0">
        <w:rPr>
          <w:rFonts w:ascii="Arial" w:hAnsi="Arial" w:cs="Arial"/>
          <w:color w:val="000000" w:themeColor="text1"/>
        </w:rPr>
        <w:t xml:space="preserve">0. </w:t>
      </w:r>
      <w:r w:rsidR="00383710" w:rsidRPr="00BF69E6">
        <w:rPr>
          <w:rFonts w:ascii="Arial" w:hAnsi="Arial" w:cs="Arial"/>
          <w:color w:val="000000" w:themeColor="text1"/>
        </w:rPr>
        <w:t>Руководители подразделени</w:t>
      </w:r>
      <w:r w:rsidR="000E0503" w:rsidRPr="00BF69E6">
        <w:rPr>
          <w:rFonts w:ascii="Arial" w:hAnsi="Arial" w:cs="Arial"/>
          <w:color w:val="000000" w:themeColor="text1"/>
        </w:rPr>
        <w:t>й</w:t>
      </w:r>
      <w:r w:rsidR="00383710" w:rsidRPr="00BF69E6">
        <w:rPr>
          <w:rFonts w:ascii="Arial" w:hAnsi="Arial" w:cs="Arial"/>
          <w:color w:val="000000" w:themeColor="text1"/>
        </w:rPr>
        <w:t>, реализующ</w:t>
      </w:r>
      <w:r w:rsidR="000E0503" w:rsidRPr="00BF69E6">
        <w:rPr>
          <w:rFonts w:ascii="Arial" w:hAnsi="Arial" w:cs="Arial"/>
          <w:color w:val="000000" w:themeColor="text1"/>
        </w:rPr>
        <w:t>их</w:t>
      </w:r>
      <w:r w:rsidR="00383710" w:rsidRPr="00BF69E6">
        <w:rPr>
          <w:rFonts w:ascii="Arial" w:hAnsi="Arial" w:cs="Arial"/>
          <w:color w:val="000000" w:themeColor="text1"/>
        </w:rPr>
        <w:t xml:space="preserve"> образовательную программу</w:t>
      </w:r>
      <w:r w:rsidR="000E0503" w:rsidRPr="00BF69E6">
        <w:rPr>
          <w:rFonts w:ascii="Arial" w:hAnsi="Arial" w:cs="Arial"/>
          <w:color w:val="000000" w:themeColor="text1"/>
        </w:rPr>
        <w:t>,</w:t>
      </w:r>
      <w:r w:rsidR="00F57EBD" w:rsidRPr="00BF69E6">
        <w:rPr>
          <w:rFonts w:ascii="Arial" w:hAnsi="Arial" w:cs="Arial"/>
          <w:color w:val="000000" w:themeColor="text1"/>
        </w:rPr>
        <w:t xml:space="preserve"> </w:t>
      </w:r>
      <w:r w:rsidR="007A17D0" w:rsidRPr="00BF69E6">
        <w:rPr>
          <w:rFonts w:ascii="Arial" w:hAnsi="Arial" w:cs="Arial"/>
          <w:color w:val="000000" w:themeColor="text1"/>
        </w:rPr>
        <w:t>обеспечивают своевременность подготовки проектов приказов об организации и пр</w:t>
      </w:r>
      <w:r w:rsidR="007A17D0" w:rsidRPr="00BF69E6">
        <w:rPr>
          <w:rFonts w:ascii="Arial" w:hAnsi="Arial" w:cs="Arial"/>
          <w:color w:val="000000" w:themeColor="text1"/>
        </w:rPr>
        <w:t>о</w:t>
      </w:r>
      <w:r w:rsidR="007A17D0" w:rsidRPr="00BF69E6">
        <w:rPr>
          <w:rFonts w:ascii="Arial" w:hAnsi="Arial" w:cs="Arial"/>
          <w:color w:val="000000" w:themeColor="text1"/>
        </w:rPr>
        <w:t xml:space="preserve">ведении </w:t>
      </w:r>
      <w:r w:rsidR="00560398" w:rsidRPr="00BF69E6">
        <w:rPr>
          <w:rFonts w:ascii="Arial" w:hAnsi="Arial" w:cs="Arial"/>
          <w:color w:val="000000" w:themeColor="text1"/>
        </w:rPr>
        <w:t>практики</w:t>
      </w:r>
      <w:r w:rsidR="007A17D0" w:rsidRPr="00BF69E6">
        <w:rPr>
          <w:rFonts w:ascii="Arial" w:hAnsi="Arial" w:cs="Arial"/>
          <w:color w:val="000000" w:themeColor="text1"/>
        </w:rPr>
        <w:t xml:space="preserve"> в соответствии с учебными планами и графиком учебного процесса (календарным учебным графиком). Приказ о проведении </w:t>
      </w:r>
      <w:r w:rsidR="00560398" w:rsidRPr="00BF69E6">
        <w:rPr>
          <w:rFonts w:ascii="Arial" w:hAnsi="Arial" w:cs="Arial"/>
          <w:color w:val="000000" w:themeColor="text1"/>
        </w:rPr>
        <w:t>практики</w:t>
      </w:r>
      <w:r w:rsidR="007A17D0" w:rsidRPr="00BF69E6">
        <w:rPr>
          <w:rFonts w:ascii="Arial" w:hAnsi="Arial" w:cs="Arial"/>
          <w:color w:val="000000" w:themeColor="text1"/>
        </w:rPr>
        <w:t xml:space="preserve"> издается не менее</w:t>
      </w:r>
      <w:proofErr w:type="gramStart"/>
      <w:r w:rsidR="007A17D0" w:rsidRPr="00BF69E6">
        <w:rPr>
          <w:rFonts w:ascii="Arial" w:hAnsi="Arial" w:cs="Arial"/>
          <w:color w:val="000000" w:themeColor="text1"/>
        </w:rPr>
        <w:t>,</w:t>
      </w:r>
      <w:proofErr w:type="gramEnd"/>
      <w:r w:rsidR="007A17D0" w:rsidRPr="00BF69E6">
        <w:rPr>
          <w:rFonts w:ascii="Arial" w:hAnsi="Arial" w:cs="Arial"/>
          <w:color w:val="000000" w:themeColor="text1"/>
        </w:rPr>
        <w:t xml:space="preserve"> чем за 1 (одну) неделю до начала </w:t>
      </w:r>
      <w:r w:rsidR="00560398" w:rsidRPr="00BF69E6">
        <w:rPr>
          <w:rFonts w:ascii="Arial" w:hAnsi="Arial" w:cs="Arial"/>
          <w:color w:val="000000" w:themeColor="text1"/>
        </w:rPr>
        <w:t>практики</w:t>
      </w:r>
      <w:r w:rsidR="007A17D0" w:rsidRPr="00BF69E6">
        <w:rPr>
          <w:rFonts w:ascii="Arial" w:hAnsi="Arial" w:cs="Arial"/>
          <w:color w:val="000000" w:themeColor="text1"/>
        </w:rPr>
        <w:t>. Ответственность за с</w:t>
      </w:r>
      <w:r w:rsidR="00383710" w:rsidRPr="00BF69E6">
        <w:rPr>
          <w:rFonts w:ascii="Arial" w:hAnsi="Arial" w:cs="Arial"/>
          <w:color w:val="000000" w:themeColor="text1"/>
        </w:rPr>
        <w:t>воевременный выпуск приказа несу</w:t>
      </w:r>
      <w:r w:rsidR="007A17D0" w:rsidRPr="00BF69E6">
        <w:rPr>
          <w:rFonts w:ascii="Arial" w:hAnsi="Arial" w:cs="Arial"/>
          <w:color w:val="000000" w:themeColor="text1"/>
        </w:rPr>
        <w:t xml:space="preserve">т </w:t>
      </w:r>
      <w:r w:rsidR="00383710" w:rsidRPr="00BF69E6">
        <w:rPr>
          <w:rFonts w:ascii="Arial" w:hAnsi="Arial" w:cs="Arial"/>
          <w:color w:val="000000" w:themeColor="text1"/>
        </w:rPr>
        <w:t>руководители подразделени</w:t>
      </w:r>
      <w:r w:rsidR="000E0503" w:rsidRPr="00BF69E6">
        <w:rPr>
          <w:rFonts w:ascii="Arial" w:hAnsi="Arial" w:cs="Arial"/>
          <w:color w:val="000000" w:themeColor="text1"/>
        </w:rPr>
        <w:t>й</w:t>
      </w:r>
      <w:r w:rsidR="00383710" w:rsidRPr="00BF69E6">
        <w:rPr>
          <w:rFonts w:ascii="Arial" w:hAnsi="Arial" w:cs="Arial"/>
          <w:color w:val="000000" w:themeColor="text1"/>
        </w:rPr>
        <w:t>, реализующего образовательную пр</w:t>
      </w:r>
      <w:r w:rsidR="00383710" w:rsidRPr="00BF69E6">
        <w:rPr>
          <w:rFonts w:ascii="Arial" w:hAnsi="Arial" w:cs="Arial"/>
          <w:color w:val="000000" w:themeColor="text1"/>
        </w:rPr>
        <w:t>о</w:t>
      </w:r>
      <w:r w:rsidR="00383710" w:rsidRPr="00BF69E6">
        <w:rPr>
          <w:rFonts w:ascii="Arial" w:hAnsi="Arial" w:cs="Arial"/>
          <w:color w:val="000000" w:themeColor="text1"/>
        </w:rPr>
        <w:t>грамму</w:t>
      </w:r>
      <w:r w:rsidR="007A17D0" w:rsidRPr="00BF69E6">
        <w:rPr>
          <w:rFonts w:ascii="Arial" w:hAnsi="Arial" w:cs="Arial"/>
          <w:color w:val="000000" w:themeColor="text1"/>
        </w:rPr>
        <w:t>.</w:t>
      </w:r>
    </w:p>
    <w:p w:rsidR="007A17D0" w:rsidRPr="00481DB0" w:rsidRDefault="008E470A" w:rsidP="00EF321E">
      <w:pPr>
        <w:spacing w:after="40" w:line="360" w:lineRule="auto"/>
        <w:ind w:firstLine="567"/>
        <w:jc w:val="both"/>
        <w:rPr>
          <w:rFonts w:ascii="Arial" w:hAnsi="Arial" w:cs="Arial"/>
        </w:rPr>
      </w:pPr>
      <w:r w:rsidRPr="00481DB0">
        <w:rPr>
          <w:rFonts w:ascii="Arial" w:hAnsi="Arial" w:cs="Arial"/>
          <w:color w:val="000000" w:themeColor="text1"/>
        </w:rPr>
        <w:t>3</w:t>
      </w:r>
      <w:r w:rsidR="007A17D0" w:rsidRPr="00481DB0">
        <w:rPr>
          <w:rFonts w:ascii="Arial" w:hAnsi="Arial" w:cs="Arial"/>
          <w:color w:val="000000" w:themeColor="text1"/>
        </w:rPr>
        <w:t>.2</w:t>
      </w:r>
      <w:r w:rsidR="00F57EBD" w:rsidRPr="00481DB0">
        <w:rPr>
          <w:rFonts w:ascii="Arial" w:hAnsi="Arial" w:cs="Arial"/>
          <w:color w:val="000000" w:themeColor="text1"/>
        </w:rPr>
        <w:t>1</w:t>
      </w:r>
      <w:r w:rsidR="007A17D0" w:rsidRPr="00481DB0">
        <w:rPr>
          <w:rFonts w:ascii="Arial" w:hAnsi="Arial" w:cs="Arial"/>
          <w:color w:val="000000" w:themeColor="text1"/>
        </w:rPr>
        <w:t>. При направлении обучающихся</w:t>
      </w:r>
      <w:r w:rsidR="007A17D0" w:rsidRPr="00481DB0">
        <w:rPr>
          <w:rFonts w:ascii="Arial" w:hAnsi="Arial" w:cs="Arial"/>
        </w:rPr>
        <w:t xml:space="preserve"> на </w:t>
      </w:r>
      <w:r w:rsidR="00560398" w:rsidRPr="00481DB0">
        <w:rPr>
          <w:rFonts w:ascii="Arial" w:hAnsi="Arial" w:cs="Arial"/>
        </w:rPr>
        <w:t>практику</w:t>
      </w:r>
      <w:r w:rsidR="007A17D0" w:rsidRPr="00481DB0">
        <w:rPr>
          <w:rFonts w:ascii="Arial" w:hAnsi="Arial" w:cs="Arial"/>
        </w:rPr>
        <w:t xml:space="preserve"> на основании заключенного д</w:t>
      </w:r>
      <w:r w:rsidR="007A17D0" w:rsidRPr="00481DB0">
        <w:rPr>
          <w:rFonts w:ascii="Arial" w:hAnsi="Arial" w:cs="Arial"/>
        </w:rPr>
        <w:t>о</w:t>
      </w:r>
      <w:r w:rsidR="007A17D0" w:rsidRPr="00481DB0">
        <w:rPr>
          <w:rFonts w:ascii="Arial" w:hAnsi="Arial" w:cs="Arial"/>
        </w:rPr>
        <w:t xml:space="preserve">говора между </w:t>
      </w:r>
      <w:proofErr w:type="spellStart"/>
      <w:r w:rsidR="007A17D0" w:rsidRPr="00481DB0">
        <w:rPr>
          <w:rFonts w:ascii="Arial" w:hAnsi="Arial" w:cs="Arial"/>
        </w:rPr>
        <w:t>СамГТУ</w:t>
      </w:r>
      <w:proofErr w:type="spellEnd"/>
      <w:r w:rsidR="007A17D0" w:rsidRPr="00481DB0">
        <w:rPr>
          <w:rFonts w:ascii="Arial" w:hAnsi="Arial" w:cs="Arial"/>
        </w:rPr>
        <w:t xml:space="preserve"> и профильной организацией, а также </w:t>
      </w:r>
      <w:r w:rsidR="00F57EBD" w:rsidRPr="00481DB0">
        <w:rPr>
          <w:rFonts w:ascii="Arial" w:hAnsi="Arial" w:cs="Arial"/>
        </w:rPr>
        <w:t>П</w:t>
      </w:r>
      <w:r w:rsidR="007A17D0" w:rsidRPr="00481DB0">
        <w:rPr>
          <w:rFonts w:ascii="Arial" w:hAnsi="Arial" w:cs="Arial"/>
        </w:rPr>
        <w:t xml:space="preserve">риказа на </w:t>
      </w:r>
      <w:proofErr w:type="gramStart"/>
      <w:r w:rsidR="00560398" w:rsidRPr="00481DB0">
        <w:rPr>
          <w:rFonts w:ascii="Arial" w:hAnsi="Arial" w:cs="Arial"/>
        </w:rPr>
        <w:t>практику</w:t>
      </w:r>
      <w:proofErr w:type="gramEnd"/>
      <w:r w:rsidR="007A17D0" w:rsidRPr="00481DB0">
        <w:rPr>
          <w:rFonts w:ascii="Arial" w:hAnsi="Arial" w:cs="Arial"/>
        </w:rPr>
        <w:t xml:space="preserve"> по требованию </w:t>
      </w:r>
      <w:r w:rsidR="009C1BAE" w:rsidRPr="00481DB0">
        <w:rPr>
          <w:rFonts w:ascii="Arial" w:hAnsi="Arial" w:cs="Arial"/>
        </w:rPr>
        <w:t xml:space="preserve">профильной </w:t>
      </w:r>
      <w:r w:rsidR="007A17D0" w:rsidRPr="00481DB0">
        <w:rPr>
          <w:rFonts w:ascii="Arial" w:hAnsi="Arial" w:cs="Arial"/>
        </w:rPr>
        <w:t>организации обучающемуся выдается направление (Прил</w:t>
      </w:r>
      <w:r w:rsidR="007A17D0" w:rsidRPr="00481DB0">
        <w:rPr>
          <w:rFonts w:ascii="Arial" w:hAnsi="Arial" w:cs="Arial"/>
        </w:rPr>
        <w:t>о</w:t>
      </w:r>
      <w:r w:rsidR="007A17D0" w:rsidRPr="00481DB0">
        <w:rPr>
          <w:rFonts w:ascii="Arial" w:hAnsi="Arial" w:cs="Arial"/>
        </w:rPr>
        <w:t>жение 6) за подписью начальника управления</w:t>
      </w:r>
      <w:r w:rsidR="006B28D5" w:rsidRPr="00481DB0">
        <w:rPr>
          <w:rFonts w:ascii="Arial" w:hAnsi="Arial" w:cs="Arial"/>
        </w:rPr>
        <w:t xml:space="preserve"> по работе с индустриальными партнер</w:t>
      </w:r>
      <w:r w:rsidR="006B28D5" w:rsidRPr="00481DB0">
        <w:rPr>
          <w:rFonts w:ascii="Arial" w:hAnsi="Arial" w:cs="Arial"/>
        </w:rPr>
        <w:t>а</w:t>
      </w:r>
      <w:r w:rsidR="006B28D5" w:rsidRPr="00481DB0">
        <w:rPr>
          <w:rFonts w:ascii="Arial" w:hAnsi="Arial" w:cs="Arial"/>
        </w:rPr>
        <w:t>ми</w:t>
      </w:r>
      <w:r w:rsidR="00586405" w:rsidRPr="00481DB0">
        <w:rPr>
          <w:rFonts w:ascii="Arial" w:hAnsi="Arial" w:cs="Arial"/>
        </w:rPr>
        <w:t>,</w:t>
      </w:r>
      <w:r w:rsidR="006B28D5" w:rsidRPr="00481DB0">
        <w:rPr>
          <w:rFonts w:ascii="Arial" w:hAnsi="Arial" w:cs="Arial"/>
        </w:rPr>
        <w:t xml:space="preserve"> заверенное печатью </w:t>
      </w:r>
      <w:proofErr w:type="spellStart"/>
      <w:r w:rsidR="006B28D5" w:rsidRPr="00481DB0">
        <w:rPr>
          <w:rFonts w:ascii="Arial" w:hAnsi="Arial" w:cs="Arial"/>
        </w:rPr>
        <w:t>СамГТУ</w:t>
      </w:r>
      <w:proofErr w:type="spellEnd"/>
      <w:r w:rsidR="007A17D0" w:rsidRPr="00481DB0">
        <w:rPr>
          <w:rFonts w:ascii="Arial" w:hAnsi="Arial" w:cs="Arial"/>
        </w:rPr>
        <w:t>.</w:t>
      </w:r>
    </w:p>
    <w:p w:rsidR="007A17D0" w:rsidRPr="00481DB0" w:rsidRDefault="008E470A" w:rsidP="00EF321E">
      <w:pPr>
        <w:spacing w:after="40" w:line="360" w:lineRule="auto"/>
        <w:ind w:firstLine="567"/>
        <w:jc w:val="both"/>
        <w:rPr>
          <w:rFonts w:ascii="Arial" w:hAnsi="Arial" w:cs="Arial"/>
        </w:rPr>
      </w:pPr>
      <w:r w:rsidRPr="00481DB0">
        <w:rPr>
          <w:rFonts w:ascii="Arial" w:hAnsi="Arial" w:cs="Arial"/>
        </w:rPr>
        <w:t>3</w:t>
      </w:r>
      <w:r w:rsidR="007A17D0" w:rsidRPr="00481DB0">
        <w:rPr>
          <w:rFonts w:ascii="Arial" w:hAnsi="Arial" w:cs="Arial"/>
        </w:rPr>
        <w:t>.</w:t>
      </w:r>
      <w:r w:rsidR="006B28D5" w:rsidRPr="00481DB0">
        <w:rPr>
          <w:rFonts w:ascii="Arial" w:hAnsi="Arial" w:cs="Arial"/>
        </w:rPr>
        <w:t>2</w:t>
      </w:r>
      <w:r w:rsidR="00F57EBD" w:rsidRPr="00481DB0">
        <w:rPr>
          <w:rFonts w:ascii="Arial" w:hAnsi="Arial" w:cs="Arial"/>
        </w:rPr>
        <w:t>2</w:t>
      </w:r>
      <w:r w:rsidR="007A17D0" w:rsidRPr="00481DB0">
        <w:rPr>
          <w:rFonts w:ascii="Arial" w:hAnsi="Arial" w:cs="Arial"/>
        </w:rPr>
        <w:t xml:space="preserve">. Результаты прохождения </w:t>
      </w:r>
      <w:r w:rsidR="00560398" w:rsidRPr="00481DB0">
        <w:rPr>
          <w:rFonts w:ascii="Arial" w:hAnsi="Arial" w:cs="Arial"/>
        </w:rPr>
        <w:t>практики</w:t>
      </w:r>
      <w:r w:rsidR="007A17D0" w:rsidRPr="00481DB0">
        <w:rPr>
          <w:rFonts w:ascii="Arial" w:hAnsi="Arial" w:cs="Arial"/>
        </w:rPr>
        <w:t xml:space="preserve"> оцениваются посредством проведения промежуточной аттестации. Для промежуточной </w:t>
      </w:r>
      <w:proofErr w:type="gramStart"/>
      <w:r w:rsidR="007A17D0" w:rsidRPr="00481DB0">
        <w:rPr>
          <w:rFonts w:ascii="Arial" w:hAnsi="Arial" w:cs="Arial"/>
        </w:rPr>
        <w:t>аттес</w:t>
      </w:r>
      <w:r w:rsidR="006B28D5" w:rsidRPr="00481DB0">
        <w:rPr>
          <w:rFonts w:ascii="Arial" w:hAnsi="Arial" w:cs="Arial"/>
        </w:rPr>
        <w:t>тации</w:t>
      </w:r>
      <w:proofErr w:type="gramEnd"/>
      <w:r w:rsidR="006B28D5" w:rsidRPr="00481DB0">
        <w:rPr>
          <w:rFonts w:ascii="Arial" w:hAnsi="Arial" w:cs="Arial"/>
        </w:rPr>
        <w:t xml:space="preserve"> по окончании </w:t>
      </w:r>
      <w:r w:rsidR="00560398" w:rsidRPr="00481DB0">
        <w:rPr>
          <w:rFonts w:ascii="Arial" w:hAnsi="Arial" w:cs="Arial"/>
        </w:rPr>
        <w:t>практики</w:t>
      </w:r>
      <w:r w:rsidR="006B28D5" w:rsidRPr="00481DB0">
        <w:rPr>
          <w:rFonts w:ascii="Arial" w:hAnsi="Arial" w:cs="Arial"/>
        </w:rPr>
        <w:t xml:space="preserve"> обу</w:t>
      </w:r>
      <w:r w:rsidR="007A17D0" w:rsidRPr="00481DB0">
        <w:rPr>
          <w:rFonts w:ascii="Arial" w:hAnsi="Arial" w:cs="Arial"/>
        </w:rPr>
        <w:t>чающиеся обязаны представить отчетную документацию по результатам прохожд</w:t>
      </w:r>
      <w:r w:rsidR="007A17D0" w:rsidRPr="00481DB0">
        <w:rPr>
          <w:rFonts w:ascii="Arial" w:hAnsi="Arial" w:cs="Arial"/>
        </w:rPr>
        <w:t>е</w:t>
      </w:r>
      <w:r w:rsidR="007A17D0" w:rsidRPr="00481DB0">
        <w:rPr>
          <w:rFonts w:ascii="Arial" w:hAnsi="Arial" w:cs="Arial"/>
        </w:rPr>
        <w:t xml:space="preserve">ния </w:t>
      </w:r>
      <w:r w:rsidR="00560398" w:rsidRPr="00481DB0">
        <w:rPr>
          <w:rFonts w:ascii="Arial" w:hAnsi="Arial" w:cs="Arial"/>
        </w:rPr>
        <w:t xml:space="preserve">практики </w:t>
      </w:r>
      <w:r w:rsidR="007A17D0" w:rsidRPr="00481DB0">
        <w:rPr>
          <w:rFonts w:ascii="Arial" w:hAnsi="Arial" w:cs="Arial"/>
        </w:rPr>
        <w:t xml:space="preserve">в сроки, предусмотренные учебным планом и программой </w:t>
      </w:r>
      <w:r w:rsidR="00560398" w:rsidRPr="00481DB0">
        <w:rPr>
          <w:rFonts w:ascii="Arial" w:hAnsi="Arial" w:cs="Arial"/>
        </w:rPr>
        <w:t>практики</w:t>
      </w:r>
      <w:r w:rsidR="007A17D0" w:rsidRPr="00481DB0">
        <w:rPr>
          <w:rFonts w:ascii="Arial" w:hAnsi="Arial" w:cs="Arial"/>
        </w:rPr>
        <w:t>.</w:t>
      </w:r>
    </w:p>
    <w:p w:rsidR="007A17D0" w:rsidRPr="00481DB0" w:rsidRDefault="008E470A" w:rsidP="00EF321E">
      <w:pPr>
        <w:spacing w:after="40" w:line="360" w:lineRule="auto"/>
        <w:ind w:firstLine="567"/>
        <w:jc w:val="both"/>
        <w:rPr>
          <w:rFonts w:ascii="Arial" w:hAnsi="Arial" w:cs="Arial"/>
        </w:rPr>
      </w:pPr>
      <w:r w:rsidRPr="00481DB0">
        <w:rPr>
          <w:rFonts w:ascii="Arial" w:hAnsi="Arial" w:cs="Arial"/>
        </w:rPr>
        <w:t>3</w:t>
      </w:r>
      <w:r w:rsidR="007A17D0" w:rsidRPr="00481DB0">
        <w:rPr>
          <w:rFonts w:ascii="Arial" w:hAnsi="Arial" w:cs="Arial"/>
        </w:rPr>
        <w:t>.2</w:t>
      </w:r>
      <w:r w:rsidR="00F57EBD" w:rsidRPr="00481DB0">
        <w:rPr>
          <w:rFonts w:ascii="Arial" w:hAnsi="Arial" w:cs="Arial"/>
        </w:rPr>
        <w:t>3</w:t>
      </w:r>
      <w:r w:rsidR="007A17D0" w:rsidRPr="00481DB0">
        <w:rPr>
          <w:rFonts w:ascii="Arial" w:hAnsi="Arial" w:cs="Arial"/>
        </w:rPr>
        <w:t xml:space="preserve">. Неудовлетворительные результаты промежуточной аттестации по </w:t>
      </w:r>
      <w:r w:rsidR="00560398" w:rsidRPr="00481DB0">
        <w:rPr>
          <w:rFonts w:ascii="Arial" w:hAnsi="Arial" w:cs="Arial"/>
        </w:rPr>
        <w:t>практике</w:t>
      </w:r>
      <w:r w:rsidR="007A17D0" w:rsidRPr="00481DB0">
        <w:rPr>
          <w:rFonts w:ascii="Arial" w:hAnsi="Arial" w:cs="Arial"/>
        </w:rPr>
        <w:t xml:space="preserve"> или </w:t>
      </w:r>
      <w:proofErr w:type="spellStart"/>
      <w:r w:rsidR="007A17D0" w:rsidRPr="00481DB0">
        <w:rPr>
          <w:rFonts w:ascii="Arial" w:hAnsi="Arial" w:cs="Arial"/>
        </w:rPr>
        <w:t>непрохождение</w:t>
      </w:r>
      <w:proofErr w:type="spellEnd"/>
      <w:r w:rsidR="007A17D0" w:rsidRPr="00481DB0">
        <w:rPr>
          <w:rFonts w:ascii="Arial" w:hAnsi="Arial" w:cs="Arial"/>
        </w:rPr>
        <w:t xml:space="preserve"> промежуточной аттестации по </w:t>
      </w:r>
      <w:r w:rsidR="00560398" w:rsidRPr="00481DB0">
        <w:rPr>
          <w:rFonts w:ascii="Arial" w:hAnsi="Arial" w:cs="Arial"/>
        </w:rPr>
        <w:t>практике</w:t>
      </w:r>
      <w:r w:rsidR="007A17D0" w:rsidRPr="00481DB0">
        <w:rPr>
          <w:rFonts w:ascii="Arial" w:hAnsi="Arial" w:cs="Arial"/>
        </w:rPr>
        <w:t xml:space="preserve"> при отсутствии уважител</w:t>
      </w:r>
      <w:r w:rsidR="007A17D0" w:rsidRPr="00481DB0">
        <w:rPr>
          <w:rFonts w:ascii="Arial" w:hAnsi="Arial" w:cs="Arial"/>
        </w:rPr>
        <w:t>ь</w:t>
      </w:r>
      <w:r w:rsidR="007A17D0" w:rsidRPr="00481DB0">
        <w:rPr>
          <w:rFonts w:ascii="Arial" w:hAnsi="Arial" w:cs="Arial"/>
        </w:rPr>
        <w:t>ных причин признаются академической задолженностью.</w:t>
      </w:r>
    </w:p>
    <w:p w:rsidR="007A17D0" w:rsidRPr="00481DB0" w:rsidRDefault="008E470A" w:rsidP="00EF321E">
      <w:pPr>
        <w:spacing w:after="40" w:line="360" w:lineRule="auto"/>
        <w:ind w:firstLine="567"/>
        <w:jc w:val="both"/>
        <w:rPr>
          <w:rFonts w:ascii="Arial" w:hAnsi="Arial" w:cs="Arial"/>
          <w:strike/>
          <w:color w:val="FF0000"/>
        </w:rPr>
      </w:pPr>
      <w:r w:rsidRPr="00481DB0">
        <w:rPr>
          <w:rFonts w:ascii="Arial" w:hAnsi="Arial" w:cs="Arial"/>
        </w:rPr>
        <w:t>3</w:t>
      </w:r>
      <w:r w:rsidR="007A17D0" w:rsidRPr="00481DB0">
        <w:rPr>
          <w:rFonts w:ascii="Arial" w:hAnsi="Arial" w:cs="Arial"/>
        </w:rPr>
        <w:t>.2</w:t>
      </w:r>
      <w:r w:rsidR="00F57EBD" w:rsidRPr="00481DB0">
        <w:rPr>
          <w:rFonts w:ascii="Arial" w:hAnsi="Arial" w:cs="Arial"/>
        </w:rPr>
        <w:t>4</w:t>
      </w:r>
      <w:r w:rsidR="007A17D0" w:rsidRPr="00481DB0">
        <w:rPr>
          <w:rFonts w:ascii="Arial" w:hAnsi="Arial" w:cs="Arial"/>
        </w:rPr>
        <w:t xml:space="preserve">. Состав отчетной документации по практике определяется </w:t>
      </w:r>
      <w:r w:rsidR="00586405" w:rsidRPr="00481DB0">
        <w:rPr>
          <w:rFonts w:ascii="Arial" w:hAnsi="Arial" w:cs="Arial"/>
        </w:rPr>
        <w:t xml:space="preserve">рабочей </w:t>
      </w:r>
      <w:r w:rsidR="007A17D0" w:rsidRPr="00481DB0">
        <w:rPr>
          <w:rFonts w:ascii="Arial" w:hAnsi="Arial" w:cs="Arial"/>
        </w:rPr>
        <w:t>програ</w:t>
      </w:r>
      <w:r w:rsidR="007A17D0" w:rsidRPr="00481DB0">
        <w:rPr>
          <w:rFonts w:ascii="Arial" w:hAnsi="Arial" w:cs="Arial"/>
        </w:rPr>
        <w:t>м</w:t>
      </w:r>
      <w:r w:rsidR="007A17D0" w:rsidRPr="00481DB0">
        <w:rPr>
          <w:rFonts w:ascii="Arial" w:hAnsi="Arial" w:cs="Arial"/>
        </w:rPr>
        <w:t xml:space="preserve">мой </w:t>
      </w:r>
      <w:r w:rsidR="00560398" w:rsidRPr="00481DB0">
        <w:rPr>
          <w:rFonts w:ascii="Arial" w:hAnsi="Arial" w:cs="Arial"/>
        </w:rPr>
        <w:t>практики</w:t>
      </w:r>
      <w:r w:rsidR="007A17D0" w:rsidRPr="00481DB0">
        <w:rPr>
          <w:rFonts w:ascii="Arial" w:hAnsi="Arial" w:cs="Arial"/>
        </w:rPr>
        <w:t xml:space="preserve">. </w:t>
      </w:r>
      <w:r w:rsidR="00F936A1" w:rsidRPr="00481DB0">
        <w:rPr>
          <w:rFonts w:ascii="Arial" w:hAnsi="Arial" w:cs="Arial"/>
        </w:rPr>
        <w:t>О</w:t>
      </w:r>
      <w:r w:rsidR="007A17D0" w:rsidRPr="00481DB0">
        <w:rPr>
          <w:rFonts w:ascii="Arial" w:hAnsi="Arial" w:cs="Arial"/>
        </w:rPr>
        <w:t>бязательным видом отчетной докум</w:t>
      </w:r>
      <w:r w:rsidR="008A5EB7" w:rsidRPr="00481DB0">
        <w:rPr>
          <w:rFonts w:ascii="Arial" w:hAnsi="Arial" w:cs="Arial"/>
        </w:rPr>
        <w:t xml:space="preserve">ентации является дневник </w:t>
      </w:r>
      <w:r w:rsidR="00560398" w:rsidRPr="00481DB0">
        <w:rPr>
          <w:rFonts w:ascii="Arial" w:hAnsi="Arial" w:cs="Arial"/>
        </w:rPr>
        <w:t>практ</w:t>
      </w:r>
      <w:r w:rsidR="00560398" w:rsidRPr="00481DB0">
        <w:rPr>
          <w:rFonts w:ascii="Arial" w:hAnsi="Arial" w:cs="Arial"/>
        </w:rPr>
        <w:t>и</w:t>
      </w:r>
      <w:r w:rsidR="00560398" w:rsidRPr="00481DB0">
        <w:rPr>
          <w:rFonts w:ascii="Arial" w:hAnsi="Arial" w:cs="Arial"/>
        </w:rPr>
        <w:lastRenderedPageBreak/>
        <w:t>ки</w:t>
      </w:r>
      <w:r w:rsidR="007A17D0" w:rsidRPr="00481DB0">
        <w:rPr>
          <w:rFonts w:ascii="Arial" w:hAnsi="Arial" w:cs="Arial"/>
        </w:rPr>
        <w:t xml:space="preserve">. В состав отчетных документов включается отчет (Приложение 7), если его наличие предусмотрено </w:t>
      </w:r>
      <w:r w:rsidR="00586405" w:rsidRPr="00481DB0">
        <w:rPr>
          <w:rFonts w:ascii="Arial" w:hAnsi="Arial" w:cs="Arial"/>
        </w:rPr>
        <w:t xml:space="preserve">рабочей </w:t>
      </w:r>
      <w:r w:rsidR="007A17D0" w:rsidRPr="00481DB0">
        <w:rPr>
          <w:rFonts w:ascii="Arial" w:hAnsi="Arial" w:cs="Arial"/>
        </w:rPr>
        <w:t xml:space="preserve">программой </w:t>
      </w:r>
      <w:r w:rsidR="00560398" w:rsidRPr="00481DB0">
        <w:rPr>
          <w:rFonts w:ascii="Arial" w:hAnsi="Arial" w:cs="Arial"/>
        </w:rPr>
        <w:t>практики</w:t>
      </w:r>
      <w:r w:rsidR="007A17D0" w:rsidRPr="00481DB0">
        <w:rPr>
          <w:rFonts w:ascii="Arial" w:hAnsi="Arial" w:cs="Arial"/>
        </w:rPr>
        <w:t>.</w:t>
      </w:r>
      <w:r w:rsidR="007A17D0" w:rsidRPr="00481DB0">
        <w:rPr>
          <w:rFonts w:ascii="Arial" w:hAnsi="Arial" w:cs="Arial"/>
          <w:strike/>
          <w:color w:val="FF0000"/>
        </w:rPr>
        <w:t xml:space="preserve"> </w:t>
      </w:r>
    </w:p>
    <w:p w:rsidR="00D858C2" w:rsidRPr="00481DB0" w:rsidRDefault="008E470A" w:rsidP="00D858C2">
      <w:pPr>
        <w:spacing w:after="40" w:line="360" w:lineRule="auto"/>
        <w:ind w:firstLine="567"/>
        <w:jc w:val="both"/>
        <w:rPr>
          <w:rFonts w:ascii="Arial" w:hAnsi="Arial" w:cs="Arial"/>
          <w:color w:val="000000" w:themeColor="text1"/>
        </w:rPr>
      </w:pPr>
      <w:r w:rsidRPr="00481DB0">
        <w:rPr>
          <w:rFonts w:ascii="Arial" w:hAnsi="Arial" w:cs="Arial"/>
          <w:color w:val="000000" w:themeColor="text1"/>
        </w:rPr>
        <w:t>3</w:t>
      </w:r>
      <w:r w:rsidR="00D858C2" w:rsidRPr="00481DB0">
        <w:rPr>
          <w:rFonts w:ascii="Arial" w:hAnsi="Arial" w:cs="Arial"/>
          <w:color w:val="000000" w:themeColor="text1"/>
        </w:rPr>
        <w:t>.2</w:t>
      </w:r>
      <w:r w:rsidR="00F57EBD" w:rsidRPr="00481DB0">
        <w:rPr>
          <w:rFonts w:ascii="Arial" w:hAnsi="Arial" w:cs="Arial"/>
          <w:color w:val="000000" w:themeColor="text1"/>
        </w:rPr>
        <w:t>4</w:t>
      </w:r>
      <w:r w:rsidR="00D858C2" w:rsidRPr="00481DB0">
        <w:rPr>
          <w:rFonts w:ascii="Arial" w:hAnsi="Arial" w:cs="Arial"/>
          <w:color w:val="000000" w:themeColor="text1"/>
        </w:rPr>
        <w:t>.1. Формой отчетности о прохождении практики является дневник практики и отчет по практике.</w:t>
      </w:r>
    </w:p>
    <w:p w:rsidR="00D858C2" w:rsidRPr="00481DB0" w:rsidRDefault="008E470A" w:rsidP="00D858C2">
      <w:pPr>
        <w:spacing w:after="40" w:line="360" w:lineRule="auto"/>
        <w:ind w:firstLine="567"/>
        <w:jc w:val="both"/>
        <w:rPr>
          <w:rFonts w:ascii="Arial" w:hAnsi="Arial" w:cs="Arial"/>
          <w:color w:val="000000" w:themeColor="text1"/>
        </w:rPr>
      </w:pPr>
      <w:r w:rsidRPr="00481DB0">
        <w:rPr>
          <w:rFonts w:ascii="Arial" w:hAnsi="Arial" w:cs="Arial"/>
          <w:color w:val="000000" w:themeColor="text1"/>
        </w:rPr>
        <w:t>3</w:t>
      </w:r>
      <w:r w:rsidR="00D858C2" w:rsidRPr="00481DB0">
        <w:rPr>
          <w:rFonts w:ascii="Arial" w:hAnsi="Arial" w:cs="Arial"/>
          <w:color w:val="000000" w:themeColor="text1"/>
        </w:rPr>
        <w:t>.2</w:t>
      </w:r>
      <w:r w:rsidR="00F57EBD" w:rsidRPr="00481DB0">
        <w:rPr>
          <w:rFonts w:ascii="Arial" w:hAnsi="Arial" w:cs="Arial"/>
          <w:color w:val="000000" w:themeColor="text1"/>
        </w:rPr>
        <w:t>4</w:t>
      </w:r>
      <w:r w:rsidR="00D858C2" w:rsidRPr="00481DB0">
        <w:rPr>
          <w:rFonts w:ascii="Arial" w:hAnsi="Arial" w:cs="Arial"/>
          <w:color w:val="000000" w:themeColor="text1"/>
        </w:rPr>
        <w:t>.2. Дневник по практике включает в себя описание содержания и выполнения работ во время прохождения практики, с отметкой о выполнении ответственным р</w:t>
      </w:r>
      <w:r w:rsidR="00D858C2" w:rsidRPr="00481DB0">
        <w:rPr>
          <w:rFonts w:ascii="Arial" w:hAnsi="Arial" w:cs="Arial"/>
          <w:color w:val="000000" w:themeColor="text1"/>
        </w:rPr>
        <w:t>а</w:t>
      </w:r>
      <w:r w:rsidR="00D858C2" w:rsidRPr="00481DB0">
        <w:rPr>
          <w:rFonts w:ascii="Arial" w:hAnsi="Arial" w:cs="Arial"/>
          <w:color w:val="000000" w:themeColor="text1"/>
        </w:rPr>
        <w:t>ботником от профильной организации.</w:t>
      </w:r>
    </w:p>
    <w:p w:rsidR="00D858C2" w:rsidRPr="00481DB0" w:rsidRDefault="008E470A" w:rsidP="00D858C2">
      <w:pPr>
        <w:spacing w:after="40" w:line="360" w:lineRule="auto"/>
        <w:ind w:firstLine="567"/>
        <w:jc w:val="both"/>
        <w:rPr>
          <w:rFonts w:ascii="Arial" w:hAnsi="Arial" w:cs="Arial"/>
          <w:color w:val="000000" w:themeColor="text1"/>
        </w:rPr>
      </w:pPr>
      <w:r w:rsidRPr="00481DB0">
        <w:rPr>
          <w:rFonts w:ascii="Arial" w:hAnsi="Arial" w:cs="Arial"/>
          <w:color w:val="000000" w:themeColor="text1"/>
        </w:rPr>
        <w:t>3</w:t>
      </w:r>
      <w:r w:rsidR="00D858C2" w:rsidRPr="00481DB0">
        <w:rPr>
          <w:rFonts w:ascii="Arial" w:hAnsi="Arial" w:cs="Arial"/>
          <w:color w:val="000000" w:themeColor="text1"/>
        </w:rPr>
        <w:t>.2</w:t>
      </w:r>
      <w:r w:rsidR="00F57EBD" w:rsidRPr="00481DB0">
        <w:rPr>
          <w:rFonts w:ascii="Arial" w:hAnsi="Arial" w:cs="Arial"/>
          <w:color w:val="000000" w:themeColor="text1"/>
        </w:rPr>
        <w:t>4</w:t>
      </w:r>
      <w:r w:rsidR="00D858C2" w:rsidRPr="00481DB0">
        <w:rPr>
          <w:rFonts w:ascii="Arial" w:hAnsi="Arial" w:cs="Arial"/>
          <w:color w:val="000000" w:themeColor="text1"/>
        </w:rPr>
        <w:t>.3. Отчет по практике должен содержать:</w:t>
      </w:r>
    </w:p>
    <w:p w:rsidR="00D858C2" w:rsidRPr="00481DB0" w:rsidRDefault="00D858C2" w:rsidP="00D858C2">
      <w:pPr>
        <w:spacing w:after="40" w:line="360" w:lineRule="auto"/>
        <w:ind w:firstLine="567"/>
        <w:jc w:val="both"/>
        <w:rPr>
          <w:rFonts w:ascii="Arial" w:hAnsi="Arial" w:cs="Arial"/>
          <w:color w:val="000000" w:themeColor="text1"/>
        </w:rPr>
      </w:pPr>
      <w:r w:rsidRPr="00481DB0">
        <w:rPr>
          <w:rFonts w:ascii="Arial" w:hAnsi="Arial" w:cs="Arial"/>
          <w:color w:val="000000" w:themeColor="text1"/>
        </w:rPr>
        <w:t xml:space="preserve">- титульный лист; </w:t>
      </w:r>
    </w:p>
    <w:p w:rsidR="00D858C2" w:rsidRPr="00481DB0" w:rsidRDefault="00D858C2" w:rsidP="00D858C2">
      <w:pPr>
        <w:spacing w:after="40" w:line="360" w:lineRule="auto"/>
        <w:ind w:firstLine="567"/>
        <w:jc w:val="both"/>
        <w:rPr>
          <w:rFonts w:ascii="Arial" w:hAnsi="Arial" w:cs="Arial"/>
          <w:color w:val="000000" w:themeColor="text1"/>
        </w:rPr>
      </w:pPr>
      <w:r w:rsidRPr="00481DB0">
        <w:rPr>
          <w:rFonts w:ascii="Arial" w:hAnsi="Arial" w:cs="Arial"/>
          <w:color w:val="000000" w:themeColor="text1"/>
        </w:rPr>
        <w:t>- содержание;</w:t>
      </w:r>
    </w:p>
    <w:p w:rsidR="00D858C2" w:rsidRPr="00481DB0" w:rsidRDefault="00D858C2" w:rsidP="00D858C2">
      <w:pPr>
        <w:spacing w:after="40" w:line="360" w:lineRule="auto"/>
        <w:ind w:firstLine="567"/>
        <w:jc w:val="both"/>
        <w:rPr>
          <w:rFonts w:ascii="Arial" w:hAnsi="Arial" w:cs="Arial"/>
          <w:color w:val="000000" w:themeColor="text1"/>
        </w:rPr>
      </w:pPr>
      <w:r w:rsidRPr="00481DB0">
        <w:rPr>
          <w:rFonts w:ascii="Arial" w:hAnsi="Arial" w:cs="Arial"/>
          <w:color w:val="000000" w:themeColor="text1"/>
        </w:rPr>
        <w:t>- основную часть (описание организации работы, выполненной работы по разд</w:t>
      </w:r>
      <w:r w:rsidRPr="00481DB0">
        <w:rPr>
          <w:rFonts w:ascii="Arial" w:hAnsi="Arial" w:cs="Arial"/>
          <w:color w:val="000000" w:themeColor="text1"/>
        </w:rPr>
        <w:t>е</w:t>
      </w:r>
      <w:r w:rsidRPr="00481DB0">
        <w:rPr>
          <w:rFonts w:ascii="Arial" w:hAnsi="Arial" w:cs="Arial"/>
          <w:color w:val="000000" w:themeColor="text1"/>
        </w:rPr>
        <w:t>лам программы, описание практических задач, решаемых обучающимся);</w:t>
      </w:r>
    </w:p>
    <w:p w:rsidR="00D858C2" w:rsidRPr="00481DB0" w:rsidRDefault="00D858C2" w:rsidP="00D858C2">
      <w:pPr>
        <w:spacing w:after="40" w:line="360" w:lineRule="auto"/>
        <w:ind w:firstLine="567"/>
        <w:jc w:val="both"/>
        <w:rPr>
          <w:rFonts w:ascii="Arial" w:hAnsi="Arial" w:cs="Arial"/>
          <w:color w:val="000000" w:themeColor="text1"/>
        </w:rPr>
      </w:pPr>
      <w:r w:rsidRPr="00481DB0">
        <w:rPr>
          <w:rFonts w:ascii="Arial" w:hAnsi="Arial" w:cs="Arial"/>
          <w:color w:val="000000" w:themeColor="text1"/>
        </w:rPr>
        <w:t xml:space="preserve">- заключение (описание знаний, умений и навыков (компетенций), приобретенных практикантом, предложения и рекомендации обучающегося); </w:t>
      </w:r>
    </w:p>
    <w:p w:rsidR="00D858C2" w:rsidRPr="00481DB0" w:rsidRDefault="00D858C2" w:rsidP="00D858C2">
      <w:pPr>
        <w:spacing w:after="40" w:line="360" w:lineRule="auto"/>
        <w:ind w:firstLine="567"/>
        <w:jc w:val="both"/>
        <w:rPr>
          <w:rFonts w:ascii="Arial" w:hAnsi="Arial" w:cs="Arial"/>
          <w:color w:val="000000" w:themeColor="text1"/>
        </w:rPr>
      </w:pPr>
      <w:r w:rsidRPr="00481DB0">
        <w:rPr>
          <w:rFonts w:ascii="Arial" w:hAnsi="Arial" w:cs="Arial"/>
          <w:color w:val="000000" w:themeColor="text1"/>
        </w:rPr>
        <w:t xml:space="preserve">- список использованных источников; </w:t>
      </w:r>
    </w:p>
    <w:p w:rsidR="00D858C2" w:rsidRPr="00481DB0" w:rsidRDefault="00D858C2" w:rsidP="00D858C2">
      <w:pPr>
        <w:spacing w:after="40" w:line="360" w:lineRule="auto"/>
        <w:ind w:firstLine="567"/>
        <w:jc w:val="both"/>
        <w:rPr>
          <w:rFonts w:ascii="Arial" w:hAnsi="Arial" w:cs="Arial"/>
          <w:color w:val="000000" w:themeColor="text1"/>
        </w:rPr>
      </w:pPr>
      <w:r w:rsidRPr="00481DB0">
        <w:rPr>
          <w:rFonts w:ascii="Arial" w:hAnsi="Arial" w:cs="Arial"/>
          <w:color w:val="000000" w:themeColor="text1"/>
        </w:rPr>
        <w:t>- приложения (при необходимости).</w:t>
      </w:r>
    </w:p>
    <w:p w:rsidR="00CE4F57" w:rsidRPr="00481DB0" w:rsidRDefault="008E470A" w:rsidP="00CE4F57">
      <w:pPr>
        <w:spacing w:after="40" w:line="360" w:lineRule="auto"/>
        <w:ind w:firstLine="567"/>
        <w:jc w:val="both"/>
        <w:rPr>
          <w:rFonts w:ascii="Arial" w:hAnsi="Arial" w:cs="Arial"/>
          <w:color w:val="000000" w:themeColor="text1"/>
        </w:rPr>
      </w:pPr>
      <w:r w:rsidRPr="00481DB0">
        <w:rPr>
          <w:rFonts w:ascii="Arial" w:hAnsi="Arial" w:cs="Arial"/>
          <w:color w:val="000000" w:themeColor="text1"/>
        </w:rPr>
        <w:t>3</w:t>
      </w:r>
      <w:r w:rsidR="007A17D0" w:rsidRPr="00481DB0">
        <w:rPr>
          <w:rFonts w:ascii="Arial" w:hAnsi="Arial" w:cs="Arial"/>
          <w:color w:val="000000" w:themeColor="text1"/>
        </w:rPr>
        <w:t>.2</w:t>
      </w:r>
      <w:r w:rsidR="00F57EBD" w:rsidRPr="00481DB0">
        <w:rPr>
          <w:rFonts w:ascii="Arial" w:hAnsi="Arial" w:cs="Arial"/>
          <w:color w:val="000000" w:themeColor="text1"/>
        </w:rPr>
        <w:t>5</w:t>
      </w:r>
      <w:r w:rsidR="007A17D0" w:rsidRPr="00481DB0">
        <w:rPr>
          <w:rFonts w:ascii="Arial" w:hAnsi="Arial" w:cs="Arial"/>
          <w:color w:val="000000" w:themeColor="text1"/>
        </w:rPr>
        <w:t xml:space="preserve">. </w:t>
      </w:r>
      <w:proofErr w:type="gramStart"/>
      <w:r w:rsidR="00CE4F57" w:rsidRPr="00481DB0">
        <w:rPr>
          <w:rFonts w:ascii="Arial" w:hAnsi="Arial" w:cs="Arial"/>
          <w:color w:val="000000" w:themeColor="text1"/>
        </w:rPr>
        <w:t>Обучающийся</w:t>
      </w:r>
      <w:proofErr w:type="gramEnd"/>
      <w:r w:rsidR="00CE4F57" w:rsidRPr="00481DB0">
        <w:rPr>
          <w:rFonts w:ascii="Arial" w:hAnsi="Arial" w:cs="Arial"/>
          <w:color w:val="000000" w:themeColor="text1"/>
        </w:rPr>
        <w:t xml:space="preserve"> предоставляет оформленную отчетную документацию по </w:t>
      </w:r>
      <w:r w:rsidR="00CE4F57" w:rsidRPr="00BF69E6">
        <w:rPr>
          <w:rFonts w:ascii="Arial" w:hAnsi="Arial" w:cs="Arial"/>
          <w:color w:val="000000" w:themeColor="text1"/>
        </w:rPr>
        <w:t xml:space="preserve">практике </w:t>
      </w:r>
      <w:r w:rsidR="003866D4" w:rsidRPr="00BF69E6">
        <w:rPr>
          <w:rFonts w:ascii="Arial" w:hAnsi="Arial" w:cs="Arial"/>
          <w:color w:val="000000" w:themeColor="text1"/>
        </w:rPr>
        <w:t xml:space="preserve">на утверждение </w:t>
      </w:r>
      <w:r w:rsidR="00CE4F57" w:rsidRPr="00BF69E6">
        <w:rPr>
          <w:rFonts w:ascii="Arial" w:hAnsi="Arial" w:cs="Arial"/>
          <w:color w:val="000000" w:themeColor="text1"/>
        </w:rPr>
        <w:t>ответственному работнику от профильной организации. По</w:t>
      </w:r>
      <w:r w:rsidR="00CE4F57" w:rsidRPr="00BF69E6">
        <w:rPr>
          <w:rFonts w:ascii="Arial" w:hAnsi="Arial" w:cs="Arial"/>
          <w:color w:val="000000" w:themeColor="text1"/>
        </w:rPr>
        <w:t>д</w:t>
      </w:r>
      <w:r w:rsidR="00CE4F57" w:rsidRPr="00BF69E6">
        <w:rPr>
          <w:rFonts w:ascii="Arial" w:hAnsi="Arial" w:cs="Arial"/>
          <w:color w:val="000000" w:themeColor="text1"/>
        </w:rPr>
        <w:t xml:space="preserve">писанные ответственным работником от профильной организации отчетные документы </w:t>
      </w:r>
      <w:proofErr w:type="gramStart"/>
      <w:r w:rsidR="00CE4F57" w:rsidRPr="00BF69E6">
        <w:rPr>
          <w:rFonts w:ascii="Arial" w:hAnsi="Arial" w:cs="Arial"/>
          <w:color w:val="000000" w:themeColor="text1"/>
        </w:rPr>
        <w:t>предоставляются обучающимся руководителю</w:t>
      </w:r>
      <w:r w:rsidR="003866D4" w:rsidRPr="00BF69E6">
        <w:rPr>
          <w:rFonts w:ascii="Arial" w:hAnsi="Arial" w:cs="Arial"/>
          <w:color w:val="000000" w:themeColor="text1"/>
        </w:rPr>
        <w:t xml:space="preserve"> </w:t>
      </w:r>
      <w:r w:rsidR="00383710" w:rsidRPr="00BF69E6">
        <w:rPr>
          <w:rFonts w:ascii="Arial" w:hAnsi="Arial" w:cs="Arial"/>
          <w:color w:val="000000" w:themeColor="text1"/>
        </w:rPr>
        <w:t xml:space="preserve">практики от </w:t>
      </w:r>
      <w:proofErr w:type="spellStart"/>
      <w:r w:rsidR="00383710" w:rsidRPr="00BF69E6">
        <w:rPr>
          <w:rFonts w:ascii="Arial" w:hAnsi="Arial" w:cs="Arial"/>
          <w:color w:val="000000" w:themeColor="text1"/>
        </w:rPr>
        <w:t>СамГТУ</w:t>
      </w:r>
      <w:proofErr w:type="spellEnd"/>
      <w:r w:rsidR="003866D4" w:rsidRPr="00BF69E6">
        <w:rPr>
          <w:rFonts w:ascii="Arial" w:hAnsi="Arial" w:cs="Arial"/>
          <w:color w:val="000000" w:themeColor="text1"/>
        </w:rPr>
        <w:t xml:space="preserve"> Подпись ответс</w:t>
      </w:r>
      <w:r w:rsidR="003866D4" w:rsidRPr="00BF69E6">
        <w:rPr>
          <w:rFonts w:ascii="Arial" w:hAnsi="Arial" w:cs="Arial"/>
          <w:color w:val="000000" w:themeColor="text1"/>
        </w:rPr>
        <w:t>т</w:t>
      </w:r>
      <w:r w:rsidR="003866D4" w:rsidRPr="00BF69E6">
        <w:rPr>
          <w:rFonts w:ascii="Arial" w:hAnsi="Arial" w:cs="Arial"/>
          <w:color w:val="000000" w:themeColor="text1"/>
        </w:rPr>
        <w:t>венного работника от профильной организации должна</w:t>
      </w:r>
      <w:proofErr w:type="gramEnd"/>
      <w:r w:rsidR="003866D4" w:rsidRPr="00BF69E6">
        <w:rPr>
          <w:rFonts w:ascii="Arial" w:hAnsi="Arial" w:cs="Arial"/>
          <w:color w:val="000000" w:themeColor="text1"/>
        </w:rPr>
        <w:t xml:space="preserve"> быть заверена печатью орган</w:t>
      </w:r>
      <w:r w:rsidR="003866D4" w:rsidRPr="00BF69E6">
        <w:rPr>
          <w:rFonts w:ascii="Arial" w:hAnsi="Arial" w:cs="Arial"/>
          <w:color w:val="000000" w:themeColor="text1"/>
        </w:rPr>
        <w:t>и</w:t>
      </w:r>
      <w:r w:rsidR="003866D4" w:rsidRPr="00BF69E6">
        <w:rPr>
          <w:rFonts w:ascii="Arial" w:hAnsi="Arial" w:cs="Arial"/>
          <w:color w:val="000000" w:themeColor="text1"/>
        </w:rPr>
        <w:t>зации</w:t>
      </w:r>
      <w:r w:rsidR="003866D4" w:rsidRPr="00481DB0">
        <w:rPr>
          <w:rFonts w:ascii="Arial" w:hAnsi="Arial" w:cs="Arial"/>
          <w:color w:val="FF0000"/>
        </w:rPr>
        <w:t xml:space="preserve">.  </w:t>
      </w:r>
      <w:r w:rsidR="00CE4F57" w:rsidRPr="00481DB0">
        <w:rPr>
          <w:rFonts w:ascii="Arial" w:hAnsi="Arial" w:cs="Arial"/>
          <w:color w:val="000000" w:themeColor="text1"/>
        </w:rPr>
        <w:t>Руководитель имеет право вернуть отчетные документы для доработки в соо</w:t>
      </w:r>
      <w:r w:rsidR="00CE4F57" w:rsidRPr="00481DB0">
        <w:rPr>
          <w:rFonts w:ascii="Arial" w:hAnsi="Arial" w:cs="Arial"/>
          <w:color w:val="000000" w:themeColor="text1"/>
        </w:rPr>
        <w:t>т</w:t>
      </w:r>
      <w:r w:rsidR="00CE4F57" w:rsidRPr="00481DB0">
        <w:rPr>
          <w:rFonts w:ascii="Arial" w:hAnsi="Arial" w:cs="Arial"/>
          <w:color w:val="000000" w:themeColor="text1"/>
        </w:rPr>
        <w:t>ветствии с указанными замечаниями.</w:t>
      </w:r>
    </w:p>
    <w:p w:rsidR="00CE4F57" w:rsidRPr="00BF69E6" w:rsidRDefault="00204745" w:rsidP="00CE4F57">
      <w:pPr>
        <w:spacing w:after="40" w:line="360" w:lineRule="auto"/>
        <w:ind w:firstLine="567"/>
        <w:jc w:val="both"/>
        <w:rPr>
          <w:rFonts w:ascii="Arial" w:hAnsi="Arial" w:cs="Arial"/>
          <w:color w:val="000000" w:themeColor="text1"/>
        </w:rPr>
      </w:pPr>
      <w:r w:rsidRPr="00481DB0">
        <w:rPr>
          <w:rFonts w:ascii="Arial" w:hAnsi="Arial" w:cs="Arial"/>
          <w:color w:val="000000" w:themeColor="text1"/>
        </w:rPr>
        <w:t>3</w:t>
      </w:r>
      <w:r w:rsidR="00CE4F57" w:rsidRPr="00481DB0">
        <w:rPr>
          <w:rFonts w:ascii="Arial" w:hAnsi="Arial" w:cs="Arial"/>
          <w:color w:val="000000" w:themeColor="text1"/>
        </w:rPr>
        <w:t>.2</w:t>
      </w:r>
      <w:r w:rsidR="00351A24" w:rsidRPr="00481DB0">
        <w:rPr>
          <w:rFonts w:ascii="Arial" w:hAnsi="Arial" w:cs="Arial"/>
          <w:color w:val="000000" w:themeColor="text1"/>
        </w:rPr>
        <w:t>6</w:t>
      </w:r>
      <w:r w:rsidR="00CE4F57" w:rsidRPr="00481DB0">
        <w:rPr>
          <w:rFonts w:ascii="Arial" w:hAnsi="Arial" w:cs="Arial"/>
          <w:color w:val="000000" w:themeColor="text1"/>
        </w:rPr>
        <w:t xml:space="preserve">. Промежуточная аттестация проводится в форме, установленной учебным планом. При оценивании результатов практики учитывается мнение ответственного работника от профильной организации, в которой </w:t>
      </w:r>
      <w:proofErr w:type="gramStart"/>
      <w:r w:rsidR="00CE4F57" w:rsidRPr="00481DB0">
        <w:rPr>
          <w:rFonts w:ascii="Arial" w:hAnsi="Arial" w:cs="Arial"/>
          <w:color w:val="000000" w:themeColor="text1"/>
        </w:rPr>
        <w:t>обучающийся</w:t>
      </w:r>
      <w:proofErr w:type="gramEnd"/>
      <w:r w:rsidR="00CE4F57" w:rsidRPr="00481DB0">
        <w:rPr>
          <w:rFonts w:ascii="Arial" w:hAnsi="Arial" w:cs="Arial"/>
          <w:color w:val="000000" w:themeColor="text1"/>
        </w:rPr>
        <w:t xml:space="preserve"> проходил практику. Ответственность за своевременное проведение промежуточной аттестации по итогам практики нес</w:t>
      </w:r>
      <w:r w:rsidR="00351A24" w:rsidRPr="00481DB0">
        <w:rPr>
          <w:rFonts w:ascii="Arial" w:hAnsi="Arial" w:cs="Arial"/>
          <w:color w:val="000000" w:themeColor="text1"/>
        </w:rPr>
        <w:t>у</w:t>
      </w:r>
      <w:r w:rsidR="00CE4F57" w:rsidRPr="00481DB0">
        <w:rPr>
          <w:rFonts w:ascii="Arial" w:hAnsi="Arial" w:cs="Arial"/>
          <w:color w:val="000000" w:themeColor="text1"/>
        </w:rPr>
        <w:t xml:space="preserve">т </w:t>
      </w:r>
      <w:r w:rsidR="00383710" w:rsidRPr="00BF69E6">
        <w:rPr>
          <w:rFonts w:ascii="Arial" w:hAnsi="Arial" w:cs="Arial"/>
          <w:color w:val="000000" w:themeColor="text1"/>
        </w:rPr>
        <w:t>руководители подразделени</w:t>
      </w:r>
      <w:r w:rsidR="000E0503" w:rsidRPr="00BF69E6">
        <w:rPr>
          <w:rFonts w:ascii="Arial" w:hAnsi="Arial" w:cs="Arial"/>
          <w:color w:val="000000" w:themeColor="text1"/>
        </w:rPr>
        <w:t>й</w:t>
      </w:r>
      <w:r w:rsidR="00383710" w:rsidRPr="00BF69E6">
        <w:rPr>
          <w:rFonts w:ascii="Arial" w:hAnsi="Arial" w:cs="Arial"/>
          <w:color w:val="000000" w:themeColor="text1"/>
        </w:rPr>
        <w:t xml:space="preserve">, </w:t>
      </w:r>
      <w:proofErr w:type="gramStart"/>
      <w:r w:rsidR="00383710" w:rsidRPr="00BF69E6">
        <w:rPr>
          <w:rFonts w:ascii="Arial" w:hAnsi="Arial" w:cs="Arial"/>
          <w:color w:val="000000" w:themeColor="text1"/>
        </w:rPr>
        <w:t>реализующего</w:t>
      </w:r>
      <w:proofErr w:type="gramEnd"/>
      <w:r w:rsidR="00383710" w:rsidRPr="00BF69E6">
        <w:rPr>
          <w:rFonts w:ascii="Arial" w:hAnsi="Arial" w:cs="Arial"/>
          <w:color w:val="000000" w:themeColor="text1"/>
        </w:rPr>
        <w:t xml:space="preserve"> образовательную пр</w:t>
      </w:r>
      <w:r w:rsidR="00383710" w:rsidRPr="00BF69E6">
        <w:rPr>
          <w:rFonts w:ascii="Arial" w:hAnsi="Arial" w:cs="Arial"/>
          <w:color w:val="000000" w:themeColor="text1"/>
        </w:rPr>
        <w:t>о</w:t>
      </w:r>
      <w:r w:rsidR="00383710" w:rsidRPr="00BF69E6">
        <w:rPr>
          <w:rFonts w:ascii="Arial" w:hAnsi="Arial" w:cs="Arial"/>
          <w:color w:val="000000" w:themeColor="text1"/>
        </w:rPr>
        <w:t>грамму</w:t>
      </w:r>
      <w:r w:rsidR="00CE4F57" w:rsidRPr="00BF69E6">
        <w:rPr>
          <w:rFonts w:ascii="Arial" w:hAnsi="Arial" w:cs="Arial"/>
          <w:color w:val="000000" w:themeColor="text1"/>
        </w:rPr>
        <w:t>.</w:t>
      </w:r>
    </w:p>
    <w:p w:rsidR="00CE4F57" w:rsidRPr="00481DB0" w:rsidRDefault="00204745" w:rsidP="00CE4F57">
      <w:pPr>
        <w:spacing w:after="40" w:line="360" w:lineRule="auto"/>
        <w:ind w:firstLine="567"/>
        <w:jc w:val="both"/>
        <w:rPr>
          <w:rFonts w:ascii="Arial" w:hAnsi="Arial" w:cs="Arial"/>
          <w:color w:val="000000" w:themeColor="text1"/>
        </w:rPr>
      </w:pPr>
      <w:r w:rsidRPr="00BF69E6">
        <w:rPr>
          <w:rFonts w:ascii="Arial" w:hAnsi="Arial" w:cs="Arial"/>
          <w:color w:val="000000" w:themeColor="text1"/>
        </w:rPr>
        <w:t>3</w:t>
      </w:r>
      <w:r w:rsidR="00CE4F57" w:rsidRPr="00BF69E6">
        <w:rPr>
          <w:rFonts w:ascii="Arial" w:hAnsi="Arial" w:cs="Arial"/>
          <w:color w:val="000000" w:themeColor="text1"/>
        </w:rPr>
        <w:t>.2</w:t>
      </w:r>
      <w:r w:rsidR="00351A24" w:rsidRPr="00BF69E6">
        <w:rPr>
          <w:rFonts w:ascii="Arial" w:hAnsi="Arial" w:cs="Arial"/>
          <w:color w:val="000000" w:themeColor="text1"/>
        </w:rPr>
        <w:t>6</w:t>
      </w:r>
      <w:r w:rsidR="00CE4F57" w:rsidRPr="00BF69E6">
        <w:rPr>
          <w:rFonts w:ascii="Arial" w:hAnsi="Arial" w:cs="Arial"/>
          <w:color w:val="000000" w:themeColor="text1"/>
        </w:rPr>
        <w:t>.1. Промежуточная</w:t>
      </w:r>
      <w:r w:rsidR="00CE4F57" w:rsidRPr="00481DB0">
        <w:rPr>
          <w:rFonts w:ascii="Arial" w:hAnsi="Arial" w:cs="Arial"/>
          <w:color w:val="000000" w:themeColor="text1"/>
        </w:rPr>
        <w:t xml:space="preserve"> аттестация осуществляется в срок не позднее последнего </w:t>
      </w:r>
      <w:r w:rsidR="00436C30" w:rsidRPr="00BF69E6">
        <w:rPr>
          <w:rFonts w:ascii="Arial" w:hAnsi="Arial" w:cs="Arial"/>
          <w:color w:val="000000" w:themeColor="text1"/>
        </w:rPr>
        <w:t>дня</w:t>
      </w:r>
      <w:r w:rsidR="00436C30" w:rsidRPr="00481DB0">
        <w:rPr>
          <w:rFonts w:ascii="Arial" w:hAnsi="Arial" w:cs="Arial"/>
          <w:color w:val="FF0000"/>
        </w:rPr>
        <w:t xml:space="preserve"> </w:t>
      </w:r>
      <w:r w:rsidR="00CE4F57" w:rsidRPr="00481DB0">
        <w:rPr>
          <w:rFonts w:ascii="Arial" w:hAnsi="Arial" w:cs="Arial"/>
          <w:color w:val="000000" w:themeColor="text1"/>
        </w:rPr>
        <w:t>временного интервала, выделенного на проведение практики, в соответствии с к</w:t>
      </w:r>
      <w:r w:rsidR="00CE4F57" w:rsidRPr="00481DB0">
        <w:rPr>
          <w:rFonts w:ascii="Arial" w:hAnsi="Arial" w:cs="Arial"/>
          <w:color w:val="000000" w:themeColor="text1"/>
        </w:rPr>
        <w:t>а</w:t>
      </w:r>
      <w:r w:rsidR="00CE4F57" w:rsidRPr="00481DB0">
        <w:rPr>
          <w:rFonts w:ascii="Arial" w:hAnsi="Arial" w:cs="Arial"/>
          <w:color w:val="000000" w:themeColor="text1"/>
        </w:rPr>
        <w:t>лендарным учебным графиком.</w:t>
      </w:r>
    </w:p>
    <w:p w:rsidR="00CE4F57" w:rsidRPr="00481DB0" w:rsidRDefault="00204745" w:rsidP="00CE4F57">
      <w:pPr>
        <w:spacing w:after="40" w:line="360" w:lineRule="auto"/>
        <w:ind w:firstLine="567"/>
        <w:jc w:val="both"/>
        <w:rPr>
          <w:rFonts w:ascii="Arial" w:hAnsi="Arial" w:cs="Arial"/>
          <w:color w:val="000000" w:themeColor="text1"/>
        </w:rPr>
      </w:pPr>
      <w:r w:rsidRPr="00481DB0">
        <w:rPr>
          <w:rFonts w:ascii="Arial" w:hAnsi="Arial" w:cs="Arial"/>
          <w:color w:val="000000" w:themeColor="text1"/>
        </w:rPr>
        <w:lastRenderedPageBreak/>
        <w:t>3</w:t>
      </w:r>
      <w:r w:rsidR="00CE4F57" w:rsidRPr="00481DB0">
        <w:rPr>
          <w:rFonts w:ascii="Arial" w:hAnsi="Arial" w:cs="Arial"/>
          <w:color w:val="000000" w:themeColor="text1"/>
        </w:rPr>
        <w:t>.2</w:t>
      </w:r>
      <w:r w:rsidR="00351A24" w:rsidRPr="00481DB0">
        <w:rPr>
          <w:rFonts w:ascii="Arial" w:hAnsi="Arial" w:cs="Arial"/>
          <w:color w:val="000000" w:themeColor="text1"/>
        </w:rPr>
        <w:t>6</w:t>
      </w:r>
      <w:r w:rsidR="00CE4F57" w:rsidRPr="00481DB0">
        <w:rPr>
          <w:rFonts w:ascii="Arial" w:hAnsi="Arial" w:cs="Arial"/>
          <w:color w:val="000000" w:themeColor="text1"/>
        </w:rPr>
        <w:t xml:space="preserve">.2. При прохождении практики за пределами населенного пункта, в котором находится </w:t>
      </w:r>
      <w:proofErr w:type="spellStart"/>
      <w:r w:rsidR="00CE4F57" w:rsidRPr="00481DB0">
        <w:rPr>
          <w:rFonts w:ascii="Arial" w:hAnsi="Arial" w:cs="Arial"/>
          <w:color w:val="000000" w:themeColor="text1"/>
        </w:rPr>
        <w:t>СамГТУ</w:t>
      </w:r>
      <w:proofErr w:type="spellEnd"/>
      <w:r w:rsidR="00CE4F57" w:rsidRPr="00481DB0">
        <w:rPr>
          <w:rFonts w:ascii="Arial" w:hAnsi="Arial" w:cs="Arial"/>
          <w:color w:val="000000" w:themeColor="text1"/>
        </w:rPr>
        <w:t xml:space="preserve">, допускается проведение промежуточной аттестации по практике в дистанционной форме с применением дистанционных образовательных технологий. Отчеты по практике направляются руководителю практики </w:t>
      </w:r>
      <w:proofErr w:type="spellStart"/>
      <w:proofErr w:type="gramStart"/>
      <w:r w:rsidR="00CE4F57" w:rsidRPr="00481DB0">
        <w:rPr>
          <w:rFonts w:ascii="Arial" w:hAnsi="Arial" w:cs="Arial"/>
          <w:color w:val="000000" w:themeColor="text1"/>
        </w:rPr>
        <w:t>скан-копией</w:t>
      </w:r>
      <w:proofErr w:type="spellEnd"/>
      <w:proofErr w:type="gramEnd"/>
      <w:r w:rsidR="00CE4F57" w:rsidRPr="00481DB0">
        <w:rPr>
          <w:rFonts w:ascii="Arial" w:hAnsi="Arial" w:cs="Arial"/>
          <w:color w:val="000000" w:themeColor="text1"/>
        </w:rPr>
        <w:t xml:space="preserve"> на электронную почту либо через электронную информационную образовательную среду </w:t>
      </w:r>
      <w:proofErr w:type="spellStart"/>
      <w:r w:rsidR="00CE4F57" w:rsidRPr="00481DB0">
        <w:rPr>
          <w:rFonts w:ascii="Arial" w:hAnsi="Arial" w:cs="Arial"/>
          <w:color w:val="000000" w:themeColor="text1"/>
        </w:rPr>
        <w:t>СамГТУ</w:t>
      </w:r>
      <w:proofErr w:type="spellEnd"/>
      <w:r w:rsidR="00CE4F57" w:rsidRPr="00481DB0">
        <w:rPr>
          <w:rFonts w:ascii="Arial" w:hAnsi="Arial" w:cs="Arial"/>
          <w:color w:val="000000" w:themeColor="text1"/>
        </w:rPr>
        <w:t>.</w:t>
      </w:r>
    </w:p>
    <w:p w:rsidR="00CE4F57" w:rsidRPr="00481DB0" w:rsidRDefault="00204745" w:rsidP="00CE4F57">
      <w:pPr>
        <w:spacing w:after="40" w:line="360" w:lineRule="auto"/>
        <w:ind w:firstLine="567"/>
        <w:jc w:val="both"/>
        <w:rPr>
          <w:rFonts w:ascii="Arial" w:hAnsi="Arial" w:cs="Arial"/>
          <w:color w:val="000000" w:themeColor="text1"/>
        </w:rPr>
      </w:pPr>
      <w:r w:rsidRPr="00481DB0">
        <w:rPr>
          <w:rFonts w:ascii="Arial" w:hAnsi="Arial" w:cs="Arial"/>
          <w:color w:val="000000" w:themeColor="text1"/>
        </w:rPr>
        <w:t>3</w:t>
      </w:r>
      <w:r w:rsidR="00CE4F57" w:rsidRPr="00481DB0">
        <w:rPr>
          <w:rFonts w:ascii="Arial" w:hAnsi="Arial" w:cs="Arial"/>
          <w:color w:val="000000" w:themeColor="text1"/>
        </w:rPr>
        <w:t>.2</w:t>
      </w:r>
      <w:r w:rsidR="00351A24" w:rsidRPr="00481DB0">
        <w:rPr>
          <w:rFonts w:ascii="Arial" w:hAnsi="Arial" w:cs="Arial"/>
          <w:color w:val="000000" w:themeColor="text1"/>
        </w:rPr>
        <w:t>7</w:t>
      </w:r>
      <w:r w:rsidR="00CE4F57" w:rsidRPr="00481DB0">
        <w:rPr>
          <w:rFonts w:ascii="Arial" w:hAnsi="Arial" w:cs="Arial"/>
          <w:color w:val="000000" w:themeColor="text1"/>
        </w:rPr>
        <w:t>. Обучающиеся, не выполнившие программу практики по уважительной пр</w:t>
      </w:r>
      <w:r w:rsidR="00CE4F57" w:rsidRPr="00481DB0">
        <w:rPr>
          <w:rFonts w:ascii="Arial" w:hAnsi="Arial" w:cs="Arial"/>
          <w:color w:val="000000" w:themeColor="text1"/>
        </w:rPr>
        <w:t>и</w:t>
      </w:r>
      <w:r w:rsidR="00CE4F57" w:rsidRPr="00481DB0">
        <w:rPr>
          <w:rFonts w:ascii="Arial" w:hAnsi="Arial" w:cs="Arial"/>
          <w:color w:val="000000" w:themeColor="text1"/>
        </w:rPr>
        <w:t>чине, проходят практику по индивидуальному плану в свободное от обучения время.</w:t>
      </w:r>
    </w:p>
    <w:p w:rsidR="00CE4F57" w:rsidRPr="00481DB0" w:rsidRDefault="00204745" w:rsidP="00CE4F57">
      <w:pPr>
        <w:spacing w:after="40" w:line="360" w:lineRule="auto"/>
        <w:ind w:firstLine="567"/>
        <w:jc w:val="both"/>
        <w:rPr>
          <w:rFonts w:ascii="Arial" w:hAnsi="Arial" w:cs="Arial"/>
          <w:color w:val="000000" w:themeColor="text1"/>
        </w:rPr>
      </w:pPr>
      <w:r w:rsidRPr="00481DB0">
        <w:rPr>
          <w:rFonts w:ascii="Arial" w:hAnsi="Arial" w:cs="Arial"/>
          <w:color w:val="000000" w:themeColor="text1"/>
        </w:rPr>
        <w:t>3</w:t>
      </w:r>
      <w:r w:rsidR="00351A24" w:rsidRPr="00481DB0">
        <w:rPr>
          <w:rFonts w:ascii="Arial" w:hAnsi="Arial" w:cs="Arial"/>
          <w:color w:val="000000" w:themeColor="text1"/>
        </w:rPr>
        <w:t>.27</w:t>
      </w:r>
      <w:r w:rsidR="00CE4F57" w:rsidRPr="00481DB0">
        <w:rPr>
          <w:rFonts w:ascii="Arial" w:hAnsi="Arial" w:cs="Arial"/>
          <w:color w:val="000000" w:themeColor="text1"/>
        </w:rPr>
        <w:t xml:space="preserve">.1. При возникновении академической задолженности по практике </w:t>
      </w:r>
      <w:proofErr w:type="gramStart"/>
      <w:r w:rsidR="00CE4F57" w:rsidRPr="00481DB0">
        <w:rPr>
          <w:rFonts w:ascii="Arial" w:hAnsi="Arial" w:cs="Arial"/>
          <w:color w:val="000000" w:themeColor="text1"/>
        </w:rPr>
        <w:t>обуча</w:t>
      </w:r>
      <w:r w:rsidR="00CE4F57" w:rsidRPr="00481DB0">
        <w:rPr>
          <w:rFonts w:ascii="Arial" w:hAnsi="Arial" w:cs="Arial"/>
          <w:color w:val="000000" w:themeColor="text1"/>
        </w:rPr>
        <w:t>ю</w:t>
      </w:r>
      <w:r w:rsidR="00CE4F57" w:rsidRPr="00481DB0">
        <w:rPr>
          <w:rFonts w:ascii="Arial" w:hAnsi="Arial" w:cs="Arial"/>
          <w:color w:val="000000" w:themeColor="text1"/>
        </w:rPr>
        <w:t>щийся</w:t>
      </w:r>
      <w:proofErr w:type="gramEnd"/>
      <w:r w:rsidR="00CE4F57" w:rsidRPr="00481DB0">
        <w:rPr>
          <w:rFonts w:ascii="Arial" w:hAnsi="Arial" w:cs="Arial"/>
          <w:color w:val="000000" w:themeColor="text1"/>
        </w:rPr>
        <w:t xml:space="preserve"> обязан её ликвидировать в течение установленной дополнительной сессии (п</w:t>
      </w:r>
      <w:r w:rsidR="00CE4F57" w:rsidRPr="00481DB0">
        <w:rPr>
          <w:rFonts w:ascii="Arial" w:hAnsi="Arial" w:cs="Arial"/>
          <w:color w:val="000000" w:themeColor="text1"/>
        </w:rPr>
        <w:t>о</w:t>
      </w:r>
      <w:r w:rsidR="00CE4F57" w:rsidRPr="00481DB0">
        <w:rPr>
          <w:rFonts w:ascii="Arial" w:hAnsi="Arial" w:cs="Arial"/>
          <w:color w:val="000000" w:themeColor="text1"/>
        </w:rPr>
        <w:t>вторной промежуточной аттестации).</w:t>
      </w:r>
    </w:p>
    <w:p w:rsidR="00CE4F57" w:rsidRPr="00481DB0" w:rsidRDefault="00204745" w:rsidP="00CE4F57">
      <w:pPr>
        <w:spacing w:after="40" w:line="360" w:lineRule="auto"/>
        <w:ind w:firstLine="567"/>
        <w:jc w:val="both"/>
        <w:rPr>
          <w:rFonts w:ascii="Arial" w:hAnsi="Arial" w:cs="Arial"/>
          <w:color w:val="000000" w:themeColor="text1"/>
        </w:rPr>
      </w:pPr>
      <w:r w:rsidRPr="00481DB0">
        <w:rPr>
          <w:rFonts w:ascii="Arial" w:hAnsi="Arial" w:cs="Arial"/>
          <w:color w:val="000000" w:themeColor="text1"/>
        </w:rPr>
        <w:t>3</w:t>
      </w:r>
      <w:r w:rsidR="00351A24" w:rsidRPr="00481DB0">
        <w:rPr>
          <w:rFonts w:ascii="Arial" w:hAnsi="Arial" w:cs="Arial"/>
          <w:color w:val="000000" w:themeColor="text1"/>
        </w:rPr>
        <w:t>.27</w:t>
      </w:r>
      <w:r w:rsidR="00CE4F57" w:rsidRPr="00481DB0">
        <w:rPr>
          <w:rFonts w:ascii="Arial" w:hAnsi="Arial" w:cs="Arial"/>
          <w:color w:val="000000" w:themeColor="text1"/>
        </w:rPr>
        <w:t xml:space="preserve">.2. </w:t>
      </w:r>
      <w:proofErr w:type="gramStart"/>
      <w:r w:rsidR="00CE4F57" w:rsidRPr="00481DB0">
        <w:rPr>
          <w:rFonts w:ascii="Arial" w:hAnsi="Arial" w:cs="Arial"/>
          <w:color w:val="000000" w:themeColor="text1"/>
        </w:rPr>
        <w:t>В случае несогласия с мнением о результатах прохождения практики об</w:t>
      </w:r>
      <w:r w:rsidR="00CE4F57" w:rsidRPr="00481DB0">
        <w:rPr>
          <w:rFonts w:ascii="Arial" w:hAnsi="Arial" w:cs="Arial"/>
          <w:color w:val="000000" w:themeColor="text1"/>
        </w:rPr>
        <w:t>у</w:t>
      </w:r>
      <w:r w:rsidR="00CE4F57" w:rsidRPr="00481DB0">
        <w:rPr>
          <w:rFonts w:ascii="Arial" w:hAnsi="Arial" w:cs="Arial"/>
          <w:color w:val="000000" w:themeColor="text1"/>
        </w:rPr>
        <w:t>чающегося в соответствии с индивидуальным заданием</w:t>
      </w:r>
      <w:proofErr w:type="gramEnd"/>
      <w:r w:rsidR="00CE4F57" w:rsidRPr="00481DB0">
        <w:rPr>
          <w:rFonts w:ascii="Arial" w:hAnsi="Arial" w:cs="Arial"/>
          <w:color w:val="000000" w:themeColor="text1"/>
        </w:rPr>
        <w:t xml:space="preserve"> ответственного работника от профильной организации, руководитель практики от </w:t>
      </w:r>
      <w:proofErr w:type="spellStart"/>
      <w:r w:rsidR="00CE4F57" w:rsidRPr="00481DB0">
        <w:rPr>
          <w:rFonts w:ascii="Arial" w:hAnsi="Arial" w:cs="Arial"/>
          <w:color w:val="000000" w:themeColor="text1"/>
        </w:rPr>
        <w:t>СамГТУ</w:t>
      </w:r>
      <w:proofErr w:type="spellEnd"/>
      <w:r w:rsidR="00CE4F57" w:rsidRPr="00481DB0">
        <w:rPr>
          <w:rFonts w:ascii="Arial" w:hAnsi="Arial" w:cs="Arial"/>
          <w:color w:val="000000" w:themeColor="text1"/>
        </w:rPr>
        <w:t xml:space="preserve"> самостоятельно приним</w:t>
      </w:r>
      <w:r w:rsidR="00CE4F57" w:rsidRPr="00481DB0">
        <w:rPr>
          <w:rFonts w:ascii="Arial" w:hAnsi="Arial" w:cs="Arial"/>
          <w:color w:val="000000" w:themeColor="text1"/>
        </w:rPr>
        <w:t>а</w:t>
      </w:r>
      <w:r w:rsidR="00CE4F57" w:rsidRPr="00481DB0">
        <w:rPr>
          <w:rFonts w:ascii="Arial" w:hAnsi="Arial" w:cs="Arial"/>
          <w:color w:val="000000" w:themeColor="text1"/>
        </w:rPr>
        <w:t>ет мотивированное решение об оценивании результатов прохождения практики об</w:t>
      </w:r>
      <w:r w:rsidR="00CE4F57" w:rsidRPr="00481DB0">
        <w:rPr>
          <w:rFonts w:ascii="Arial" w:hAnsi="Arial" w:cs="Arial"/>
          <w:color w:val="000000" w:themeColor="text1"/>
        </w:rPr>
        <w:t>у</w:t>
      </w:r>
      <w:r w:rsidR="00CE4F57" w:rsidRPr="00481DB0">
        <w:rPr>
          <w:rFonts w:ascii="Arial" w:hAnsi="Arial" w:cs="Arial"/>
          <w:color w:val="000000" w:themeColor="text1"/>
        </w:rPr>
        <w:t>чающегося.</w:t>
      </w:r>
    </w:p>
    <w:p w:rsidR="00CE4F57" w:rsidRPr="00481DB0" w:rsidRDefault="00204745" w:rsidP="00CE4F57">
      <w:pPr>
        <w:spacing w:after="40" w:line="360" w:lineRule="auto"/>
        <w:ind w:firstLine="567"/>
        <w:jc w:val="both"/>
        <w:rPr>
          <w:rFonts w:ascii="Arial" w:hAnsi="Arial" w:cs="Arial"/>
          <w:color w:val="000000" w:themeColor="text1"/>
        </w:rPr>
      </w:pPr>
      <w:r w:rsidRPr="00481DB0">
        <w:rPr>
          <w:rFonts w:ascii="Arial" w:hAnsi="Arial" w:cs="Arial"/>
          <w:color w:val="000000" w:themeColor="text1"/>
        </w:rPr>
        <w:t>3</w:t>
      </w:r>
      <w:r w:rsidR="003E4125" w:rsidRPr="00481DB0">
        <w:rPr>
          <w:rFonts w:ascii="Arial" w:hAnsi="Arial" w:cs="Arial"/>
          <w:color w:val="000000" w:themeColor="text1"/>
        </w:rPr>
        <w:t>.2</w:t>
      </w:r>
      <w:r w:rsidR="00351A24" w:rsidRPr="00481DB0">
        <w:rPr>
          <w:rFonts w:ascii="Arial" w:hAnsi="Arial" w:cs="Arial"/>
          <w:color w:val="000000" w:themeColor="text1"/>
        </w:rPr>
        <w:t>7</w:t>
      </w:r>
      <w:r w:rsidR="00CE4F57" w:rsidRPr="00481DB0">
        <w:rPr>
          <w:rFonts w:ascii="Arial" w:hAnsi="Arial" w:cs="Arial"/>
          <w:color w:val="000000" w:themeColor="text1"/>
        </w:rPr>
        <w:t>.3. Оценки по практике приравниваются к оценкам (зачётам) по теоретическ</w:t>
      </w:r>
      <w:r w:rsidR="00CE4F57" w:rsidRPr="00481DB0">
        <w:rPr>
          <w:rFonts w:ascii="Arial" w:hAnsi="Arial" w:cs="Arial"/>
          <w:color w:val="000000" w:themeColor="text1"/>
        </w:rPr>
        <w:t>о</w:t>
      </w:r>
      <w:r w:rsidR="00CE4F57" w:rsidRPr="00481DB0">
        <w:rPr>
          <w:rFonts w:ascii="Arial" w:hAnsi="Arial" w:cs="Arial"/>
          <w:color w:val="000000" w:themeColor="text1"/>
        </w:rPr>
        <w:t>му обучению и учитываются при подведении итогов общей успеваемости обучающи</w:t>
      </w:r>
      <w:r w:rsidR="00CE4F57" w:rsidRPr="00481DB0">
        <w:rPr>
          <w:rFonts w:ascii="Arial" w:hAnsi="Arial" w:cs="Arial"/>
          <w:color w:val="000000" w:themeColor="text1"/>
        </w:rPr>
        <w:t>х</w:t>
      </w:r>
      <w:r w:rsidR="00CE4F57" w:rsidRPr="00481DB0">
        <w:rPr>
          <w:rFonts w:ascii="Arial" w:hAnsi="Arial" w:cs="Arial"/>
          <w:color w:val="000000" w:themeColor="text1"/>
        </w:rPr>
        <w:t xml:space="preserve">ся. Оценки по практике проставляются одновременно в ведомость и зачетную книжку в соответствующем разделе руководителем практики от </w:t>
      </w:r>
      <w:proofErr w:type="spellStart"/>
      <w:r w:rsidR="00CE4F57" w:rsidRPr="00481DB0">
        <w:rPr>
          <w:rFonts w:ascii="Arial" w:hAnsi="Arial" w:cs="Arial"/>
          <w:color w:val="000000" w:themeColor="text1"/>
        </w:rPr>
        <w:t>СамГТУ</w:t>
      </w:r>
      <w:proofErr w:type="spellEnd"/>
      <w:r w:rsidR="00CE4F57" w:rsidRPr="00481DB0">
        <w:rPr>
          <w:rFonts w:ascii="Arial" w:hAnsi="Arial" w:cs="Arial"/>
          <w:color w:val="000000" w:themeColor="text1"/>
        </w:rPr>
        <w:t>. Оценка «неудовлетв</w:t>
      </w:r>
      <w:r w:rsidR="00CE4F57" w:rsidRPr="00481DB0">
        <w:rPr>
          <w:rFonts w:ascii="Arial" w:hAnsi="Arial" w:cs="Arial"/>
          <w:color w:val="000000" w:themeColor="text1"/>
        </w:rPr>
        <w:t>о</w:t>
      </w:r>
      <w:r w:rsidR="00CE4F57" w:rsidRPr="00481DB0">
        <w:rPr>
          <w:rFonts w:ascii="Arial" w:hAnsi="Arial" w:cs="Arial"/>
          <w:color w:val="000000" w:themeColor="text1"/>
        </w:rPr>
        <w:t>рительно» в зачетную книжку не выставляется.</w:t>
      </w:r>
    </w:p>
    <w:p w:rsidR="00CE4F57" w:rsidRPr="00481DB0" w:rsidRDefault="00204745" w:rsidP="00CE4F57">
      <w:pPr>
        <w:spacing w:after="40" w:line="360" w:lineRule="auto"/>
        <w:ind w:firstLine="567"/>
        <w:jc w:val="both"/>
        <w:rPr>
          <w:rFonts w:ascii="Arial" w:hAnsi="Arial" w:cs="Arial"/>
        </w:rPr>
      </w:pPr>
      <w:r w:rsidRPr="00481DB0">
        <w:rPr>
          <w:rFonts w:ascii="Arial" w:hAnsi="Arial" w:cs="Arial"/>
        </w:rPr>
        <w:t>3</w:t>
      </w:r>
      <w:r w:rsidR="003E4125" w:rsidRPr="00481DB0">
        <w:rPr>
          <w:rFonts w:ascii="Arial" w:hAnsi="Arial" w:cs="Arial"/>
        </w:rPr>
        <w:t>.2</w:t>
      </w:r>
      <w:r w:rsidR="00351A24" w:rsidRPr="00481DB0">
        <w:rPr>
          <w:rFonts w:ascii="Arial" w:hAnsi="Arial" w:cs="Arial"/>
        </w:rPr>
        <w:t>8</w:t>
      </w:r>
      <w:r w:rsidR="00CE4F57" w:rsidRPr="00481DB0">
        <w:rPr>
          <w:rFonts w:ascii="Arial" w:hAnsi="Arial" w:cs="Arial"/>
        </w:rPr>
        <w:t>. Учебная нагрузка научно-педагогических работников, связанная с организ</w:t>
      </w:r>
      <w:r w:rsidR="00CE4F57" w:rsidRPr="00481DB0">
        <w:rPr>
          <w:rFonts w:ascii="Arial" w:hAnsi="Arial" w:cs="Arial"/>
        </w:rPr>
        <w:t>а</w:t>
      </w:r>
      <w:r w:rsidR="00CE4F57" w:rsidRPr="00481DB0">
        <w:rPr>
          <w:rFonts w:ascii="Arial" w:hAnsi="Arial" w:cs="Arial"/>
        </w:rPr>
        <w:t>цией и проведением практик, устанавливается в соответствии с утвержденными но</w:t>
      </w:r>
      <w:r w:rsidR="00CE4F57" w:rsidRPr="00481DB0">
        <w:rPr>
          <w:rFonts w:ascii="Arial" w:hAnsi="Arial" w:cs="Arial"/>
        </w:rPr>
        <w:t>р</w:t>
      </w:r>
      <w:r w:rsidR="00CE4F57" w:rsidRPr="00481DB0">
        <w:rPr>
          <w:rFonts w:ascii="Arial" w:hAnsi="Arial" w:cs="Arial"/>
        </w:rPr>
        <w:t xml:space="preserve">мами времени для расчета учебной работы </w:t>
      </w:r>
      <w:r w:rsidR="00351A24" w:rsidRPr="00481DB0">
        <w:rPr>
          <w:rFonts w:ascii="Arial" w:hAnsi="Arial" w:cs="Arial"/>
        </w:rPr>
        <w:t>профессорско-преподавательского сост</w:t>
      </w:r>
      <w:r w:rsidR="00351A24" w:rsidRPr="00481DB0">
        <w:rPr>
          <w:rFonts w:ascii="Arial" w:hAnsi="Arial" w:cs="Arial"/>
        </w:rPr>
        <w:t>а</w:t>
      </w:r>
      <w:r w:rsidR="00351A24" w:rsidRPr="00481DB0">
        <w:rPr>
          <w:rFonts w:ascii="Arial" w:hAnsi="Arial" w:cs="Arial"/>
        </w:rPr>
        <w:t>ва</w:t>
      </w:r>
      <w:r w:rsidR="00CE4F57" w:rsidRPr="00481DB0">
        <w:rPr>
          <w:rFonts w:ascii="Arial" w:hAnsi="Arial" w:cs="Arial"/>
        </w:rPr>
        <w:t>.</w:t>
      </w:r>
    </w:p>
    <w:p w:rsidR="003E4125" w:rsidRPr="00BF69E6" w:rsidRDefault="00204745" w:rsidP="003E4125">
      <w:pPr>
        <w:spacing w:after="40" w:line="360" w:lineRule="auto"/>
        <w:ind w:firstLine="567"/>
        <w:jc w:val="both"/>
        <w:rPr>
          <w:rFonts w:ascii="Arial" w:hAnsi="Arial" w:cs="Arial"/>
          <w:color w:val="000000" w:themeColor="text1"/>
        </w:rPr>
      </w:pPr>
      <w:r w:rsidRPr="00481DB0">
        <w:rPr>
          <w:rFonts w:ascii="Arial" w:hAnsi="Arial" w:cs="Arial"/>
          <w:color w:val="000000" w:themeColor="text1"/>
        </w:rPr>
        <w:t>3</w:t>
      </w:r>
      <w:r w:rsidR="00351A24" w:rsidRPr="00481DB0">
        <w:rPr>
          <w:rFonts w:ascii="Arial" w:hAnsi="Arial" w:cs="Arial"/>
          <w:color w:val="000000" w:themeColor="text1"/>
        </w:rPr>
        <w:t>.29</w:t>
      </w:r>
      <w:r w:rsidR="003E4125" w:rsidRPr="00481DB0">
        <w:rPr>
          <w:rFonts w:ascii="Arial" w:hAnsi="Arial" w:cs="Arial"/>
          <w:color w:val="000000" w:themeColor="text1"/>
        </w:rPr>
        <w:t>. Отчеты обучающихся о прохождении практики, предложения по ее сове</w:t>
      </w:r>
      <w:r w:rsidR="003E4125" w:rsidRPr="00481DB0">
        <w:rPr>
          <w:rFonts w:ascii="Arial" w:hAnsi="Arial" w:cs="Arial"/>
          <w:color w:val="000000" w:themeColor="text1"/>
        </w:rPr>
        <w:t>р</w:t>
      </w:r>
      <w:r w:rsidR="003E4125" w:rsidRPr="00481DB0">
        <w:rPr>
          <w:rFonts w:ascii="Arial" w:hAnsi="Arial" w:cs="Arial"/>
          <w:color w:val="000000" w:themeColor="text1"/>
        </w:rPr>
        <w:t xml:space="preserve">шенствованию и организации, отзывы от ответственных работников от профильных </w:t>
      </w:r>
      <w:proofErr w:type="gramStart"/>
      <w:r w:rsidR="003E4125" w:rsidRPr="00481DB0">
        <w:rPr>
          <w:rFonts w:ascii="Arial" w:hAnsi="Arial" w:cs="Arial"/>
          <w:color w:val="000000" w:themeColor="text1"/>
        </w:rPr>
        <w:t>о</w:t>
      </w:r>
      <w:r w:rsidR="003E4125" w:rsidRPr="00481DB0">
        <w:rPr>
          <w:rFonts w:ascii="Arial" w:hAnsi="Arial" w:cs="Arial"/>
          <w:color w:val="000000" w:themeColor="text1"/>
        </w:rPr>
        <w:t>р</w:t>
      </w:r>
      <w:r w:rsidR="003E4125" w:rsidRPr="00481DB0">
        <w:rPr>
          <w:rFonts w:ascii="Arial" w:hAnsi="Arial" w:cs="Arial"/>
          <w:color w:val="000000" w:themeColor="text1"/>
        </w:rPr>
        <w:t>ганизаций</w:t>
      </w:r>
      <w:proofErr w:type="gramEnd"/>
      <w:r w:rsidR="003E4125" w:rsidRPr="00481DB0">
        <w:rPr>
          <w:rFonts w:ascii="Arial" w:hAnsi="Arial" w:cs="Arial"/>
          <w:color w:val="000000" w:themeColor="text1"/>
        </w:rPr>
        <w:t xml:space="preserve"> о результатах прохождения практики обучающихся хранятся в течение одн</w:t>
      </w:r>
      <w:r w:rsidR="003E4125" w:rsidRPr="00481DB0">
        <w:rPr>
          <w:rFonts w:ascii="Arial" w:hAnsi="Arial" w:cs="Arial"/>
          <w:color w:val="000000" w:themeColor="text1"/>
        </w:rPr>
        <w:t>о</w:t>
      </w:r>
      <w:r w:rsidR="003E4125" w:rsidRPr="00481DB0">
        <w:rPr>
          <w:rFonts w:ascii="Arial" w:hAnsi="Arial" w:cs="Arial"/>
          <w:color w:val="000000" w:themeColor="text1"/>
        </w:rPr>
        <w:t>го года после завершения освоения обучающимися образовательной программы</w:t>
      </w:r>
      <w:r w:rsidR="00D06308" w:rsidRPr="00481DB0">
        <w:rPr>
          <w:rFonts w:ascii="Arial" w:hAnsi="Arial" w:cs="Arial"/>
          <w:color w:val="000000" w:themeColor="text1"/>
        </w:rPr>
        <w:t xml:space="preserve"> </w:t>
      </w:r>
      <w:r w:rsidR="00481DB0" w:rsidRPr="00481DB0">
        <w:rPr>
          <w:rFonts w:ascii="Arial" w:hAnsi="Arial" w:cs="Arial"/>
          <w:color w:val="000000" w:themeColor="text1"/>
        </w:rPr>
        <w:t xml:space="preserve">в </w:t>
      </w:r>
      <w:r w:rsidR="00481DB0" w:rsidRPr="00BF69E6">
        <w:rPr>
          <w:rFonts w:ascii="Arial" w:hAnsi="Arial" w:cs="Arial"/>
          <w:color w:val="000000" w:themeColor="text1"/>
        </w:rPr>
        <w:t xml:space="preserve">подразделениях </w:t>
      </w:r>
      <w:proofErr w:type="spellStart"/>
      <w:r w:rsidR="00481DB0" w:rsidRPr="00BF69E6">
        <w:rPr>
          <w:rFonts w:ascii="Arial" w:hAnsi="Arial" w:cs="Arial"/>
          <w:color w:val="000000" w:themeColor="text1"/>
        </w:rPr>
        <w:t>СамГТУ</w:t>
      </w:r>
      <w:proofErr w:type="spellEnd"/>
      <w:r w:rsidR="00D06308" w:rsidRPr="00BF69E6">
        <w:rPr>
          <w:rFonts w:ascii="Arial" w:hAnsi="Arial" w:cs="Arial"/>
          <w:color w:val="000000" w:themeColor="text1"/>
        </w:rPr>
        <w:t xml:space="preserve">. </w:t>
      </w:r>
    </w:p>
    <w:p w:rsidR="00F1562E" w:rsidRPr="00481DB0" w:rsidRDefault="00F1562E" w:rsidP="00F1562E">
      <w:pPr>
        <w:shd w:val="clear" w:color="auto" w:fill="FFFFFF"/>
        <w:tabs>
          <w:tab w:val="left" w:pos="1133"/>
          <w:tab w:val="left" w:pos="4243"/>
          <w:tab w:val="left" w:pos="5966"/>
          <w:tab w:val="left" w:pos="8006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" w:hAnsi="Arial" w:cs="Arial"/>
          <w:b/>
        </w:rPr>
      </w:pPr>
    </w:p>
    <w:p w:rsidR="00F1562E" w:rsidRPr="00481DB0" w:rsidRDefault="00204745" w:rsidP="00F1562E">
      <w:pPr>
        <w:shd w:val="clear" w:color="auto" w:fill="FFFFFF"/>
        <w:tabs>
          <w:tab w:val="left" w:pos="1133"/>
          <w:tab w:val="left" w:pos="4243"/>
          <w:tab w:val="left" w:pos="5966"/>
          <w:tab w:val="left" w:pos="8006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" w:hAnsi="Arial" w:cs="Arial"/>
          <w:b/>
        </w:rPr>
      </w:pPr>
      <w:r w:rsidRPr="00481DB0">
        <w:rPr>
          <w:rFonts w:ascii="Arial" w:hAnsi="Arial" w:cs="Arial"/>
          <w:b/>
        </w:rPr>
        <w:t>4</w:t>
      </w:r>
      <w:r w:rsidR="00F1562E" w:rsidRPr="00481DB0">
        <w:rPr>
          <w:rFonts w:ascii="Arial" w:hAnsi="Arial" w:cs="Arial"/>
          <w:b/>
        </w:rPr>
        <w:t xml:space="preserve">. Материальное обеспечение </w:t>
      </w:r>
      <w:r w:rsidR="009E13E6" w:rsidRPr="00481DB0">
        <w:rPr>
          <w:rFonts w:ascii="Arial" w:hAnsi="Arial" w:cs="Arial"/>
          <w:b/>
        </w:rPr>
        <w:t>практики</w:t>
      </w:r>
    </w:p>
    <w:p w:rsidR="00F1562E" w:rsidRPr="00481DB0" w:rsidRDefault="00204745" w:rsidP="00F1562E">
      <w:pPr>
        <w:spacing w:line="360" w:lineRule="auto"/>
        <w:ind w:firstLine="567"/>
        <w:jc w:val="both"/>
        <w:rPr>
          <w:rFonts w:ascii="Arial" w:hAnsi="Arial" w:cs="Arial"/>
        </w:rPr>
      </w:pPr>
      <w:r w:rsidRPr="00481DB0">
        <w:rPr>
          <w:rFonts w:ascii="Arial" w:hAnsi="Arial" w:cs="Arial"/>
        </w:rPr>
        <w:t>4</w:t>
      </w:r>
      <w:r w:rsidR="00F1562E" w:rsidRPr="00481DB0">
        <w:rPr>
          <w:rFonts w:ascii="Arial" w:hAnsi="Arial" w:cs="Arial"/>
        </w:rPr>
        <w:t xml:space="preserve">.1. Обеспечение проезда и проживания обучающимся к месту проведения </w:t>
      </w:r>
      <w:r w:rsidR="009E13E6" w:rsidRPr="00481DB0">
        <w:rPr>
          <w:rFonts w:ascii="Arial" w:hAnsi="Arial" w:cs="Arial"/>
        </w:rPr>
        <w:t>пра</w:t>
      </w:r>
      <w:r w:rsidR="009E13E6" w:rsidRPr="00481DB0">
        <w:rPr>
          <w:rFonts w:ascii="Arial" w:hAnsi="Arial" w:cs="Arial"/>
        </w:rPr>
        <w:t>к</w:t>
      </w:r>
      <w:r w:rsidR="009E13E6" w:rsidRPr="00481DB0">
        <w:rPr>
          <w:rFonts w:ascii="Arial" w:hAnsi="Arial" w:cs="Arial"/>
        </w:rPr>
        <w:t xml:space="preserve">тики </w:t>
      </w:r>
      <w:r w:rsidR="00F644A7" w:rsidRPr="00481DB0">
        <w:rPr>
          <w:rFonts w:ascii="Arial" w:hAnsi="Arial" w:cs="Arial"/>
        </w:rPr>
        <w:t xml:space="preserve">в профильной организации за пределами городского округа </w:t>
      </w:r>
      <w:r w:rsidR="00F644A7" w:rsidRPr="00BF69E6">
        <w:rPr>
          <w:rFonts w:ascii="Arial" w:hAnsi="Arial" w:cs="Arial"/>
          <w:color w:val="000000" w:themeColor="text1"/>
        </w:rPr>
        <w:t>Самары</w:t>
      </w:r>
      <w:r w:rsidR="009872FB" w:rsidRPr="00BF69E6">
        <w:rPr>
          <w:rFonts w:ascii="Arial" w:hAnsi="Arial" w:cs="Arial"/>
          <w:color w:val="000000" w:themeColor="text1"/>
        </w:rPr>
        <w:t xml:space="preserve"> (далее - пра</w:t>
      </w:r>
      <w:r w:rsidR="009872FB" w:rsidRPr="00BF69E6">
        <w:rPr>
          <w:rFonts w:ascii="Arial" w:hAnsi="Arial" w:cs="Arial"/>
          <w:color w:val="000000" w:themeColor="text1"/>
        </w:rPr>
        <w:t>к</w:t>
      </w:r>
      <w:r w:rsidR="009872FB" w:rsidRPr="00BF69E6">
        <w:rPr>
          <w:rFonts w:ascii="Arial" w:hAnsi="Arial" w:cs="Arial"/>
          <w:color w:val="000000" w:themeColor="text1"/>
        </w:rPr>
        <w:t xml:space="preserve">тическая подготовка вне места нахождения </w:t>
      </w:r>
      <w:proofErr w:type="spellStart"/>
      <w:r w:rsidR="009872FB" w:rsidRPr="00BF69E6">
        <w:rPr>
          <w:rFonts w:ascii="Arial" w:hAnsi="Arial" w:cs="Arial"/>
          <w:color w:val="000000" w:themeColor="text1"/>
        </w:rPr>
        <w:t>СамГТУ</w:t>
      </w:r>
      <w:proofErr w:type="spellEnd"/>
      <w:r w:rsidR="009872FB" w:rsidRPr="00BF69E6">
        <w:rPr>
          <w:rFonts w:ascii="Arial" w:hAnsi="Arial" w:cs="Arial"/>
          <w:color w:val="000000" w:themeColor="text1"/>
        </w:rPr>
        <w:t>)</w:t>
      </w:r>
      <w:r w:rsidR="00F644A7" w:rsidRPr="00BF69E6">
        <w:rPr>
          <w:rFonts w:ascii="Arial" w:hAnsi="Arial" w:cs="Arial"/>
          <w:color w:val="000000" w:themeColor="text1"/>
        </w:rPr>
        <w:t xml:space="preserve"> </w:t>
      </w:r>
      <w:r w:rsidR="00F1562E" w:rsidRPr="00BF69E6">
        <w:rPr>
          <w:rFonts w:ascii="Arial" w:hAnsi="Arial" w:cs="Arial"/>
          <w:color w:val="000000" w:themeColor="text1"/>
        </w:rPr>
        <w:t>и обратно осуществляется в п</w:t>
      </w:r>
      <w:r w:rsidR="00F1562E" w:rsidRPr="00BF69E6">
        <w:rPr>
          <w:rFonts w:ascii="Arial" w:hAnsi="Arial" w:cs="Arial"/>
          <w:color w:val="000000" w:themeColor="text1"/>
        </w:rPr>
        <w:t>о</w:t>
      </w:r>
      <w:r w:rsidR="00F1562E" w:rsidRPr="00BF69E6">
        <w:rPr>
          <w:rFonts w:ascii="Arial" w:hAnsi="Arial" w:cs="Arial"/>
          <w:color w:val="000000" w:themeColor="text1"/>
        </w:rPr>
        <w:lastRenderedPageBreak/>
        <w:t>рядке, установленном Положением «О служебных командировках работников</w:t>
      </w:r>
      <w:r w:rsidR="00F1562E" w:rsidRPr="00481DB0">
        <w:rPr>
          <w:rFonts w:ascii="Arial" w:hAnsi="Arial" w:cs="Arial"/>
        </w:rPr>
        <w:t xml:space="preserve"> и об</w:t>
      </w:r>
      <w:r w:rsidR="00F1562E" w:rsidRPr="00481DB0">
        <w:rPr>
          <w:rFonts w:ascii="Arial" w:hAnsi="Arial" w:cs="Arial"/>
        </w:rPr>
        <w:t>у</w:t>
      </w:r>
      <w:r w:rsidR="00F1562E" w:rsidRPr="00481DB0">
        <w:rPr>
          <w:rFonts w:ascii="Arial" w:hAnsi="Arial" w:cs="Arial"/>
        </w:rPr>
        <w:t>чающихся».</w:t>
      </w:r>
    </w:p>
    <w:p w:rsidR="00F1562E" w:rsidRPr="00481DB0" w:rsidRDefault="00204745" w:rsidP="00F1562E">
      <w:pPr>
        <w:spacing w:line="360" w:lineRule="auto"/>
        <w:ind w:firstLine="567"/>
        <w:jc w:val="both"/>
        <w:rPr>
          <w:rFonts w:ascii="Arial" w:hAnsi="Arial" w:cs="Arial"/>
        </w:rPr>
      </w:pPr>
      <w:r w:rsidRPr="00481DB0">
        <w:rPr>
          <w:rFonts w:ascii="Arial" w:hAnsi="Arial" w:cs="Arial"/>
        </w:rPr>
        <w:t>4</w:t>
      </w:r>
      <w:r w:rsidR="00F1562E" w:rsidRPr="00481DB0">
        <w:rPr>
          <w:rFonts w:ascii="Arial" w:hAnsi="Arial" w:cs="Arial"/>
        </w:rPr>
        <w:t xml:space="preserve">.2. При организации </w:t>
      </w:r>
      <w:r w:rsidR="00CF02BE" w:rsidRPr="00481DB0">
        <w:rPr>
          <w:rFonts w:ascii="Arial" w:hAnsi="Arial" w:cs="Arial"/>
        </w:rPr>
        <w:t>практики</w:t>
      </w:r>
      <w:r w:rsidR="00351A24" w:rsidRPr="00481DB0">
        <w:rPr>
          <w:rFonts w:ascii="Arial" w:hAnsi="Arial" w:cs="Arial"/>
        </w:rPr>
        <w:t xml:space="preserve"> </w:t>
      </w:r>
      <w:r w:rsidR="00F84285" w:rsidRPr="00481DB0">
        <w:rPr>
          <w:rFonts w:ascii="Arial" w:hAnsi="Arial" w:cs="Arial"/>
        </w:rPr>
        <w:t xml:space="preserve">вне места нахождения </w:t>
      </w:r>
      <w:proofErr w:type="spellStart"/>
      <w:r w:rsidR="00F84285" w:rsidRPr="00481DB0">
        <w:rPr>
          <w:rFonts w:ascii="Arial" w:hAnsi="Arial" w:cs="Arial"/>
        </w:rPr>
        <w:t>СамГТУ</w:t>
      </w:r>
      <w:proofErr w:type="spellEnd"/>
      <w:r w:rsidR="00351A24" w:rsidRPr="00481DB0">
        <w:rPr>
          <w:rFonts w:ascii="Arial" w:hAnsi="Arial" w:cs="Arial"/>
        </w:rPr>
        <w:t xml:space="preserve"> </w:t>
      </w:r>
      <w:r w:rsidR="00F1562E" w:rsidRPr="00481DB0">
        <w:rPr>
          <w:rFonts w:ascii="Arial" w:hAnsi="Arial" w:cs="Arial"/>
        </w:rPr>
        <w:t>обучающимся в</w:t>
      </w:r>
      <w:r w:rsidR="00F1562E" w:rsidRPr="00481DB0">
        <w:rPr>
          <w:rFonts w:ascii="Arial" w:hAnsi="Arial" w:cs="Arial"/>
        </w:rPr>
        <w:t>ы</w:t>
      </w:r>
      <w:r w:rsidR="00F1562E" w:rsidRPr="00481DB0">
        <w:rPr>
          <w:rFonts w:ascii="Arial" w:hAnsi="Arial" w:cs="Arial"/>
        </w:rPr>
        <w:t>плачиваются суточные в размере 50% от нормы суточных, установленных законод</w:t>
      </w:r>
      <w:r w:rsidR="00F1562E" w:rsidRPr="00481DB0">
        <w:rPr>
          <w:rFonts w:ascii="Arial" w:hAnsi="Arial" w:cs="Arial"/>
        </w:rPr>
        <w:t>а</w:t>
      </w:r>
      <w:r w:rsidR="00F1562E" w:rsidRPr="00481DB0">
        <w:rPr>
          <w:rFonts w:ascii="Arial" w:hAnsi="Arial" w:cs="Arial"/>
        </w:rPr>
        <w:t>тельством Российской Федерации для возмещения дополнительных расходов. Суто</w:t>
      </w:r>
      <w:r w:rsidR="00F1562E" w:rsidRPr="00481DB0">
        <w:rPr>
          <w:rFonts w:ascii="Arial" w:hAnsi="Arial" w:cs="Arial"/>
        </w:rPr>
        <w:t>ч</w:t>
      </w:r>
      <w:r w:rsidR="00F1562E" w:rsidRPr="00481DB0">
        <w:rPr>
          <w:rFonts w:ascii="Arial" w:hAnsi="Arial" w:cs="Arial"/>
        </w:rPr>
        <w:t xml:space="preserve">ные возмещаются за каждый день нахождения на </w:t>
      </w:r>
      <w:r w:rsidR="00F644A7" w:rsidRPr="00481DB0">
        <w:rPr>
          <w:rFonts w:ascii="Arial" w:hAnsi="Arial" w:cs="Arial"/>
        </w:rPr>
        <w:t xml:space="preserve">месте проведения </w:t>
      </w:r>
      <w:r w:rsidR="00CF02BE" w:rsidRPr="00481DB0">
        <w:rPr>
          <w:rFonts w:ascii="Arial" w:hAnsi="Arial" w:cs="Arial"/>
        </w:rPr>
        <w:t>практики</w:t>
      </w:r>
      <w:r w:rsidR="00F1562E" w:rsidRPr="00481DB0">
        <w:rPr>
          <w:rFonts w:ascii="Arial" w:hAnsi="Arial" w:cs="Arial"/>
        </w:rPr>
        <w:t xml:space="preserve">, включая выходные и праздничные нерабочие дни, а также за дни нахождения в пути. </w:t>
      </w:r>
    </w:p>
    <w:p w:rsidR="00F1562E" w:rsidRPr="00481DB0" w:rsidRDefault="00204745" w:rsidP="00F1562E">
      <w:pPr>
        <w:spacing w:line="360" w:lineRule="auto"/>
        <w:ind w:firstLine="567"/>
        <w:jc w:val="both"/>
        <w:rPr>
          <w:rFonts w:ascii="Arial" w:hAnsi="Arial" w:cs="Arial"/>
        </w:rPr>
      </w:pPr>
      <w:r w:rsidRPr="00481DB0">
        <w:rPr>
          <w:rFonts w:ascii="Arial" w:hAnsi="Arial" w:cs="Arial"/>
        </w:rPr>
        <w:t>4</w:t>
      </w:r>
      <w:r w:rsidR="00F1562E" w:rsidRPr="00481DB0">
        <w:rPr>
          <w:rFonts w:ascii="Arial" w:hAnsi="Arial" w:cs="Arial"/>
        </w:rPr>
        <w:t xml:space="preserve">.3. </w:t>
      </w:r>
      <w:r w:rsidR="00F644A7" w:rsidRPr="00481DB0">
        <w:rPr>
          <w:rFonts w:ascii="Arial" w:hAnsi="Arial" w:cs="Arial"/>
        </w:rPr>
        <w:t xml:space="preserve">При организации </w:t>
      </w:r>
      <w:r w:rsidR="00CF02BE" w:rsidRPr="00481DB0">
        <w:rPr>
          <w:rFonts w:ascii="Arial" w:hAnsi="Arial" w:cs="Arial"/>
        </w:rPr>
        <w:t>практики</w:t>
      </w:r>
      <w:r w:rsidR="00351A24" w:rsidRPr="00481DB0">
        <w:rPr>
          <w:rFonts w:ascii="Arial" w:hAnsi="Arial" w:cs="Arial"/>
        </w:rPr>
        <w:t xml:space="preserve"> </w:t>
      </w:r>
      <w:r w:rsidR="00F84285" w:rsidRPr="00481DB0">
        <w:rPr>
          <w:rFonts w:ascii="Arial" w:hAnsi="Arial" w:cs="Arial"/>
        </w:rPr>
        <w:t xml:space="preserve">вне места нахождения </w:t>
      </w:r>
      <w:proofErr w:type="spellStart"/>
      <w:r w:rsidR="00F84285" w:rsidRPr="00481DB0">
        <w:rPr>
          <w:rFonts w:ascii="Arial" w:hAnsi="Arial" w:cs="Arial"/>
        </w:rPr>
        <w:t>СамГТУ</w:t>
      </w:r>
      <w:proofErr w:type="spellEnd"/>
      <w:r w:rsidR="00F1562E" w:rsidRPr="00481DB0">
        <w:rPr>
          <w:rFonts w:ascii="Arial" w:hAnsi="Arial" w:cs="Arial"/>
        </w:rPr>
        <w:t xml:space="preserve"> обучающимся во</w:t>
      </w:r>
      <w:r w:rsidR="00F1562E" w:rsidRPr="00481DB0">
        <w:rPr>
          <w:rFonts w:ascii="Arial" w:hAnsi="Arial" w:cs="Arial"/>
        </w:rPr>
        <w:t>з</w:t>
      </w:r>
      <w:r w:rsidR="00F1562E" w:rsidRPr="00481DB0">
        <w:rPr>
          <w:rFonts w:ascii="Arial" w:hAnsi="Arial" w:cs="Arial"/>
        </w:rPr>
        <w:t>мещаются расходы по проезду к месту проведения практи</w:t>
      </w:r>
      <w:r w:rsidR="00F84285" w:rsidRPr="00481DB0">
        <w:rPr>
          <w:rFonts w:ascii="Arial" w:hAnsi="Arial" w:cs="Arial"/>
        </w:rPr>
        <w:t>ческой подготовки</w:t>
      </w:r>
      <w:r w:rsidR="00F1562E" w:rsidRPr="00481DB0">
        <w:rPr>
          <w:rFonts w:ascii="Arial" w:hAnsi="Arial" w:cs="Arial"/>
        </w:rPr>
        <w:t xml:space="preserve"> и обратно железнодорожным транспортом в плацкартном вагоне, автотранспортным средством общего пользования (кроме такси). </w:t>
      </w:r>
    </w:p>
    <w:p w:rsidR="00F1562E" w:rsidRPr="00481DB0" w:rsidRDefault="00204745" w:rsidP="00F1562E">
      <w:pPr>
        <w:spacing w:line="360" w:lineRule="auto"/>
        <w:ind w:firstLine="567"/>
        <w:jc w:val="both"/>
        <w:rPr>
          <w:rFonts w:ascii="Arial" w:hAnsi="Arial" w:cs="Arial"/>
        </w:rPr>
      </w:pPr>
      <w:r w:rsidRPr="00481DB0">
        <w:rPr>
          <w:rFonts w:ascii="Arial" w:hAnsi="Arial" w:cs="Arial"/>
        </w:rPr>
        <w:t>4</w:t>
      </w:r>
      <w:r w:rsidR="00F1562E" w:rsidRPr="00481DB0">
        <w:rPr>
          <w:rFonts w:ascii="Arial" w:hAnsi="Arial" w:cs="Arial"/>
        </w:rPr>
        <w:t xml:space="preserve">.4. При прохождении всех видов практик </w:t>
      </w:r>
      <w:r w:rsidR="00F84285" w:rsidRPr="00481DB0">
        <w:rPr>
          <w:rFonts w:ascii="Arial" w:hAnsi="Arial" w:cs="Arial"/>
        </w:rPr>
        <w:t xml:space="preserve">на территории городского округа Самара </w:t>
      </w:r>
      <w:r w:rsidR="00F1562E" w:rsidRPr="00481DB0">
        <w:rPr>
          <w:rFonts w:ascii="Arial" w:hAnsi="Arial" w:cs="Arial"/>
        </w:rPr>
        <w:t>проезд к месту практики и обратно не оплачивается, дополнительные расходы, связа</w:t>
      </w:r>
      <w:r w:rsidR="00F1562E" w:rsidRPr="00481DB0">
        <w:rPr>
          <w:rFonts w:ascii="Arial" w:hAnsi="Arial" w:cs="Arial"/>
        </w:rPr>
        <w:t>н</w:t>
      </w:r>
      <w:r w:rsidR="00F1562E" w:rsidRPr="00481DB0">
        <w:rPr>
          <w:rFonts w:ascii="Arial" w:hAnsi="Arial" w:cs="Arial"/>
        </w:rPr>
        <w:t>ные с проживанием вне места постоянного места жительства (суточные), не возмещ</w:t>
      </w:r>
      <w:r w:rsidR="00F1562E" w:rsidRPr="00481DB0">
        <w:rPr>
          <w:rFonts w:ascii="Arial" w:hAnsi="Arial" w:cs="Arial"/>
        </w:rPr>
        <w:t>а</w:t>
      </w:r>
      <w:r w:rsidR="00F1562E" w:rsidRPr="00481DB0">
        <w:rPr>
          <w:rFonts w:ascii="Arial" w:hAnsi="Arial" w:cs="Arial"/>
        </w:rPr>
        <w:t>ются.</w:t>
      </w:r>
    </w:p>
    <w:p w:rsidR="00F1562E" w:rsidRPr="00481DB0" w:rsidRDefault="00204745" w:rsidP="00F1562E">
      <w:pPr>
        <w:spacing w:line="360" w:lineRule="auto"/>
        <w:ind w:firstLine="567"/>
        <w:jc w:val="both"/>
        <w:rPr>
          <w:rFonts w:ascii="Arial" w:hAnsi="Arial" w:cs="Arial"/>
        </w:rPr>
      </w:pPr>
      <w:r w:rsidRPr="00481DB0">
        <w:rPr>
          <w:rFonts w:ascii="Arial" w:hAnsi="Arial" w:cs="Arial"/>
        </w:rPr>
        <w:t>4</w:t>
      </w:r>
      <w:r w:rsidR="00F1562E" w:rsidRPr="00481DB0">
        <w:rPr>
          <w:rFonts w:ascii="Arial" w:hAnsi="Arial" w:cs="Arial"/>
        </w:rPr>
        <w:t xml:space="preserve">.5. В период прохождения </w:t>
      </w:r>
      <w:r w:rsidR="00CF02BE" w:rsidRPr="00481DB0">
        <w:rPr>
          <w:rFonts w:ascii="Arial" w:hAnsi="Arial" w:cs="Arial"/>
        </w:rPr>
        <w:t>практики</w:t>
      </w:r>
      <w:r w:rsidR="00F1562E" w:rsidRPr="00481DB0">
        <w:rPr>
          <w:rFonts w:ascii="Arial" w:hAnsi="Arial" w:cs="Arial"/>
        </w:rPr>
        <w:t xml:space="preserve"> обучающимися </w:t>
      </w:r>
      <w:proofErr w:type="spellStart"/>
      <w:r w:rsidR="00F1562E" w:rsidRPr="00481DB0">
        <w:rPr>
          <w:rFonts w:ascii="Arial" w:hAnsi="Arial" w:cs="Arial"/>
        </w:rPr>
        <w:t>СамГТУ</w:t>
      </w:r>
      <w:proofErr w:type="spellEnd"/>
      <w:r w:rsidR="00F1562E" w:rsidRPr="00481DB0">
        <w:rPr>
          <w:rFonts w:ascii="Arial" w:hAnsi="Arial" w:cs="Arial"/>
        </w:rPr>
        <w:t>, получающими пр</w:t>
      </w:r>
      <w:r w:rsidR="00F1562E" w:rsidRPr="00481DB0">
        <w:rPr>
          <w:rFonts w:ascii="Arial" w:hAnsi="Arial" w:cs="Arial"/>
        </w:rPr>
        <w:t>е</w:t>
      </w:r>
      <w:r w:rsidR="00F1562E" w:rsidRPr="00481DB0">
        <w:rPr>
          <w:rFonts w:ascii="Arial" w:hAnsi="Arial" w:cs="Arial"/>
        </w:rPr>
        <w:t>дусмотренные законодательством Российской Федерации стипендии, осуществля</w:t>
      </w:r>
      <w:r w:rsidR="00F84285" w:rsidRPr="00481DB0">
        <w:rPr>
          <w:rFonts w:ascii="Arial" w:hAnsi="Arial" w:cs="Arial"/>
        </w:rPr>
        <w:t>ется вы</w:t>
      </w:r>
      <w:r w:rsidR="00F1562E" w:rsidRPr="00481DB0">
        <w:rPr>
          <w:rFonts w:ascii="Arial" w:hAnsi="Arial" w:cs="Arial"/>
        </w:rPr>
        <w:t>плата указанных стипендий независимо от получения ими денежных средств по ме</w:t>
      </w:r>
      <w:r w:rsidR="00F1562E" w:rsidRPr="00481DB0">
        <w:rPr>
          <w:rFonts w:ascii="Arial" w:hAnsi="Arial" w:cs="Arial"/>
        </w:rPr>
        <w:t>с</w:t>
      </w:r>
      <w:r w:rsidR="00F1562E" w:rsidRPr="00481DB0">
        <w:rPr>
          <w:rFonts w:ascii="Arial" w:hAnsi="Arial" w:cs="Arial"/>
        </w:rPr>
        <w:t xml:space="preserve">ту прохождения </w:t>
      </w:r>
      <w:r w:rsidR="0014511D" w:rsidRPr="00481DB0">
        <w:rPr>
          <w:rFonts w:ascii="Arial" w:hAnsi="Arial" w:cs="Arial"/>
        </w:rPr>
        <w:t>практики</w:t>
      </w:r>
      <w:r w:rsidR="00F1562E" w:rsidRPr="00481DB0">
        <w:rPr>
          <w:rFonts w:ascii="Arial" w:hAnsi="Arial" w:cs="Arial"/>
        </w:rPr>
        <w:t>.</w:t>
      </w:r>
    </w:p>
    <w:p w:rsidR="00F1562E" w:rsidRPr="00481DB0" w:rsidRDefault="00204745" w:rsidP="00F1562E">
      <w:pPr>
        <w:spacing w:line="360" w:lineRule="auto"/>
        <w:ind w:firstLine="567"/>
        <w:jc w:val="both"/>
        <w:rPr>
          <w:rFonts w:ascii="Arial" w:hAnsi="Arial" w:cs="Arial"/>
        </w:rPr>
      </w:pPr>
      <w:r w:rsidRPr="00481DB0">
        <w:rPr>
          <w:rFonts w:ascii="Arial" w:hAnsi="Arial" w:cs="Arial"/>
        </w:rPr>
        <w:t>4</w:t>
      </w:r>
      <w:r w:rsidR="00F1562E" w:rsidRPr="00481DB0">
        <w:rPr>
          <w:rFonts w:ascii="Arial" w:hAnsi="Arial" w:cs="Arial"/>
        </w:rPr>
        <w:t xml:space="preserve">.6. Оплата преподавателям суточных и проезда к месту </w:t>
      </w:r>
      <w:r w:rsidR="00CF02BE" w:rsidRPr="00481DB0">
        <w:rPr>
          <w:rFonts w:ascii="Arial" w:hAnsi="Arial" w:cs="Arial"/>
        </w:rPr>
        <w:t>практики</w:t>
      </w:r>
      <w:r w:rsidR="00F1562E" w:rsidRPr="00481DB0">
        <w:rPr>
          <w:rFonts w:ascii="Arial" w:hAnsi="Arial" w:cs="Arial"/>
        </w:rPr>
        <w:t xml:space="preserve"> вне места н</w:t>
      </w:r>
      <w:r w:rsidR="00F1562E" w:rsidRPr="00481DB0">
        <w:rPr>
          <w:rFonts w:ascii="Arial" w:hAnsi="Arial" w:cs="Arial"/>
        </w:rPr>
        <w:t>а</w:t>
      </w:r>
      <w:r w:rsidR="00F1562E" w:rsidRPr="00481DB0">
        <w:rPr>
          <w:rFonts w:ascii="Arial" w:hAnsi="Arial" w:cs="Arial"/>
        </w:rPr>
        <w:t xml:space="preserve">хождения </w:t>
      </w:r>
      <w:proofErr w:type="spellStart"/>
      <w:r w:rsidR="00F1562E" w:rsidRPr="00481DB0">
        <w:rPr>
          <w:rFonts w:ascii="Arial" w:hAnsi="Arial" w:cs="Arial"/>
        </w:rPr>
        <w:t>СамГТУ</w:t>
      </w:r>
      <w:proofErr w:type="spellEnd"/>
      <w:r w:rsidR="00F1562E" w:rsidRPr="00481DB0">
        <w:rPr>
          <w:rFonts w:ascii="Arial" w:hAnsi="Arial" w:cs="Arial"/>
        </w:rPr>
        <w:t xml:space="preserve"> и обратно, а также возмещение расходов по найму жилого помещ</w:t>
      </w:r>
      <w:r w:rsidR="00F1562E" w:rsidRPr="00481DB0">
        <w:rPr>
          <w:rFonts w:ascii="Arial" w:hAnsi="Arial" w:cs="Arial"/>
        </w:rPr>
        <w:t>е</w:t>
      </w:r>
      <w:r w:rsidR="00F1562E" w:rsidRPr="00481DB0">
        <w:rPr>
          <w:rFonts w:ascii="Arial" w:hAnsi="Arial" w:cs="Arial"/>
        </w:rPr>
        <w:t xml:space="preserve">ния производится </w:t>
      </w:r>
      <w:proofErr w:type="spellStart"/>
      <w:r w:rsidR="00F1562E" w:rsidRPr="00481DB0">
        <w:rPr>
          <w:rFonts w:ascii="Arial" w:hAnsi="Arial" w:cs="Arial"/>
        </w:rPr>
        <w:t>СамГТУ</w:t>
      </w:r>
      <w:proofErr w:type="spellEnd"/>
      <w:r w:rsidR="00F1562E" w:rsidRPr="00481DB0">
        <w:rPr>
          <w:rFonts w:ascii="Arial" w:hAnsi="Arial" w:cs="Arial"/>
        </w:rPr>
        <w:t xml:space="preserve"> в соответствии с законодательством Российской Федерации и локальными нормативными актами </w:t>
      </w:r>
      <w:proofErr w:type="spellStart"/>
      <w:r w:rsidR="00F1562E" w:rsidRPr="00481DB0">
        <w:rPr>
          <w:rFonts w:ascii="Arial" w:hAnsi="Arial" w:cs="Arial"/>
        </w:rPr>
        <w:t>СамГТУ</w:t>
      </w:r>
      <w:proofErr w:type="spellEnd"/>
      <w:r w:rsidR="00F1562E" w:rsidRPr="00481DB0">
        <w:rPr>
          <w:rFonts w:ascii="Arial" w:hAnsi="Arial" w:cs="Arial"/>
        </w:rPr>
        <w:t xml:space="preserve"> об оплате служебных командировок.</w:t>
      </w:r>
    </w:p>
    <w:p w:rsidR="00351A24" w:rsidRPr="00481DB0" w:rsidRDefault="00351A24" w:rsidP="00F84285">
      <w:pPr>
        <w:spacing w:after="40"/>
        <w:ind w:firstLine="709"/>
        <w:rPr>
          <w:rFonts w:ascii="Arial" w:hAnsi="Arial" w:cs="Arial"/>
        </w:rPr>
      </w:pPr>
    </w:p>
    <w:p w:rsidR="00F84285" w:rsidRPr="00481DB0" w:rsidRDefault="00204745" w:rsidP="00F84285">
      <w:pPr>
        <w:spacing w:after="40" w:line="360" w:lineRule="auto"/>
        <w:ind w:firstLine="709"/>
        <w:jc w:val="center"/>
        <w:rPr>
          <w:rFonts w:ascii="Arial" w:hAnsi="Arial" w:cs="Arial"/>
          <w:b/>
        </w:rPr>
      </w:pPr>
      <w:r w:rsidRPr="00481DB0">
        <w:rPr>
          <w:rFonts w:ascii="Arial" w:hAnsi="Arial" w:cs="Arial"/>
          <w:b/>
        </w:rPr>
        <w:t>5</w:t>
      </w:r>
      <w:r w:rsidR="00F84285" w:rsidRPr="00481DB0">
        <w:rPr>
          <w:rFonts w:ascii="Arial" w:hAnsi="Arial" w:cs="Arial"/>
          <w:b/>
        </w:rPr>
        <w:t>. Заключительные положения</w:t>
      </w:r>
    </w:p>
    <w:p w:rsidR="00F84285" w:rsidRPr="00481DB0" w:rsidRDefault="00204745" w:rsidP="00F84285">
      <w:pPr>
        <w:spacing w:after="40" w:line="360" w:lineRule="auto"/>
        <w:ind w:firstLine="709"/>
        <w:jc w:val="both"/>
        <w:rPr>
          <w:rFonts w:ascii="Arial" w:hAnsi="Arial" w:cs="Arial"/>
        </w:rPr>
      </w:pPr>
      <w:r w:rsidRPr="00481DB0">
        <w:rPr>
          <w:rFonts w:ascii="Arial" w:hAnsi="Arial" w:cs="Arial"/>
        </w:rPr>
        <w:t>5</w:t>
      </w:r>
      <w:r w:rsidR="00F84285" w:rsidRPr="00481DB0">
        <w:rPr>
          <w:rFonts w:ascii="Arial" w:hAnsi="Arial" w:cs="Arial"/>
        </w:rPr>
        <w:t>.1. Настоящее Положение вступает в юридическую силу после утверждения</w:t>
      </w:r>
      <w:r w:rsidR="00351A24" w:rsidRPr="00481DB0">
        <w:rPr>
          <w:rFonts w:ascii="Arial" w:hAnsi="Arial" w:cs="Arial"/>
        </w:rPr>
        <w:t xml:space="preserve"> У</w:t>
      </w:r>
      <w:r w:rsidR="00F84285" w:rsidRPr="00481DB0">
        <w:rPr>
          <w:rFonts w:ascii="Arial" w:hAnsi="Arial" w:cs="Arial"/>
        </w:rPr>
        <w:t xml:space="preserve">ченым советом </w:t>
      </w:r>
      <w:proofErr w:type="spellStart"/>
      <w:r w:rsidR="00F84285" w:rsidRPr="00481DB0">
        <w:rPr>
          <w:rFonts w:ascii="Arial" w:hAnsi="Arial" w:cs="Arial"/>
        </w:rPr>
        <w:t>СамГТУ</w:t>
      </w:r>
      <w:proofErr w:type="spellEnd"/>
      <w:r w:rsidR="00F84285" w:rsidRPr="00481DB0">
        <w:rPr>
          <w:rFonts w:ascii="Arial" w:hAnsi="Arial" w:cs="Arial"/>
        </w:rPr>
        <w:t xml:space="preserve"> и ректором </w:t>
      </w:r>
      <w:proofErr w:type="spellStart"/>
      <w:r w:rsidR="00F84285" w:rsidRPr="00481DB0">
        <w:rPr>
          <w:rFonts w:ascii="Arial" w:hAnsi="Arial" w:cs="Arial"/>
        </w:rPr>
        <w:t>СамГТУ</w:t>
      </w:r>
      <w:proofErr w:type="spellEnd"/>
      <w:r w:rsidR="00F84285" w:rsidRPr="00481DB0">
        <w:rPr>
          <w:rFonts w:ascii="Arial" w:hAnsi="Arial" w:cs="Arial"/>
        </w:rPr>
        <w:t>.</w:t>
      </w:r>
    </w:p>
    <w:p w:rsidR="00F84285" w:rsidRPr="00481DB0" w:rsidRDefault="00204745" w:rsidP="00F84285">
      <w:pPr>
        <w:spacing w:after="40" w:line="360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481DB0">
        <w:rPr>
          <w:rFonts w:ascii="Arial" w:hAnsi="Arial" w:cs="Arial"/>
        </w:rPr>
        <w:t>5</w:t>
      </w:r>
      <w:r w:rsidR="00F84285" w:rsidRPr="00481DB0">
        <w:rPr>
          <w:rFonts w:ascii="Arial" w:hAnsi="Arial" w:cs="Arial"/>
        </w:rPr>
        <w:t xml:space="preserve">.2. В случаях, не </w:t>
      </w:r>
      <w:r w:rsidR="00F84285" w:rsidRPr="00481DB0">
        <w:rPr>
          <w:rFonts w:ascii="Arial" w:hAnsi="Arial" w:cs="Arial"/>
          <w:color w:val="000000" w:themeColor="text1"/>
        </w:rPr>
        <w:t xml:space="preserve">предусмотренных настоящим Положением, администрация и должностные лица </w:t>
      </w:r>
      <w:proofErr w:type="spellStart"/>
      <w:r w:rsidR="00F84285" w:rsidRPr="00481DB0">
        <w:rPr>
          <w:rFonts w:ascii="Arial" w:hAnsi="Arial" w:cs="Arial"/>
          <w:color w:val="000000" w:themeColor="text1"/>
        </w:rPr>
        <w:t>СамГТУ</w:t>
      </w:r>
      <w:proofErr w:type="spellEnd"/>
      <w:r w:rsidR="00F84285" w:rsidRPr="00481DB0">
        <w:rPr>
          <w:rFonts w:ascii="Arial" w:hAnsi="Arial" w:cs="Arial"/>
          <w:color w:val="000000" w:themeColor="text1"/>
        </w:rPr>
        <w:t xml:space="preserve"> руководствуются законодательством РФ, нормативными актами РФ, </w:t>
      </w:r>
      <w:proofErr w:type="spellStart"/>
      <w:r w:rsidR="00F84285" w:rsidRPr="00481DB0">
        <w:rPr>
          <w:rFonts w:ascii="Arial" w:hAnsi="Arial" w:cs="Arial"/>
          <w:color w:val="000000" w:themeColor="text1"/>
        </w:rPr>
        <w:t>Минобрнауки</w:t>
      </w:r>
      <w:proofErr w:type="spellEnd"/>
      <w:r w:rsidR="00F84285" w:rsidRPr="00481DB0">
        <w:rPr>
          <w:rFonts w:ascii="Arial" w:hAnsi="Arial" w:cs="Arial"/>
          <w:color w:val="000000" w:themeColor="text1"/>
        </w:rPr>
        <w:t xml:space="preserve"> России, </w:t>
      </w:r>
      <w:r w:rsidR="00351A24" w:rsidRPr="00481DB0">
        <w:rPr>
          <w:rFonts w:ascii="Arial" w:hAnsi="Arial" w:cs="Arial"/>
          <w:color w:val="000000" w:themeColor="text1"/>
        </w:rPr>
        <w:t>Минздрава</w:t>
      </w:r>
      <w:r w:rsidR="0032257E" w:rsidRPr="00481DB0">
        <w:rPr>
          <w:rFonts w:ascii="Arial" w:hAnsi="Arial" w:cs="Arial"/>
          <w:color w:val="000000" w:themeColor="text1"/>
        </w:rPr>
        <w:t xml:space="preserve"> РФ,</w:t>
      </w:r>
      <w:r w:rsidR="00351A24" w:rsidRPr="00481DB0">
        <w:rPr>
          <w:rFonts w:ascii="Arial" w:hAnsi="Arial" w:cs="Arial"/>
          <w:color w:val="000000" w:themeColor="text1"/>
        </w:rPr>
        <w:t xml:space="preserve"> </w:t>
      </w:r>
      <w:r w:rsidR="00F84285" w:rsidRPr="00481DB0">
        <w:rPr>
          <w:rFonts w:ascii="Arial" w:hAnsi="Arial" w:cs="Arial"/>
          <w:color w:val="000000" w:themeColor="text1"/>
        </w:rPr>
        <w:t xml:space="preserve">Уставом </w:t>
      </w:r>
      <w:proofErr w:type="spellStart"/>
      <w:r w:rsidR="00F84285" w:rsidRPr="00481DB0">
        <w:rPr>
          <w:rFonts w:ascii="Arial" w:hAnsi="Arial" w:cs="Arial"/>
          <w:color w:val="000000" w:themeColor="text1"/>
        </w:rPr>
        <w:t>СамГТУ</w:t>
      </w:r>
      <w:proofErr w:type="spellEnd"/>
      <w:r w:rsidR="00F84285" w:rsidRPr="00481DB0">
        <w:rPr>
          <w:rFonts w:ascii="Arial" w:hAnsi="Arial" w:cs="Arial"/>
          <w:color w:val="000000" w:themeColor="text1"/>
        </w:rPr>
        <w:t xml:space="preserve"> и локальными но</w:t>
      </w:r>
      <w:r w:rsidR="00F84285" w:rsidRPr="00481DB0">
        <w:rPr>
          <w:rFonts w:ascii="Arial" w:hAnsi="Arial" w:cs="Arial"/>
          <w:color w:val="000000" w:themeColor="text1"/>
        </w:rPr>
        <w:t>р</w:t>
      </w:r>
      <w:r w:rsidR="00F84285" w:rsidRPr="00481DB0">
        <w:rPr>
          <w:rFonts w:ascii="Arial" w:hAnsi="Arial" w:cs="Arial"/>
          <w:color w:val="000000" w:themeColor="text1"/>
        </w:rPr>
        <w:t xml:space="preserve">мативными актами </w:t>
      </w:r>
      <w:proofErr w:type="spellStart"/>
      <w:r w:rsidR="00F84285" w:rsidRPr="00481DB0">
        <w:rPr>
          <w:rFonts w:ascii="Arial" w:hAnsi="Arial" w:cs="Arial"/>
          <w:color w:val="000000" w:themeColor="text1"/>
        </w:rPr>
        <w:t>СамГТУ</w:t>
      </w:r>
      <w:proofErr w:type="spellEnd"/>
      <w:r w:rsidR="00F84285" w:rsidRPr="00481DB0">
        <w:rPr>
          <w:rFonts w:ascii="Arial" w:hAnsi="Arial" w:cs="Arial"/>
          <w:color w:val="000000" w:themeColor="text1"/>
        </w:rPr>
        <w:t>.</w:t>
      </w:r>
    </w:p>
    <w:p w:rsidR="00F84285" w:rsidRPr="00481DB0" w:rsidRDefault="00204745" w:rsidP="00F84285">
      <w:pPr>
        <w:spacing w:after="40" w:line="360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481DB0">
        <w:rPr>
          <w:rFonts w:ascii="Arial" w:hAnsi="Arial" w:cs="Arial"/>
          <w:color w:val="000000" w:themeColor="text1"/>
        </w:rPr>
        <w:t>5</w:t>
      </w:r>
      <w:r w:rsidR="00F84285" w:rsidRPr="00481DB0">
        <w:rPr>
          <w:rFonts w:ascii="Arial" w:hAnsi="Arial" w:cs="Arial"/>
          <w:color w:val="000000" w:themeColor="text1"/>
        </w:rPr>
        <w:t>.3. Дополнения и изменения в настоящее Положение вводятся приказом рект</w:t>
      </w:r>
      <w:r w:rsidR="00F84285" w:rsidRPr="00481DB0">
        <w:rPr>
          <w:rFonts w:ascii="Arial" w:hAnsi="Arial" w:cs="Arial"/>
          <w:color w:val="000000" w:themeColor="text1"/>
        </w:rPr>
        <w:t>о</w:t>
      </w:r>
      <w:r w:rsidR="00F84285" w:rsidRPr="00481DB0">
        <w:rPr>
          <w:rFonts w:ascii="Arial" w:hAnsi="Arial" w:cs="Arial"/>
          <w:color w:val="000000" w:themeColor="text1"/>
        </w:rPr>
        <w:t xml:space="preserve">ра </w:t>
      </w:r>
      <w:proofErr w:type="spellStart"/>
      <w:r w:rsidR="00F84285" w:rsidRPr="00481DB0">
        <w:rPr>
          <w:rFonts w:ascii="Arial" w:hAnsi="Arial" w:cs="Arial"/>
          <w:color w:val="000000" w:themeColor="text1"/>
        </w:rPr>
        <w:t>СамГТУ</w:t>
      </w:r>
      <w:proofErr w:type="spellEnd"/>
      <w:r w:rsidR="00F84285" w:rsidRPr="00481DB0">
        <w:rPr>
          <w:rFonts w:ascii="Arial" w:hAnsi="Arial" w:cs="Arial"/>
          <w:color w:val="000000" w:themeColor="text1"/>
        </w:rPr>
        <w:t xml:space="preserve">, после утверждения </w:t>
      </w:r>
      <w:r w:rsidR="00351A24" w:rsidRPr="00481DB0">
        <w:rPr>
          <w:rFonts w:ascii="Arial" w:hAnsi="Arial" w:cs="Arial"/>
          <w:color w:val="000000" w:themeColor="text1"/>
        </w:rPr>
        <w:t>У</w:t>
      </w:r>
      <w:r w:rsidR="00F84285" w:rsidRPr="00481DB0">
        <w:rPr>
          <w:rFonts w:ascii="Arial" w:hAnsi="Arial" w:cs="Arial"/>
          <w:color w:val="000000" w:themeColor="text1"/>
        </w:rPr>
        <w:t xml:space="preserve">ченым советом </w:t>
      </w:r>
      <w:proofErr w:type="spellStart"/>
      <w:r w:rsidR="00F84285" w:rsidRPr="00481DB0">
        <w:rPr>
          <w:rFonts w:ascii="Arial" w:hAnsi="Arial" w:cs="Arial"/>
          <w:color w:val="000000" w:themeColor="text1"/>
        </w:rPr>
        <w:t>СамГТУ</w:t>
      </w:r>
      <w:proofErr w:type="spellEnd"/>
    </w:p>
    <w:p w:rsidR="00F84285" w:rsidRPr="00481DB0" w:rsidRDefault="00204745" w:rsidP="003365E5">
      <w:pPr>
        <w:spacing w:after="40" w:line="360" w:lineRule="auto"/>
        <w:ind w:firstLine="709"/>
        <w:jc w:val="both"/>
        <w:rPr>
          <w:rFonts w:ascii="Arial" w:hAnsi="Arial" w:cs="Arial"/>
        </w:rPr>
      </w:pPr>
      <w:r w:rsidRPr="00481DB0">
        <w:rPr>
          <w:rFonts w:ascii="Arial" w:hAnsi="Arial" w:cs="Arial"/>
          <w:color w:val="000000" w:themeColor="text1"/>
        </w:rPr>
        <w:t>5</w:t>
      </w:r>
      <w:r w:rsidR="00F84285" w:rsidRPr="00481DB0">
        <w:rPr>
          <w:rFonts w:ascii="Arial" w:hAnsi="Arial" w:cs="Arial"/>
          <w:color w:val="000000" w:themeColor="text1"/>
        </w:rPr>
        <w:t>.4. Настоящее Положение по вступлении его</w:t>
      </w:r>
      <w:r w:rsidR="00F84285" w:rsidRPr="00481DB0">
        <w:rPr>
          <w:rFonts w:ascii="Arial" w:hAnsi="Arial" w:cs="Arial"/>
        </w:rPr>
        <w:t xml:space="preserve"> в юридическую силу действует без определения срока или до принятия нового Положения.</w:t>
      </w:r>
      <w:r w:rsidR="00F84285" w:rsidRPr="00481DB0">
        <w:rPr>
          <w:rFonts w:ascii="Arial" w:hAnsi="Arial" w:cs="Arial"/>
        </w:rPr>
        <w:br w:type="page"/>
      </w:r>
    </w:p>
    <w:p w:rsidR="009A7433" w:rsidRPr="00481DB0" w:rsidRDefault="00C74699" w:rsidP="00C74699">
      <w:pPr>
        <w:adjustRightInd w:val="0"/>
        <w:ind w:left="4536"/>
        <w:jc w:val="right"/>
        <w:outlineLvl w:val="0"/>
        <w:rPr>
          <w:rFonts w:ascii="Arial" w:hAnsi="Arial" w:cs="Arial"/>
          <w:b/>
          <w:i/>
        </w:rPr>
      </w:pPr>
      <w:r w:rsidRPr="00481DB0">
        <w:rPr>
          <w:rFonts w:ascii="Arial" w:hAnsi="Arial" w:cs="Arial"/>
          <w:b/>
          <w:i/>
        </w:rPr>
        <w:lastRenderedPageBreak/>
        <w:t>Приложение 1</w:t>
      </w:r>
    </w:p>
    <w:p w:rsidR="00C74699" w:rsidRPr="00481DB0" w:rsidRDefault="00C74699" w:rsidP="00C74699">
      <w:pPr>
        <w:adjustRightInd w:val="0"/>
        <w:ind w:left="4536"/>
        <w:jc w:val="right"/>
        <w:outlineLvl w:val="0"/>
        <w:rPr>
          <w:rFonts w:ascii="Arial" w:hAnsi="Arial" w:cs="Arial"/>
          <w:b/>
        </w:rPr>
      </w:pPr>
      <w:r w:rsidRPr="00481DB0">
        <w:rPr>
          <w:rFonts w:ascii="Arial" w:hAnsi="Arial" w:cs="Arial"/>
          <w:b/>
        </w:rPr>
        <w:t xml:space="preserve">к Положению о </w:t>
      </w:r>
      <w:proofErr w:type="gramStart"/>
      <w:r w:rsidRPr="00481DB0">
        <w:rPr>
          <w:rFonts w:ascii="Arial" w:hAnsi="Arial" w:cs="Arial"/>
          <w:b/>
        </w:rPr>
        <w:t>практической</w:t>
      </w:r>
      <w:proofErr w:type="gramEnd"/>
    </w:p>
    <w:p w:rsidR="00C74699" w:rsidRPr="00481DB0" w:rsidRDefault="00C74699" w:rsidP="00C74699">
      <w:pPr>
        <w:adjustRightInd w:val="0"/>
        <w:ind w:left="4536"/>
        <w:jc w:val="right"/>
        <w:outlineLvl w:val="0"/>
        <w:rPr>
          <w:rFonts w:ascii="Arial" w:hAnsi="Arial" w:cs="Arial"/>
          <w:b/>
        </w:rPr>
      </w:pPr>
      <w:r w:rsidRPr="00481DB0">
        <w:rPr>
          <w:rFonts w:ascii="Arial" w:hAnsi="Arial" w:cs="Arial"/>
          <w:b/>
        </w:rPr>
        <w:t xml:space="preserve">подготовке </w:t>
      </w:r>
      <w:proofErr w:type="gramStart"/>
      <w:r w:rsidRPr="00481DB0">
        <w:rPr>
          <w:rFonts w:ascii="Arial" w:hAnsi="Arial" w:cs="Arial"/>
          <w:b/>
        </w:rPr>
        <w:t>обучающихся</w:t>
      </w:r>
      <w:proofErr w:type="gramEnd"/>
    </w:p>
    <w:p w:rsidR="009A7433" w:rsidRPr="00481DB0" w:rsidRDefault="009A7433" w:rsidP="00234021">
      <w:pPr>
        <w:adjustRightInd w:val="0"/>
        <w:ind w:left="4536"/>
        <w:jc w:val="center"/>
        <w:outlineLvl w:val="0"/>
        <w:rPr>
          <w:rFonts w:ascii="Arial" w:hAnsi="Arial" w:cs="Arial"/>
        </w:rPr>
      </w:pPr>
    </w:p>
    <w:p w:rsidR="001142CD" w:rsidRPr="00481DB0" w:rsidRDefault="001142CD" w:rsidP="0032257E">
      <w:pPr>
        <w:pStyle w:val="ConsPlusNormal"/>
        <w:tabs>
          <w:tab w:val="left" w:pos="1418"/>
        </w:tabs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481DB0">
        <w:rPr>
          <w:rFonts w:ascii="Arial" w:hAnsi="Arial" w:cs="Arial"/>
          <w:b/>
          <w:sz w:val="24"/>
          <w:szCs w:val="24"/>
        </w:rPr>
        <w:t>Договор № __________</w:t>
      </w:r>
    </w:p>
    <w:p w:rsidR="001142CD" w:rsidRPr="00481DB0" w:rsidRDefault="001142CD" w:rsidP="001142CD">
      <w:pPr>
        <w:pStyle w:val="ConsPlusNormal"/>
        <w:tabs>
          <w:tab w:val="left" w:pos="1418"/>
        </w:tabs>
        <w:ind w:firstLine="567"/>
        <w:jc w:val="both"/>
        <w:rPr>
          <w:rFonts w:ascii="Arial" w:hAnsi="Arial" w:cs="Arial"/>
          <w:sz w:val="24"/>
          <w:szCs w:val="24"/>
        </w:rPr>
      </w:pPr>
    </w:p>
    <w:p w:rsidR="001142CD" w:rsidRPr="00481DB0" w:rsidRDefault="001142CD" w:rsidP="001142CD">
      <w:pPr>
        <w:pStyle w:val="ConsPlusNormal"/>
        <w:tabs>
          <w:tab w:val="left" w:pos="1418"/>
        </w:tabs>
        <w:ind w:firstLine="567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481DB0">
        <w:rPr>
          <w:rFonts w:ascii="Arial" w:hAnsi="Arial" w:cs="Arial"/>
          <w:b/>
          <w:sz w:val="24"/>
          <w:szCs w:val="24"/>
        </w:rPr>
        <w:t>об организации практической подготовки обучающихся, заключаемого ме</w:t>
      </w:r>
      <w:r w:rsidRPr="00481DB0">
        <w:rPr>
          <w:rFonts w:ascii="Arial" w:hAnsi="Arial" w:cs="Arial"/>
          <w:b/>
          <w:sz w:val="24"/>
          <w:szCs w:val="24"/>
        </w:rPr>
        <w:t>ж</w:t>
      </w:r>
      <w:r w:rsidRPr="00481DB0">
        <w:rPr>
          <w:rFonts w:ascii="Arial" w:hAnsi="Arial" w:cs="Arial"/>
          <w:b/>
          <w:sz w:val="24"/>
          <w:szCs w:val="24"/>
        </w:rPr>
        <w:t>ду образовательной или научной организацией и медицинской организацией л</w:t>
      </w:r>
      <w:r w:rsidRPr="00481DB0">
        <w:rPr>
          <w:rFonts w:ascii="Arial" w:hAnsi="Arial" w:cs="Arial"/>
          <w:b/>
          <w:sz w:val="24"/>
          <w:szCs w:val="24"/>
        </w:rPr>
        <w:t>и</w:t>
      </w:r>
      <w:r w:rsidRPr="00481DB0">
        <w:rPr>
          <w:rFonts w:ascii="Arial" w:hAnsi="Arial" w:cs="Arial"/>
          <w:b/>
          <w:sz w:val="24"/>
          <w:szCs w:val="24"/>
        </w:rPr>
        <w:t>бо организацией, осуществляющей производство лекарственных средств, орг</w:t>
      </w:r>
      <w:r w:rsidRPr="00481DB0">
        <w:rPr>
          <w:rFonts w:ascii="Arial" w:hAnsi="Arial" w:cs="Arial"/>
          <w:b/>
          <w:sz w:val="24"/>
          <w:szCs w:val="24"/>
        </w:rPr>
        <w:t>а</w:t>
      </w:r>
      <w:r w:rsidRPr="00481DB0">
        <w:rPr>
          <w:rFonts w:ascii="Arial" w:hAnsi="Arial" w:cs="Arial"/>
          <w:b/>
          <w:sz w:val="24"/>
          <w:szCs w:val="24"/>
        </w:rPr>
        <w:t>низацией, осуществляющей производство и изготовление медицинских изделий, аптечной организацией, судебно-экспертным учреждением или иной организац</w:t>
      </w:r>
      <w:r w:rsidRPr="00481DB0">
        <w:rPr>
          <w:rFonts w:ascii="Arial" w:hAnsi="Arial" w:cs="Arial"/>
          <w:b/>
          <w:sz w:val="24"/>
          <w:szCs w:val="24"/>
        </w:rPr>
        <w:t>и</w:t>
      </w:r>
      <w:r w:rsidRPr="00481DB0">
        <w:rPr>
          <w:rFonts w:ascii="Arial" w:hAnsi="Arial" w:cs="Arial"/>
          <w:b/>
          <w:sz w:val="24"/>
          <w:szCs w:val="24"/>
        </w:rPr>
        <w:t>ей, осуществляющей деятельность в сфере охраны здоровья</w:t>
      </w:r>
      <w:proofErr w:type="gramEnd"/>
    </w:p>
    <w:p w:rsidR="001142CD" w:rsidRPr="00481DB0" w:rsidRDefault="001142CD" w:rsidP="001142CD">
      <w:pPr>
        <w:pStyle w:val="ConsPlusNormal"/>
        <w:tabs>
          <w:tab w:val="left" w:pos="1418"/>
        </w:tabs>
        <w:ind w:firstLine="567"/>
        <w:jc w:val="both"/>
        <w:rPr>
          <w:rFonts w:ascii="Arial" w:hAnsi="Arial" w:cs="Arial"/>
          <w:sz w:val="24"/>
          <w:szCs w:val="24"/>
        </w:rPr>
      </w:pPr>
    </w:p>
    <w:p w:rsidR="001142CD" w:rsidRPr="00481DB0" w:rsidRDefault="001142CD" w:rsidP="001142CD">
      <w:pPr>
        <w:pStyle w:val="ConsPlusNormal"/>
        <w:tabs>
          <w:tab w:val="left" w:pos="1418"/>
        </w:tabs>
        <w:ind w:firstLine="567"/>
        <w:jc w:val="both"/>
        <w:rPr>
          <w:rFonts w:ascii="Arial" w:hAnsi="Arial" w:cs="Arial"/>
          <w:sz w:val="24"/>
          <w:szCs w:val="24"/>
        </w:rPr>
      </w:pPr>
    </w:p>
    <w:p w:rsidR="001142CD" w:rsidRPr="00481DB0" w:rsidRDefault="001142CD" w:rsidP="001142CD">
      <w:pPr>
        <w:pStyle w:val="ConsPlusNormal"/>
        <w:tabs>
          <w:tab w:val="left" w:pos="1418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481DB0">
        <w:rPr>
          <w:rFonts w:ascii="Arial" w:hAnsi="Arial" w:cs="Arial"/>
          <w:sz w:val="24"/>
          <w:szCs w:val="24"/>
        </w:rPr>
        <w:t>г.</w:t>
      </w:r>
      <w:r w:rsidR="0039683E">
        <w:rPr>
          <w:rFonts w:ascii="Arial" w:hAnsi="Arial" w:cs="Arial"/>
          <w:sz w:val="24"/>
          <w:szCs w:val="24"/>
        </w:rPr>
        <w:t xml:space="preserve"> </w:t>
      </w:r>
      <w:r w:rsidRPr="00481DB0">
        <w:rPr>
          <w:rFonts w:ascii="Arial" w:hAnsi="Arial" w:cs="Arial"/>
          <w:sz w:val="24"/>
          <w:szCs w:val="24"/>
        </w:rPr>
        <w:t>Самара                                                             "____" _____________ 20__ г.</w:t>
      </w:r>
    </w:p>
    <w:p w:rsidR="001142CD" w:rsidRPr="00481DB0" w:rsidRDefault="001142CD" w:rsidP="001142CD">
      <w:pPr>
        <w:pStyle w:val="ConsPlusNormal"/>
        <w:tabs>
          <w:tab w:val="left" w:pos="1418"/>
        </w:tabs>
        <w:ind w:firstLine="567"/>
        <w:jc w:val="both"/>
        <w:rPr>
          <w:rFonts w:ascii="Arial" w:hAnsi="Arial" w:cs="Arial"/>
          <w:sz w:val="24"/>
          <w:szCs w:val="24"/>
        </w:rPr>
      </w:pPr>
    </w:p>
    <w:p w:rsidR="001142CD" w:rsidRDefault="001142CD" w:rsidP="001142CD">
      <w:pPr>
        <w:pStyle w:val="ConsPlusNormal"/>
        <w:tabs>
          <w:tab w:val="left" w:pos="1418"/>
        </w:tabs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481DB0">
        <w:rPr>
          <w:rFonts w:ascii="Arial" w:hAnsi="Arial" w:cs="Arial"/>
          <w:sz w:val="24"/>
          <w:szCs w:val="24"/>
        </w:rPr>
        <w:t xml:space="preserve">Федеральное государственное бюджетное образовательное учреждение высшего образования «Самарский государственный </w:t>
      </w:r>
      <w:r w:rsidR="0039683E">
        <w:rPr>
          <w:rFonts w:ascii="Arial" w:hAnsi="Arial" w:cs="Arial"/>
          <w:sz w:val="24"/>
          <w:szCs w:val="24"/>
        </w:rPr>
        <w:t xml:space="preserve">технический </w:t>
      </w:r>
      <w:r w:rsidRPr="00481DB0">
        <w:rPr>
          <w:rFonts w:ascii="Arial" w:hAnsi="Arial" w:cs="Arial"/>
          <w:sz w:val="24"/>
          <w:szCs w:val="24"/>
        </w:rPr>
        <w:t>университет»</w:t>
      </w:r>
      <w:r w:rsidR="0039683E">
        <w:rPr>
          <w:rFonts w:ascii="Arial" w:hAnsi="Arial" w:cs="Arial"/>
          <w:sz w:val="24"/>
          <w:szCs w:val="24"/>
        </w:rPr>
        <w:t xml:space="preserve"> (ФГБОУ ВО </w:t>
      </w:r>
      <w:proofErr w:type="spellStart"/>
      <w:r w:rsidR="0039683E">
        <w:rPr>
          <w:rFonts w:ascii="Arial" w:hAnsi="Arial" w:cs="Arial"/>
          <w:sz w:val="24"/>
          <w:szCs w:val="24"/>
        </w:rPr>
        <w:t>СамГТУ</w:t>
      </w:r>
      <w:proofErr w:type="spellEnd"/>
      <w:r w:rsidR="0039683E">
        <w:rPr>
          <w:rFonts w:ascii="Arial" w:hAnsi="Arial" w:cs="Arial"/>
          <w:sz w:val="24"/>
          <w:szCs w:val="24"/>
        </w:rPr>
        <w:t>)</w:t>
      </w:r>
      <w:r w:rsidRPr="00481DB0">
        <w:rPr>
          <w:rFonts w:ascii="Arial" w:hAnsi="Arial" w:cs="Arial"/>
          <w:sz w:val="24"/>
          <w:szCs w:val="24"/>
        </w:rPr>
        <w:t xml:space="preserve">, </w:t>
      </w:r>
      <w:r w:rsidR="00481DB0" w:rsidRPr="00481DB0">
        <w:rPr>
          <w:rFonts w:ascii="Arial" w:hAnsi="Arial" w:cs="Arial"/>
          <w:sz w:val="24"/>
          <w:szCs w:val="24"/>
        </w:rPr>
        <w:t>осуществляющая образовательную деятельность</w:t>
      </w:r>
      <w:r w:rsidRPr="00481DB0">
        <w:rPr>
          <w:rFonts w:ascii="Arial" w:hAnsi="Arial" w:cs="Arial"/>
          <w:sz w:val="24"/>
          <w:szCs w:val="24"/>
        </w:rPr>
        <w:t xml:space="preserve"> на основании лицензии</w:t>
      </w:r>
      <w:r w:rsidR="0039683E">
        <w:rPr>
          <w:rFonts w:ascii="Arial" w:hAnsi="Arial" w:cs="Arial"/>
          <w:sz w:val="24"/>
          <w:szCs w:val="24"/>
        </w:rPr>
        <w:t xml:space="preserve">, </w:t>
      </w:r>
      <w:r w:rsidR="0039683E" w:rsidRPr="00481DB0">
        <w:rPr>
          <w:rFonts w:ascii="Arial" w:hAnsi="Arial" w:cs="Arial"/>
          <w:sz w:val="24"/>
          <w:szCs w:val="24"/>
        </w:rPr>
        <w:t>выданной Федеральной службой по надзору в сфере образования и науки</w:t>
      </w:r>
      <w:r w:rsidR="0039683E">
        <w:rPr>
          <w:rFonts w:ascii="Arial" w:hAnsi="Arial" w:cs="Arial"/>
          <w:sz w:val="24"/>
          <w:szCs w:val="24"/>
        </w:rPr>
        <w:t>,</w:t>
      </w:r>
      <w:r w:rsidRPr="00481DB0">
        <w:rPr>
          <w:rFonts w:ascii="Arial" w:hAnsi="Arial" w:cs="Arial"/>
          <w:sz w:val="24"/>
          <w:szCs w:val="24"/>
        </w:rPr>
        <w:t xml:space="preserve"> </w:t>
      </w:r>
      <w:r w:rsidR="0039683E">
        <w:rPr>
          <w:rFonts w:ascii="Arial" w:hAnsi="Arial" w:cs="Arial"/>
          <w:sz w:val="24"/>
          <w:szCs w:val="24"/>
        </w:rPr>
        <w:t xml:space="preserve">90Л01 № 0009513, регистрационный номер 2447 </w:t>
      </w:r>
      <w:r w:rsidRPr="00481DB0">
        <w:rPr>
          <w:rFonts w:ascii="Arial" w:hAnsi="Arial" w:cs="Arial"/>
          <w:sz w:val="24"/>
          <w:szCs w:val="24"/>
        </w:rPr>
        <w:t xml:space="preserve">от </w:t>
      </w:r>
      <w:r w:rsidR="0039683E">
        <w:rPr>
          <w:rFonts w:ascii="Arial" w:hAnsi="Arial" w:cs="Arial"/>
          <w:sz w:val="24"/>
          <w:szCs w:val="24"/>
        </w:rPr>
        <w:t xml:space="preserve">01 ноября </w:t>
      </w:r>
      <w:r w:rsidRPr="00481DB0">
        <w:rPr>
          <w:rFonts w:ascii="Arial" w:hAnsi="Arial" w:cs="Arial"/>
          <w:sz w:val="24"/>
          <w:szCs w:val="24"/>
        </w:rPr>
        <w:t>20</w:t>
      </w:r>
      <w:r w:rsidR="0039683E">
        <w:rPr>
          <w:rFonts w:ascii="Arial" w:hAnsi="Arial" w:cs="Arial"/>
          <w:sz w:val="24"/>
          <w:szCs w:val="24"/>
          <w:u w:val="single"/>
        </w:rPr>
        <w:t xml:space="preserve">16 </w:t>
      </w:r>
      <w:r w:rsidRPr="00481DB0">
        <w:rPr>
          <w:rFonts w:ascii="Arial" w:hAnsi="Arial" w:cs="Arial"/>
          <w:sz w:val="24"/>
          <w:szCs w:val="24"/>
        </w:rPr>
        <w:t xml:space="preserve">г, в лице руководителя _________________________________, действующего на  основании </w:t>
      </w:r>
      <w:r w:rsidR="0039683E">
        <w:rPr>
          <w:rFonts w:ascii="Arial" w:hAnsi="Arial" w:cs="Arial"/>
          <w:sz w:val="24"/>
          <w:szCs w:val="24"/>
        </w:rPr>
        <w:t>______</w:t>
      </w:r>
      <w:r w:rsidRPr="00481DB0">
        <w:rPr>
          <w:rFonts w:ascii="Arial" w:hAnsi="Arial" w:cs="Arial"/>
          <w:sz w:val="24"/>
          <w:szCs w:val="24"/>
        </w:rPr>
        <w:t xml:space="preserve">, (далее – Организация, осуществляющая образовательную деятельность), с одной стороны, и </w:t>
      </w:r>
      <w:r w:rsidR="0039683E">
        <w:rPr>
          <w:rFonts w:ascii="Arial" w:hAnsi="Arial" w:cs="Arial"/>
          <w:sz w:val="24"/>
          <w:szCs w:val="24"/>
        </w:rPr>
        <w:t>_____________</w:t>
      </w:r>
      <w:r w:rsidRPr="00481DB0">
        <w:rPr>
          <w:rFonts w:ascii="Arial" w:hAnsi="Arial" w:cs="Arial"/>
          <w:sz w:val="24"/>
          <w:szCs w:val="24"/>
        </w:rPr>
        <w:t>», осуществляющее  медицинскую  (фармацевтическую)  деятельность  на</w:t>
      </w:r>
      <w:proofErr w:type="gramEnd"/>
      <w:r w:rsidRPr="00481DB0">
        <w:rPr>
          <w:rFonts w:ascii="Arial" w:hAnsi="Arial" w:cs="Arial"/>
          <w:sz w:val="24"/>
          <w:szCs w:val="24"/>
        </w:rPr>
        <w:t xml:space="preserve"> основании лицензии  от "</w:t>
      </w:r>
      <w:r w:rsidR="0039683E">
        <w:rPr>
          <w:rFonts w:ascii="Arial" w:hAnsi="Arial" w:cs="Arial"/>
          <w:sz w:val="24"/>
          <w:szCs w:val="24"/>
        </w:rPr>
        <w:t>__</w:t>
      </w:r>
      <w:r w:rsidRPr="00481DB0">
        <w:rPr>
          <w:rFonts w:ascii="Arial" w:hAnsi="Arial" w:cs="Arial"/>
          <w:sz w:val="24"/>
          <w:szCs w:val="24"/>
        </w:rPr>
        <w:t xml:space="preserve">" </w:t>
      </w:r>
      <w:r w:rsidR="0039683E">
        <w:rPr>
          <w:rFonts w:ascii="Arial" w:hAnsi="Arial" w:cs="Arial"/>
          <w:sz w:val="24"/>
          <w:szCs w:val="24"/>
        </w:rPr>
        <w:t>_______</w:t>
      </w:r>
      <w:r w:rsidRPr="00481DB0">
        <w:rPr>
          <w:rFonts w:ascii="Arial" w:hAnsi="Arial" w:cs="Arial"/>
          <w:sz w:val="24"/>
          <w:szCs w:val="24"/>
        </w:rPr>
        <w:t xml:space="preserve"> 20</w:t>
      </w:r>
      <w:r w:rsidR="0039683E">
        <w:rPr>
          <w:rFonts w:ascii="Arial" w:hAnsi="Arial" w:cs="Arial"/>
          <w:sz w:val="24"/>
          <w:szCs w:val="24"/>
        </w:rPr>
        <w:t>__</w:t>
      </w:r>
      <w:r w:rsidRPr="00481DB0">
        <w:rPr>
          <w:rFonts w:ascii="Arial" w:hAnsi="Arial" w:cs="Arial"/>
          <w:sz w:val="24"/>
          <w:szCs w:val="24"/>
        </w:rPr>
        <w:t xml:space="preserve">г. № </w:t>
      </w:r>
      <w:r w:rsidR="0039683E">
        <w:rPr>
          <w:rFonts w:ascii="Arial" w:hAnsi="Arial" w:cs="Arial"/>
          <w:sz w:val="24"/>
          <w:szCs w:val="24"/>
        </w:rPr>
        <w:t>___________</w:t>
      </w:r>
      <w:r w:rsidRPr="00481DB0">
        <w:rPr>
          <w:rFonts w:ascii="Arial" w:hAnsi="Arial" w:cs="Arial"/>
          <w:sz w:val="24"/>
          <w:szCs w:val="24"/>
        </w:rPr>
        <w:t xml:space="preserve">, выданной </w:t>
      </w:r>
      <w:r w:rsidR="0039683E">
        <w:rPr>
          <w:rFonts w:ascii="Arial" w:hAnsi="Arial" w:cs="Arial"/>
          <w:sz w:val="24"/>
          <w:szCs w:val="24"/>
        </w:rPr>
        <w:t>____________</w:t>
      </w:r>
      <w:r w:rsidRPr="00481DB0">
        <w:rPr>
          <w:rFonts w:ascii="Arial" w:hAnsi="Arial" w:cs="Arial"/>
          <w:sz w:val="24"/>
          <w:szCs w:val="24"/>
        </w:rPr>
        <w:t xml:space="preserve">, в лице </w:t>
      </w:r>
      <w:r w:rsidR="0039683E">
        <w:rPr>
          <w:rFonts w:ascii="Arial" w:hAnsi="Arial" w:cs="Arial"/>
          <w:sz w:val="24"/>
          <w:szCs w:val="24"/>
        </w:rPr>
        <w:t>____________,</w:t>
      </w:r>
      <w:r w:rsidRPr="00481DB0">
        <w:rPr>
          <w:rFonts w:ascii="Arial" w:hAnsi="Arial" w:cs="Arial"/>
          <w:sz w:val="24"/>
          <w:szCs w:val="24"/>
        </w:rPr>
        <w:t xml:space="preserve"> действующе</w:t>
      </w:r>
      <w:proofErr w:type="gramStart"/>
      <w:r w:rsidRPr="00481DB0">
        <w:rPr>
          <w:rFonts w:ascii="Arial" w:hAnsi="Arial" w:cs="Arial"/>
          <w:sz w:val="24"/>
          <w:szCs w:val="24"/>
        </w:rPr>
        <w:t>й(</w:t>
      </w:r>
      <w:proofErr w:type="gramEnd"/>
      <w:r w:rsidRPr="00481DB0">
        <w:rPr>
          <w:rFonts w:ascii="Arial" w:hAnsi="Arial" w:cs="Arial"/>
          <w:sz w:val="24"/>
          <w:szCs w:val="24"/>
        </w:rPr>
        <w:t>го)  на  основании</w:t>
      </w:r>
      <w:r w:rsidR="0039683E">
        <w:rPr>
          <w:rFonts w:ascii="Arial" w:hAnsi="Arial" w:cs="Arial"/>
          <w:sz w:val="24"/>
          <w:szCs w:val="24"/>
        </w:rPr>
        <w:t xml:space="preserve"> </w:t>
      </w:r>
      <w:r w:rsidRPr="00481DB0">
        <w:rPr>
          <w:rFonts w:ascii="Arial" w:hAnsi="Arial" w:cs="Arial"/>
          <w:sz w:val="24"/>
          <w:szCs w:val="24"/>
        </w:rPr>
        <w:t xml:space="preserve"> </w:t>
      </w:r>
      <w:r w:rsidR="0039683E">
        <w:rPr>
          <w:rFonts w:ascii="Arial" w:hAnsi="Arial" w:cs="Arial"/>
          <w:sz w:val="24"/>
          <w:szCs w:val="24"/>
        </w:rPr>
        <w:t>______</w:t>
      </w:r>
      <w:r w:rsidRPr="00481DB0">
        <w:rPr>
          <w:rFonts w:ascii="Arial" w:hAnsi="Arial" w:cs="Arial"/>
          <w:sz w:val="24"/>
          <w:szCs w:val="24"/>
        </w:rPr>
        <w:t>(далее - Организация, осуществляющая деятельность   в  сфере  охраны  здоровья),  с  другой  стороны,  совместно именуемые  Стороны,  в соответствии со статьей 82 Федеральн</w:t>
      </w:r>
      <w:r w:rsidRPr="00481DB0">
        <w:rPr>
          <w:rFonts w:ascii="Arial" w:hAnsi="Arial" w:cs="Arial"/>
          <w:sz w:val="24"/>
          <w:szCs w:val="24"/>
        </w:rPr>
        <w:t>о</w:t>
      </w:r>
      <w:r w:rsidRPr="00481DB0">
        <w:rPr>
          <w:rFonts w:ascii="Arial" w:hAnsi="Arial" w:cs="Arial"/>
          <w:sz w:val="24"/>
          <w:szCs w:val="24"/>
        </w:rPr>
        <w:t xml:space="preserve">го закона от 29 декабря  2012  г.  </w:t>
      </w:r>
      <w:r w:rsidR="0011061D" w:rsidRPr="00481DB0">
        <w:rPr>
          <w:rFonts w:ascii="Arial" w:hAnsi="Arial" w:cs="Arial"/>
          <w:sz w:val="24"/>
          <w:szCs w:val="24"/>
        </w:rPr>
        <w:t>№ 273</w:t>
      </w:r>
      <w:r w:rsidRPr="00481DB0">
        <w:rPr>
          <w:rFonts w:ascii="Arial" w:hAnsi="Arial" w:cs="Arial"/>
          <w:sz w:val="24"/>
          <w:szCs w:val="24"/>
        </w:rPr>
        <w:t>-</w:t>
      </w:r>
      <w:r w:rsidR="0011061D" w:rsidRPr="00481DB0">
        <w:rPr>
          <w:rFonts w:ascii="Arial" w:hAnsi="Arial" w:cs="Arial"/>
          <w:sz w:val="24"/>
          <w:szCs w:val="24"/>
        </w:rPr>
        <w:t>ФЗ «Об образовании в</w:t>
      </w:r>
      <w:r w:rsidRPr="00481DB0">
        <w:rPr>
          <w:rFonts w:ascii="Arial" w:hAnsi="Arial" w:cs="Arial"/>
          <w:sz w:val="24"/>
          <w:szCs w:val="24"/>
        </w:rPr>
        <w:t xml:space="preserve"> Российской Федерации" заключили настоящий Договор о нижеследующем:</w:t>
      </w:r>
    </w:p>
    <w:p w:rsidR="0011061D" w:rsidRPr="00481DB0" w:rsidRDefault="0011061D" w:rsidP="001142CD">
      <w:pPr>
        <w:pStyle w:val="ConsPlusNormal"/>
        <w:tabs>
          <w:tab w:val="left" w:pos="1418"/>
        </w:tabs>
        <w:ind w:firstLine="567"/>
        <w:jc w:val="both"/>
        <w:rPr>
          <w:rFonts w:ascii="Arial" w:hAnsi="Arial" w:cs="Arial"/>
          <w:sz w:val="24"/>
          <w:szCs w:val="24"/>
        </w:rPr>
      </w:pPr>
    </w:p>
    <w:p w:rsidR="001142CD" w:rsidRDefault="001142CD" w:rsidP="005E4488">
      <w:pPr>
        <w:pStyle w:val="ConsPlusNormal"/>
        <w:numPr>
          <w:ilvl w:val="0"/>
          <w:numId w:val="17"/>
        </w:numPr>
        <w:tabs>
          <w:tab w:val="left" w:pos="1418"/>
        </w:tabs>
        <w:jc w:val="center"/>
        <w:rPr>
          <w:rFonts w:ascii="Arial" w:hAnsi="Arial" w:cs="Arial"/>
          <w:b/>
          <w:sz w:val="24"/>
          <w:szCs w:val="24"/>
        </w:rPr>
      </w:pPr>
      <w:r w:rsidRPr="00481DB0">
        <w:rPr>
          <w:rFonts w:ascii="Arial" w:hAnsi="Arial" w:cs="Arial"/>
          <w:b/>
          <w:sz w:val="24"/>
          <w:szCs w:val="24"/>
        </w:rPr>
        <w:t>Предмет Договора</w:t>
      </w:r>
    </w:p>
    <w:p w:rsidR="005E4488" w:rsidRPr="00481DB0" w:rsidRDefault="005E4488" w:rsidP="005E4488">
      <w:pPr>
        <w:pStyle w:val="ConsPlusNormal"/>
        <w:tabs>
          <w:tab w:val="left" w:pos="1418"/>
        </w:tabs>
        <w:ind w:left="1422"/>
        <w:rPr>
          <w:rFonts w:ascii="Arial" w:hAnsi="Arial" w:cs="Arial"/>
          <w:b/>
          <w:sz w:val="24"/>
          <w:szCs w:val="24"/>
        </w:rPr>
      </w:pPr>
    </w:p>
    <w:p w:rsidR="001142CD" w:rsidRPr="00481DB0" w:rsidRDefault="001142CD" w:rsidP="001142CD">
      <w:pPr>
        <w:pStyle w:val="ConsPlusNormal"/>
        <w:tabs>
          <w:tab w:val="left" w:pos="1418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481DB0">
        <w:rPr>
          <w:rFonts w:ascii="Arial" w:hAnsi="Arial" w:cs="Arial"/>
          <w:sz w:val="24"/>
          <w:szCs w:val="24"/>
        </w:rPr>
        <w:t xml:space="preserve">1. Стороны в соответствии с условиями настоящего Договора принимают на себя взаимные обязательства </w:t>
      </w:r>
      <w:proofErr w:type="gramStart"/>
      <w:r w:rsidRPr="00481DB0">
        <w:rPr>
          <w:rFonts w:ascii="Arial" w:hAnsi="Arial" w:cs="Arial"/>
          <w:sz w:val="24"/>
          <w:szCs w:val="24"/>
        </w:rPr>
        <w:t>по</w:t>
      </w:r>
      <w:proofErr w:type="gramEnd"/>
      <w:r w:rsidRPr="00481DB0">
        <w:rPr>
          <w:rFonts w:ascii="Arial" w:hAnsi="Arial" w:cs="Arial"/>
          <w:sz w:val="24"/>
          <w:szCs w:val="24"/>
        </w:rPr>
        <w:t>:</w:t>
      </w:r>
    </w:p>
    <w:p w:rsidR="00BA5FC9" w:rsidRDefault="001142CD" w:rsidP="001142CD">
      <w:pPr>
        <w:pStyle w:val="ConsPlusNormal"/>
        <w:tabs>
          <w:tab w:val="left" w:pos="1418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481DB0">
        <w:rPr>
          <w:rFonts w:ascii="Arial" w:hAnsi="Arial" w:cs="Arial"/>
          <w:sz w:val="24"/>
          <w:szCs w:val="24"/>
        </w:rPr>
        <w:t>организации и проведению практической подготовки лиц,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образование, а также д</w:t>
      </w:r>
      <w:r w:rsidRPr="00481DB0">
        <w:rPr>
          <w:rFonts w:ascii="Arial" w:hAnsi="Arial" w:cs="Arial"/>
          <w:sz w:val="24"/>
          <w:szCs w:val="24"/>
        </w:rPr>
        <w:t>о</w:t>
      </w:r>
      <w:r w:rsidRPr="00481DB0">
        <w:rPr>
          <w:rFonts w:ascii="Arial" w:hAnsi="Arial" w:cs="Arial"/>
          <w:sz w:val="24"/>
          <w:szCs w:val="24"/>
        </w:rPr>
        <w:t>полнительное профессиональное образование (далее –  обучающиеся)</w:t>
      </w:r>
    </w:p>
    <w:p w:rsidR="001142CD" w:rsidRPr="00481DB0" w:rsidRDefault="00BA5FC9" w:rsidP="001142CD">
      <w:pPr>
        <w:pStyle w:val="ConsPlusNormal"/>
        <w:tabs>
          <w:tab w:val="left" w:pos="1418"/>
        </w:tabs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(нужное подчеркнуть)</w:t>
      </w:r>
      <w:r w:rsidR="001142CD" w:rsidRPr="00481DB0">
        <w:rPr>
          <w:rFonts w:ascii="Arial" w:hAnsi="Arial" w:cs="Arial"/>
          <w:sz w:val="24"/>
          <w:szCs w:val="24"/>
        </w:rPr>
        <w:t xml:space="preserve">; </w:t>
      </w:r>
    </w:p>
    <w:p w:rsidR="001142CD" w:rsidRPr="00481DB0" w:rsidRDefault="001142CD" w:rsidP="001142CD">
      <w:pPr>
        <w:pStyle w:val="ConsPlusNormal"/>
        <w:tabs>
          <w:tab w:val="left" w:pos="1418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481DB0">
        <w:rPr>
          <w:rFonts w:ascii="Arial" w:hAnsi="Arial" w:cs="Arial"/>
          <w:sz w:val="24"/>
          <w:szCs w:val="24"/>
        </w:rPr>
        <w:t>осуществлению в рамках практической подготовки обучающихся медицинской деятельности педагогическими и научными работниками Организации, осуществля</w:t>
      </w:r>
      <w:r w:rsidRPr="00481DB0">
        <w:rPr>
          <w:rFonts w:ascii="Arial" w:hAnsi="Arial" w:cs="Arial"/>
          <w:sz w:val="24"/>
          <w:szCs w:val="24"/>
        </w:rPr>
        <w:t>ю</w:t>
      </w:r>
      <w:r w:rsidRPr="00481DB0">
        <w:rPr>
          <w:rFonts w:ascii="Arial" w:hAnsi="Arial" w:cs="Arial"/>
          <w:sz w:val="24"/>
          <w:szCs w:val="24"/>
        </w:rPr>
        <w:t>щей образовательную деятельность, имеющими сертификат специалиста либо свид</w:t>
      </w:r>
      <w:r w:rsidRPr="00481DB0">
        <w:rPr>
          <w:rFonts w:ascii="Arial" w:hAnsi="Arial" w:cs="Arial"/>
          <w:sz w:val="24"/>
          <w:szCs w:val="24"/>
        </w:rPr>
        <w:t>е</w:t>
      </w:r>
      <w:r w:rsidRPr="00481DB0">
        <w:rPr>
          <w:rFonts w:ascii="Arial" w:hAnsi="Arial" w:cs="Arial"/>
          <w:sz w:val="24"/>
          <w:szCs w:val="24"/>
        </w:rPr>
        <w:t>тельство об аккредитации специалиста (далее - работники).</w:t>
      </w:r>
    </w:p>
    <w:p w:rsidR="001142CD" w:rsidRPr="00481DB0" w:rsidRDefault="001142CD" w:rsidP="001142CD">
      <w:pPr>
        <w:pStyle w:val="ConsPlusNormal"/>
        <w:tabs>
          <w:tab w:val="left" w:pos="1418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481DB0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481DB0">
        <w:rPr>
          <w:rFonts w:ascii="Arial" w:hAnsi="Arial" w:cs="Arial"/>
          <w:sz w:val="24"/>
          <w:szCs w:val="24"/>
        </w:rPr>
        <w:t>Практическая подготовка обучающихся в рамках настоящего Договора орган</w:t>
      </w:r>
      <w:r w:rsidRPr="00481DB0">
        <w:rPr>
          <w:rFonts w:ascii="Arial" w:hAnsi="Arial" w:cs="Arial"/>
          <w:sz w:val="24"/>
          <w:szCs w:val="24"/>
        </w:rPr>
        <w:t>и</w:t>
      </w:r>
      <w:r w:rsidRPr="00481DB0">
        <w:rPr>
          <w:rFonts w:ascii="Arial" w:hAnsi="Arial" w:cs="Arial"/>
          <w:sz w:val="24"/>
          <w:szCs w:val="24"/>
        </w:rPr>
        <w:t>зуется Сторонами на безвозмездной основе.</w:t>
      </w:r>
      <w:proofErr w:type="gramEnd"/>
    </w:p>
    <w:p w:rsidR="001142CD" w:rsidRPr="00481DB0" w:rsidRDefault="001142CD" w:rsidP="001142CD">
      <w:pPr>
        <w:pStyle w:val="ConsPlusNormal"/>
        <w:tabs>
          <w:tab w:val="left" w:pos="1418"/>
        </w:tabs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1142CD" w:rsidRDefault="001142CD" w:rsidP="0039683E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481DB0">
        <w:rPr>
          <w:rFonts w:ascii="Arial" w:hAnsi="Arial" w:cs="Arial"/>
          <w:b/>
          <w:sz w:val="24"/>
          <w:szCs w:val="24"/>
        </w:rPr>
        <w:t>II. Условия организации и проведения практической</w:t>
      </w:r>
      <w:r w:rsidR="0039683E">
        <w:rPr>
          <w:rFonts w:ascii="Arial" w:hAnsi="Arial" w:cs="Arial"/>
          <w:b/>
          <w:sz w:val="24"/>
          <w:szCs w:val="24"/>
        </w:rPr>
        <w:t xml:space="preserve"> </w:t>
      </w:r>
      <w:r w:rsidRPr="0039683E">
        <w:rPr>
          <w:rFonts w:ascii="Arial" w:hAnsi="Arial" w:cs="Arial"/>
          <w:b/>
          <w:sz w:val="24"/>
          <w:szCs w:val="24"/>
        </w:rPr>
        <w:t xml:space="preserve">подготовки </w:t>
      </w:r>
      <w:proofErr w:type="gramStart"/>
      <w:r w:rsidRPr="0039683E">
        <w:rPr>
          <w:rFonts w:ascii="Arial" w:hAnsi="Arial" w:cs="Arial"/>
          <w:b/>
          <w:sz w:val="24"/>
          <w:szCs w:val="24"/>
        </w:rPr>
        <w:t>обучающихся</w:t>
      </w:r>
      <w:proofErr w:type="gramEnd"/>
    </w:p>
    <w:p w:rsidR="005E4488" w:rsidRPr="00481DB0" w:rsidRDefault="005E4488" w:rsidP="0039683E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1142CD" w:rsidRPr="00481DB0" w:rsidRDefault="001142CD" w:rsidP="001142CD">
      <w:pPr>
        <w:pStyle w:val="ConsPlusNormal"/>
        <w:tabs>
          <w:tab w:val="left" w:pos="1418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481DB0">
        <w:rPr>
          <w:rFonts w:ascii="Arial" w:hAnsi="Arial" w:cs="Arial"/>
          <w:sz w:val="24"/>
          <w:szCs w:val="24"/>
        </w:rPr>
        <w:t xml:space="preserve">3. Практическая подготовка </w:t>
      </w:r>
      <w:proofErr w:type="gramStart"/>
      <w:r w:rsidRPr="00481DB0">
        <w:rPr>
          <w:rFonts w:ascii="Arial" w:hAnsi="Arial" w:cs="Arial"/>
          <w:sz w:val="24"/>
          <w:szCs w:val="24"/>
        </w:rPr>
        <w:t>обучающихся</w:t>
      </w:r>
      <w:proofErr w:type="gramEnd"/>
      <w:r w:rsidRPr="00481DB0">
        <w:rPr>
          <w:rFonts w:ascii="Arial" w:hAnsi="Arial" w:cs="Arial"/>
          <w:sz w:val="24"/>
          <w:szCs w:val="24"/>
        </w:rPr>
        <w:t xml:space="preserve"> осуществляется по следующим видам деятельности: </w:t>
      </w:r>
      <w:r w:rsidR="0039683E">
        <w:rPr>
          <w:rFonts w:ascii="Arial" w:hAnsi="Arial" w:cs="Arial"/>
          <w:sz w:val="24"/>
          <w:szCs w:val="24"/>
        </w:rPr>
        <w:t>__________________________</w:t>
      </w:r>
    </w:p>
    <w:p w:rsidR="001142CD" w:rsidRPr="00481DB0" w:rsidRDefault="001142CD" w:rsidP="001142CD">
      <w:pPr>
        <w:pStyle w:val="ConsPlusNormal"/>
        <w:tabs>
          <w:tab w:val="left" w:pos="1418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481DB0">
        <w:rPr>
          <w:rFonts w:ascii="Arial" w:hAnsi="Arial" w:cs="Arial"/>
          <w:sz w:val="24"/>
          <w:szCs w:val="24"/>
        </w:rPr>
        <w:lastRenderedPageBreak/>
        <w:t xml:space="preserve"> (указываются работы (услуги) в соответствии с лицензией на медицинскую или фармацевтическую деятельность)</w:t>
      </w:r>
    </w:p>
    <w:p w:rsidR="001142CD" w:rsidRPr="00481DB0" w:rsidRDefault="001142CD" w:rsidP="001142CD">
      <w:pPr>
        <w:pStyle w:val="ConsPlusNormal"/>
        <w:tabs>
          <w:tab w:val="left" w:pos="1418"/>
        </w:tabs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81DB0">
        <w:rPr>
          <w:rFonts w:ascii="Arial" w:hAnsi="Arial" w:cs="Arial"/>
          <w:sz w:val="24"/>
          <w:szCs w:val="24"/>
        </w:rPr>
        <w:t xml:space="preserve">4. Срок практической подготовки </w:t>
      </w:r>
      <w:proofErr w:type="gramStart"/>
      <w:r w:rsidRPr="00481DB0">
        <w:rPr>
          <w:rFonts w:ascii="Arial" w:hAnsi="Arial" w:cs="Arial"/>
          <w:sz w:val="24"/>
          <w:szCs w:val="24"/>
        </w:rPr>
        <w:t>обучающихся</w:t>
      </w:r>
      <w:proofErr w:type="gramEnd"/>
      <w:r w:rsidRPr="00481DB0">
        <w:rPr>
          <w:rFonts w:ascii="Arial" w:hAnsi="Arial" w:cs="Arial"/>
          <w:sz w:val="24"/>
          <w:szCs w:val="24"/>
        </w:rPr>
        <w:t xml:space="preserve"> в соответствии с учебным планом </w:t>
      </w:r>
      <w:r w:rsidRPr="00481DB0">
        <w:rPr>
          <w:rFonts w:ascii="Arial" w:hAnsi="Arial" w:cs="Arial"/>
          <w:color w:val="000000" w:themeColor="text1"/>
          <w:sz w:val="24"/>
          <w:szCs w:val="24"/>
        </w:rPr>
        <w:t xml:space="preserve">Организации, осуществляющей образовательную деятельность: </w:t>
      </w:r>
      <w:r w:rsidR="00F82EF3">
        <w:rPr>
          <w:rFonts w:ascii="Arial" w:hAnsi="Arial" w:cs="Arial"/>
          <w:color w:val="000000" w:themeColor="text1"/>
          <w:sz w:val="24"/>
          <w:szCs w:val="24"/>
        </w:rPr>
        <w:t>___</w:t>
      </w:r>
      <w:r w:rsidR="003365E5">
        <w:rPr>
          <w:rFonts w:ascii="Arial" w:hAnsi="Arial" w:cs="Arial"/>
          <w:color w:val="000000" w:themeColor="text1"/>
          <w:sz w:val="24"/>
          <w:szCs w:val="24"/>
        </w:rPr>
        <w:t>________________</w:t>
      </w:r>
    </w:p>
    <w:p w:rsidR="001142CD" w:rsidRPr="00481DB0" w:rsidRDefault="001142CD" w:rsidP="001142CD">
      <w:pPr>
        <w:pStyle w:val="ConsPlusNormal"/>
        <w:tabs>
          <w:tab w:val="left" w:pos="1418"/>
        </w:tabs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81DB0">
        <w:rPr>
          <w:rFonts w:ascii="Arial" w:hAnsi="Arial" w:cs="Arial"/>
          <w:color w:val="000000" w:themeColor="text1"/>
          <w:sz w:val="24"/>
          <w:szCs w:val="24"/>
        </w:rPr>
        <w:t xml:space="preserve">5. Количество </w:t>
      </w:r>
      <w:proofErr w:type="gramStart"/>
      <w:r w:rsidRPr="00481DB0">
        <w:rPr>
          <w:rFonts w:ascii="Arial" w:hAnsi="Arial" w:cs="Arial"/>
          <w:color w:val="000000" w:themeColor="text1"/>
          <w:sz w:val="24"/>
          <w:szCs w:val="24"/>
        </w:rPr>
        <w:t>обучающихся</w:t>
      </w:r>
      <w:proofErr w:type="gramEnd"/>
      <w:r w:rsidRPr="00481DB0">
        <w:rPr>
          <w:rFonts w:ascii="Arial" w:hAnsi="Arial" w:cs="Arial"/>
          <w:color w:val="000000" w:themeColor="text1"/>
          <w:sz w:val="24"/>
          <w:szCs w:val="24"/>
        </w:rPr>
        <w:t xml:space="preserve"> составляет:</w:t>
      </w:r>
    </w:p>
    <w:tbl>
      <w:tblPr>
        <w:tblStyle w:val="a6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391"/>
        <w:gridCol w:w="7123"/>
        <w:gridCol w:w="391"/>
        <w:gridCol w:w="1321"/>
        <w:gridCol w:w="965"/>
      </w:tblGrid>
      <w:tr w:rsidR="00BA5FC9" w:rsidRPr="00F82EF3" w:rsidTr="00484E2C">
        <w:trPr>
          <w:trHeight w:val="240"/>
        </w:trPr>
        <w:tc>
          <w:tcPr>
            <w:tcW w:w="392" w:type="dxa"/>
            <w:tcMar>
              <w:left w:w="0" w:type="dxa"/>
              <w:right w:w="0" w:type="dxa"/>
            </w:tcMar>
            <w:vAlign w:val="bottom"/>
          </w:tcPr>
          <w:p w:rsidR="00BA5FC9" w:rsidRPr="00F82EF3" w:rsidRDefault="00BA5FC9" w:rsidP="00484E2C">
            <w:pPr>
              <w:rPr>
                <w:rFonts w:ascii="Arial" w:hAnsi="Arial" w:cs="Arial"/>
              </w:rPr>
            </w:pPr>
            <w:r w:rsidRPr="00F82EF3">
              <w:rPr>
                <w:rFonts w:ascii="Arial" w:hAnsi="Arial" w:cs="Arial"/>
              </w:rPr>
              <w:t>по</w:t>
            </w:r>
          </w:p>
        </w:tc>
        <w:tc>
          <w:tcPr>
            <w:tcW w:w="7153" w:type="dxa"/>
            <w:tcBorders>
              <w:bottom w:val="single" w:sz="4" w:space="0" w:color="auto"/>
            </w:tcBorders>
            <w:vAlign w:val="bottom"/>
          </w:tcPr>
          <w:p w:rsidR="00BA5FC9" w:rsidRPr="00F82EF3" w:rsidRDefault="00BA5FC9" w:rsidP="00484E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2" w:type="dxa"/>
            <w:vAlign w:val="bottom"/>
          </w:tcPr>
          <w:p w:rsidR="00BA5FC9" w:rsidRPr="00F82EF3" w:rsidRDefault="00BA5FC9" w:rsidP="00484E2C">
            <w:pPr>
              <w:jc w:val="center"/>
              <w:rPr>
                <w:rFonts w:ascii="Arial" w:hAnsi="Arial" w:cs="Arial"/>
              </w:rPr>
            </w:pPr>
            <w:r w:rsidRPr="00F82EF3">
              <w:rPr>
                <w:rFonts w:ascii="Arial" w:hAnsi="Arial" w:cs="Arial"/>
              </w:rPr>
              <w:t>—</w:t>
            </w:r>
          </w:p>
        </w:tc>
        <w:tc>
          <w:tcPr>
            <w:tcW w:w="1330" w:type="dxa"/>
            <w:tcBorders>
              <w:bottom w:val="single" w:sz="4" w:space="0" w:color="auto"/>
            </w:tcBorders>
            <w:vAlign w:val="bottom"/>
          </w:tcPr>
          <w:p w:rsidR="00BA5FC9" w:rsidRPr="00F82EF3" w:rsidRDefault="00BA5FC9" w:rsidP="00484E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4" w:type="dxa"/>
            <w:vAlign w:val="bottom"/>
          </w:tcPr>
          <w:p w:rsidR="00BA5FC9" w:rsidRPr="00F82EF3" w:rsidRDefault="00BA5FC9" w:rsidP="00484E2C">
            <w:pPr>
              <w:jc w:val="right"/>
              <w:rPr>
                <w:rFonts w:ascii="Arial" w:hAnsi="Arial" w:cs="Arial"/>
              </w:rPr>
            </w:pPr>
            <w:r w:rsidRPr="00F82EF3">
              <w:rPr>
                <w:rFonts w:ascii="Arial" w:hAnsi="Arial" w:cs="Arial"/>
              </w:rPr>
              <w:t>человек;</w:t>
            </w:r>
          </w:p>
        </w:tc>
      </w:tr>
      <w:tr w:rsidR="00BA5FC9" w:rsidRPr="00F82EF3" w:rsidTr="00484E2C">
        <w:tc>
          <w:tcPr>
            <w:tcW w:w="392" w:type="dxa"/>
            <w:tcMar>
              <w:left w:w="0" w:type="dxa"/>
              <w:right w:w="0" w:type="dxa"/>
            </w:tcMar>
            <w:vAlign w:val="bottom"/>
          </w:tcPr>
          <w:p w:rsidR="00BA5FC9" w:rsidRPr="00F82EF3" w:rsidRDefault="00BA5FC9" w:rsidP="00484E2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53" w:type="dxa"/>
            <w:tcBorders>
              <w:top w:val="single" w:sz="4" w:space="0" w:color="auto"/>
            </w:tcBorders>
            <w:vAlign w:val="bottom"/>
          </w:tcPr>
          <w:p w:rsidR="00BA5FC9" w:rsidRPr="00F82EF3" w:rsidRDefault="00BA5FC9" w:rsidP="00484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82EF3">
              <w:rPr>
                <w:rFonts w:ascii="Arial" w:hAnsi="Arial" w:cs="Arial"/>
                <w:sz w:val="14"/>
                <w:szCs w:val="14"/>
              </w:rPr>
              <w:t xml:space="preserve">(наименование </w:t>
            </w:r>
            <w:proofErr w:type="gramStart"/>
            <w:r w:rsidRPr="00F82EF3">
              <w:rPr>
                <w:rFonts w:ascii="Arial" w:hAnsi="Arial" w:cs="Arial"/>
                <w:sz w:val="14"/>
                <w:szCs w:val="14"/>
              </w:rPr>
              <w:t>профессии/специальности/направления подготовки/дополнительной профессиональной программы</w:t>
            </w:r>
            <w:proofErr w:type="gramEnd"/>
            <w:r w:rsidRPr="00F82EF3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392" w:type="dxa"/>
            <w:vAlign w:val="bottom"/>
          </w:tcPr>
          <w:p w:rsidR="00BA5FC9" w:rsidRPr="00F82EF3" w:rsidRDefault="00BA5FC9" w:rsidP="00484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30" w:type="dxa"/>
            <w:tcBorders>
              <w:top w:val="single" w:sz="4" w:space="0" w:color="auto"/>
            </w:tcBorders>
            <w:vAlign w:val="bottom"/>
          </w:tcPr>
          <w:p w:rsidR="00BA5FC9" w:rsidRPr="00F82EF3" w:rsidRDefault="00BA5FC9" w:rsidP="00484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24" w:type="dxa"/>
            <w:vAlign w:val="bottom"/>
          </w:tcPr>
          <w:p w:rsidR="00BA5FC9" w:rsidRPr="00F82EF3" w:rsidRDefault="00BA5FC9" w:rsidP="00484E2C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BA5FC9" w:rsidRPr="00F82EF3" w:rsidRDefault="00BA5FC9" w:rsidP="00BA5FC9">
      <w:pPr>
        <w:rPr>
          <w:rFonts w:ascii="Arial" w:hAnsi="Arial" w:cs="Arial"/>
          <w:sz w:val="2"/>
          <w:szCs w:val="2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/>
      </w:tblPr>
      <w:tblGrid>
        <w:gridCol w:w="391"/>
        <w:gridCol w:w="7123"/>
        <w:gridCol w:w="391"/>
        <w:gridCol w:w="1321"/>
        <w:gridCol w:w="965"/>
      </w:tblGrid>
      <w:tr w:rsidR="00BA5FC9" w:rsidRPr="00F82EF3" w:rsidTr="00484E2C">
        <w:trPr>
          <w:trHeight w:val="240"/>
        </w:trPr>
        <w:tc>
          <w:tcPr>
            <w:tcW w:w="392" w:type="dxa"/>
            <w:tcMar>
              <w:left w:w="0" w:type="dxa"/>
              <w:right w:w="0" w:type="dxa"/>
            </w:tcMar>
            <w:vAlign w:val="bottom"/>
          </w:tcPr>
          <w:p w:rsidR="00BA5FC9" w:rsidRPr="00F82EF3" w:rsidRDefault="00BA5FC9" w:rsidP="00484E2C">
            <w:pPr>
              <w:rPr>
                <w:rFonts w:ascii="Arial" w:hAnsi="Arial" w:cs="Arial"/>
              </w:rPr>
            </w:pPr>
            <w:r w:rsidRPr="00F82EF3">
              <w:rPr>
                <w:rFonts w:ascii="Arial" w:hAnsi="Arial" w:cs="Arial"/>
              </w:rPr>
              <w:t>по</w:t>
            </w:r>
          </w:p>
        </w:tc>
        <w:tc>
          <w:tcPr>
            <w:tcW w:w="7153" w:type="dxa"/>
            <w:tcBorders>
              <w:bottom w:val="single" w:sz="4" w:space="0" w:color="auto"/>
            </w:tcBorders>
            <w:vAlign w:val="bottom"/>
          </w:tcPr>
          <w:p w:rsidR="00BA5FC9" w:rsidRPr="00F82EF3" w:rsidRDefault="00BA5FC9" w:rsidP="00484E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2" w:type="dxa"/>
            <w:vAlign w:val="bottom"/>
          </w:tcPr>
          <w:p w:rsidR="00BA5FC9" w:rsidRPr="00F82EF3" w:rsidRDefault="00BA5FC9" w:rsidP="00484E2C">
            <w:pPr>
              <w:jc w:val="center"/>
              <w:rPr>
                <w:rFonts w:ascii="Arial" w:hAnsi="Arial" w:cs="Arial"/>
              </w:rPr>
            </w:pPr>
            <w:r w:rsidRPr="00F82EF3">
              <w:rPr>
                <w:rFonts w:ascii="Arial" w:hAnsi="Arial" w:cs="Arial"/>
              </w:rPr>
              <w:t>—</w:t>
            </w:r>
          </w:p>
        </w:tc>
        <w:tc>
          <w:tcPr>
            <w:tcW w:w="1330" w:type="dxa"/>
            <w:tcBorders>
              <w:bottom w:val="single" w:sz="4" w:space="0" w:color="auto"/>
            </w:tcBorders>
            <w:vAlign w:val="bottom"/>
          </w:tcPr>
          <w:p w:rsidR="00BA5FC9" w:rsidRPr="00F82EF3" w:rsidRDefault="00BA5FC9" w:rsidP="00484E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4" w:type="dxa"/>
            <w:vAlign w:val="bottom"/>
          </w:tcPr>
          <w:p w:rsidR="00BA5FC9" w:rsidRPr="00F82EF3" w:rsidRDefault="00BA5FC9" w:rsidP="00484E2C">
            <w:pPr>
              <w:jc w:val="right"/>
              <w:rPr>
                <w:rFonts w:ascii="Arial" w:hAnsi="Arial" w:cs="Arial"/>
              </w:rPr>
            </w:pPr>
            <w:r w:rsidRPr="00F82EF3">
              <w:rPr>
                <w:rFonts w:ascii="Arial" w:hAnsi="Arial" w:cs="Arial"/>
              </w:rPr>
              <w:t>человек.</w:t>
            </w:r>
          </w:p>
        </w:tc>
      </w:tr>
      <w:tr w:rsidR="00BA5FC9" w:rsidRPr="00F82EF3" w:rsidTr="00484E2C">
        <w:tc>
          <w:tcPr>
            <w:tcW w:w="392" w:type="dxa"/>
            <w:tcMar>
              <w:left w:w="0" w:type="dxa"/>
              <w:right w:w="0" w:type="dxa"/>
            </w:tcMar>
            <w:vAlign w:val="bottom"/>
          </w:tcPr>
          <w:p w:rsidR="00BA5FC9" w:rsidRPr="00F82EF3" w:rsidRDefault="00BA5FC9" w:rsidP="00484E2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53" w:type="dxa"/>
            <w:tcBorders>
              <w:top w:val="single" w:sz="4" w:space="0" w:color="auto"/>
            </w:tcBorders>
            <w:vAlign w:val="bottom"/>
          </w:tcPr>
          <w:p w:rsidR="00BA5FC9" w:rsidRPr="00F82EF3" w:rsidRDefault="00BA5FC9" w:rsidP="00484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82EF3">
              <w:rPr>
                <w:rFonts w:ascii="Arial" w:hAnsi="Arial" w:cs="Arial"/>
                <w:sz w:val="14"/>
                <w:szCs w:val="14"/>
              </w:rPr>
              <w:t xml:space="preserve">(наименование </w:t>
            </w:r>
            <w:proofErr w:type="gramStart"/>
            <w:r w:rsidRPr="00F82EF3">
              <w:rPr>
                <w:rFonts w:ascii="Arial" w:hAnsi="Arial" w:cs="Arial"/>
                <w:sz w:val="14"/>
                <w:szCs w:val="14"/>
              </w:rPr>
              <w:t>профессии/специальности/направления подготовки/дополнительной профессиональной программы</w:t>
            </w:r>
            <w:proofErr w:type="gramEnd"/>
            <w:r w:rsidRPr="00F82EF3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392" w:type="dxa"/>
            <w:vAlign w:val="bottom"/>
          </w:tcPr>
          <w:p w:rsidR="00BA5FC9" w:rsidRPr="00F82EF3" w:rsidRDefault="00BA5FC9" w:rsidP="00484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30" w:type="dxa"/>
            <w:tcBorders>
              <w:top w:val="single" w:sz="4" w:space="0" w:color="auto"/>
            </w:tcBorders>
            <w:vAlign w:val="bottom"/>
          </w:tcPr>
          <w:p w:rsidR="00BA5FC9" w:rsidRPr="00F82EF3" w:rsidRDefault="00BA5FC9" w:rsidP="00484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24" w:type="dxa"/>
            <w:vAlign w:val="bottom"/>
          </w:tcPr>
          <w:p w:rsidR="00BA5FC9" w:rsidRPr="00F82EF3" w:rsidRDefault="00BA5FC9" w:rsidP="00484E2C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1142CD" w:rsidRPr="00481DB0" w:rsidRDefault="001142CD" w:rsidP="001142CD">
      <w:pPr>
        <w:pStyle w:val="ConsPlusNormal"/>
        <w:tabs>
          <w:tab w:val="left" w:pos="1418"/>
        </w:tabs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81DB0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1142CD" w:rsidRPr="00481DB0" w:rsidRDefault="001142CD" w:rsidP="001142CD">
      <w:pPr>
        <w:pStyle w:val="ConsPlusNormal"/>
        <w:tabs>
          <w:tab w:val="left" w:pos="1418"/>
        </w:tabs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81DB0">
        <w:rPr>
          <w:rFonts w:ascii="Arial" w:hAnsi="Arial" w:cs="Arial"/>
          <w:color w:val="000000" w:themeColor="text1"/>
          <w:sz w:val="24"/>
          <w:szCs w:val="24"/>
        </w:rPr>
        <w:t>6. Перечень работников, осуществляющих медицинскую деятельность в рамках практической подготовки обучающихся, согласуется Сторонами и является неотъе</w:t>
      </w:r>
      <w:r w:rsidRPr="00481DB0">
        <w:rPr>
          <w:rFonts w:ascii="Arial" w:hAnsi="Arial" w:cs="Arial"/>
          <w:color w:val="000000" w:themeColor="text1"/>
          <w:sz w:val="24"/>
          <w:szCs w:val="24"/>
        </w:rPr>
        <w:t>м</w:t>
      </w:r>
      <w:r w:rsidRPr="00481DB0">
        <w:rPr>
          <w:rFonts w:ascii="Arial" w:hAnsi="Arial" w:cs="Arial"/>
          <w:color w:val="000000" w:themeColor="text1"/>
          <w:sz w:val="24"/>
          <w:szCs w:val="24"/>
        </w:rPr>
        <w:t>лемой частью настоящего Договора (приложение № 1).</w:t>
      </w:r>
    </w:p>
    <w:p w:rsidR="001142CD" w:rsidRPr="00481DB0" w:rsidRDefault="001142CD" w:rsidP="001142CD">
      <w:pPr>
        <w:pStyle w:val="ConsPlusNormal"/>
        <w:tabs>
          <w:tab w:val="left" w:pos="1418"/>
        </w:tabs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81DB0">
        <w:rPr>
          <w:rFonts w:ascii="Arial" w:hAnsi="Arial" w:cs="Arial"/>
          <w:color w:val="000000" w:themeColor="text1"/>
          <w:sz w:val="24"/>
          <w:szCs w:val="24"/>
        </w:rPr>
        <w:t>7. Работники осуществляют медицинскую деятельность в рамках практической подготовки обучающихся в соответствии с порядками оказания медицинской помощи и на основе стандартов медицинской помощи.</w:t>
      </w:r>
    </w:p>
    <w:p w:rsidR="001142CD" w:rsidRPr="00481DB0" w:rsidRDefault="001142CD" w:rsidP="001142CD">
      <w:pPr>
        <w:pStyle w:val="ConsPlusNormal"/>
        <w:tabs>
          <w:tab w:val="left" w:pos="1418"/>
        </w:tabs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81DB0">
        <w:rPr>
          <w:rFonts w:ascii="Arial" w:hAnsi="Arial" w:cs="Arial"/>
          <w:color w:val="000000" w:themeColor="text1"/>
          <w:sz w:val="24"/>
          <w:szCs w:val="24"/>
        </w:rPr>
        <w:t>Порядок участия каждого работника в оказании медицинской помощи, включая конкретный вид поручаемой ему работы, виды и количество выполняемых медици</w:t>
      </w:r>
      <w:r w:rsidRPr="00481DB0">
        <w:rPr>
          <w:rFonts w:ascii="Arial" w:hAnsi="Arial" w:cs="Arial"/>
          <w:color w:val="000000" w:themeColor="text1"/>
          <w:sz w:val="24"/>
          <w:szCs w:val="24"/>
        </w:rPr>
        <w:t>н</w:t>
      </w:r>
      <w:r w:rsidRPr="00481DB0">
        <w:rPr>
          <w:rFonts w:ascii="Arial" w:hAnsi="Arial" w:cs="Arial"/>
          <w:color w:val="000000" w:themeColor="text1"/>
          <w:sz w:val="24"/>
          <w:szCs w:val="24"/>
        </w:rPr>
        <w:t>ских вмешательств, режим работы, определяется Сторонами дополнительным согл</w:t>
      </w:r>
      <w:r w:rsidRPr="00481DB0">
        <w:rPr>
          <w:rFonts w:ascii="Arial" w:hAnsi="Arial" w:cs="Arial"/>
          <w:color w:val="000000" w:themeColor="text1"/>
          <w:sz w:val="24"/>
          <w:szCs w:val="24"/>
        </w:rPr>
        <w:t>а</w:t>
      </w:r>
      <w:r w:rsidRPr="00481DB0">
        <w:rPr>
          <w:rFonts w:ascii="Arial" w:hAnsi="Arial" w:cs="Arial"/>
          <w:color w:val="000000" w:themeColor="text1"/>
          <w:sz w:val="24"/>
          <w:szCs w:val="24"/>
        </w:rPr>
        <w:t>шением к настоящему Договору и доводится Организацией, осуществляющей образ</w:t>
      </w:r>
      <w:r w:rsidRPr="00481DB0">
        <w:rPr>
          <w:rFonts w:ascii="Arial" w:hAnsi="Arial" w:cs="Arial"/>
          <w:color w:val="000000" w:themeColor="text1"/>
          <w:sz w:val="24"/>
          <w:szCs w:val="24"/>
        </w:rPr>
        <w:t>о</w:t>
      </w:r>
      <w:r w:rsidRPr="00481DB0">
        <w:rPr>
          <w:rFonts w:ascii="Arial" w:hAnsi="Arial" w:cs="Arial"/>
          <w:color w:val="000000" w:themeColor="text1"/>
          <w:sz w:val="24"/>
          <w:szCs w:val="24"/>
        </w:rPr>
        <w:t>вательную деятельность, до сведения работника под роспись.</w:t>
      </w:r>
    </w:p>
    <w:p w:rsidR="001142CD" w:rsidRPr="00481DB0" w:rsidRDefault="001142CD" w:rsidP="001142CD">
      <w:pPr>
        <w:pStyle w:val="ConsPlusNormal"/>
        <w:tabs>
          <w:tab w:val="left" w:pos="1418"/>
        </w:tabs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81DB0">
        <w:rPr>
          <w:rFonts w:ascii="Arial" w:hAnsi="Arial" w:cs="Arial"/>
          <w:color w:val="000000" w:themeColor="text1"/>
          <w:sz w:val="24"/>
          <w:szCs w:val="24"/>
        </w:rPr>
        <w:t>8. Практическая подготовка обучающихся проводится в помещениях Организации, осуществляющей деятельность в сфере охраны здоровья, перечень которых соглас</w:t>
      </w:r>
      <w:r w:rsidRPr="00481DB0">
        <w:rPr>
          <w:rFonts w:ascii="Arial" w:hAnsi="Arial" w:cs="Arial"/>
          <w:color w:val="000000" w:themeColor="text1"/>
          <w:sz w:val="24"/>
          <w:szCs w:val="24"/>
        </w:rPr>
        <w:t>у</w:t>
      </w:r>
      <w:r w:rsidRPr="00481DB0">
        <w:rPr>
          <w:rFonts w:ascii="Arial" w:hAnsi="Arial" w:cs="Arial"/>
          <w:color w:val="000000" w:themeColor="text1"/>
          <w:sz w:val="24"/>
          <w:szCs w:val="24"/>
        </w:rPr>
        <w:t>ется Сторонами и является неотъемлемой частью настоящего Договора (приложение № 2).</w:t>
      </w:r>
    </w:p>
    <w:p w:rsidR="001142CD" w:rsidRPr="00481DB0" w:rsidRDefault="001142CD" w:rsidP="001142CD">
      <w:pPr>
        <w:pStyle w:val="ConsPlusNormal"/>
        <w:tabs>
          <w:tab w:val="left" w:pos="1418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481DB0">
        <w:rPr>
          <w:rFonts w:ascii="Arial" w:hAnsi="Arial" w:cs="Arial"/>
          <w:color w:val="000000" w:themeColor="text1"/>
          <w:sz w:val="24"/>
          <w:szCs w:val="24"/>
        </w:rPr>
        <w:t>9. Перечень медицинской техники</w:t>
      </w:r>
      <w:r w:rsidRPr="00481DB0">
        <w:rPr>
          <w:rFonts w:ascii="Arial" w:hAnsi="Arial" w:cs="Arial"/>
          <w:sz w:val="24"/>
          <w:szCs w:val="24"/>
        </w:rPr>
        <w:t xml:space="preserve"> (оборудования), используемого Сторонами с</w:t>
      </w:r>
      <w:r w:rsidRPr="00481DB0">
        <w:rPr>
          <w:rFonts w:ascii="Arial" w:hAnsi="Arial" w:cs="Arial"/>
          <w:sz w:val="24"/>
          <w:szCs w:val="24"/>
        </w:rPr>
        <w:t>о</w:t>
      </w:r>
      <w:r w:rsidRPr="00481DB0">
        <w:rPr>
          <w:rFonts w:ascii="Arial" w:hAnsi="Arial" w:cs="Arial"/>
          <w:sz w:val="24"/>
          <w:szCs w:val="24"/>
        </w:rPr>
        <w:t>вместно, согласуется Сторонами и является неотъемлемой частью настоящего Дог</w:t>
      </w:r>
      <w:r w:rsidRPr="00481DB0">
        <w:rPr>
          <w:rFonts w:ascii="Arial" w:hAnsi="Arial" w:cs="Arial"/>
          <w:sz w:val="24"/>
          <w:szCs w:val="24"/>
        </w:rPr>
        <w:t>о</w:t>
      </w:r>
      <w:r w:rsidRPr="00481DB0">
        <w:rPr>
          <w:rFonts w:ascii="Arial" w:hAnsi="Arial" w:cs="Arial"/>
          <w:sz w:val="24"/>
          <w:szCs w:val="24"/>
        </w:rPr>
        <w:t>вора (приложение № 3).</w:t>
      </w:r>
    </w:p>
    <w:p w:rsidR="001142CD" w:rsidRPr="00481DB0" w:rsidRDefault="001142CD" w:rsidP="001142CD">
      <w:pPr>
        <w:pStyle w:val="ConsPlusNormal"/>
        <w:tabs>
          <w:tab w:val="left" w:pos="1418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481DB0">
        <w:rPr>
          <w:rFonts w:ascii="Arial" w:hAnsi="Arial" w:cs="Arial"/>
          <w:sz w:val="24"/>
          <w:szCs w:val="24"/>
        </w:rPr>
        <w:t xml:space="preserve">10. Помещения и медицинская техника (оборудование), указанные в </w:t>
      </w:r>
      <w:r w:rsidR="00CB0E23" w:rsidRPr="00481DB0">
        <w:rPr>
          <w:rFonts w:ascii="Arial" w:hAnsi="Arial" w:cs="Arial"/>
          <w:sz w:val="24"/>
          <w:szCs w:val="24"/>
        </w:rPr>
        <w:t>приложениях №</w:t>
      </w:r>
      <w:r w:rsidRPr="00481DB0">
        <w:rPr>
          <w:rFonts w:ascii="Arial" w:hAnsi="Arial" w:cs="Arial"/>
          <w:sz w:val="24"/>
          <w:szCs w:val="24"/>
        </w:rPr>
        <w:t xml:space="preserve">№ </w:t>
      </w:r>
      <w:r w:rsidR="00CB0E23" w:rsidRPr="00481DB0">
        <w:rPr>
          <w:rFonts w:ascii="Arial" w:hAnsi="Arial" w:cs="Arial"/>
          <w:sz w:val="24"/>
          <w:szCs w:val="24"/>
        </w:rPr>
        <w:t>2 и 3 к</w:t>
      </w:r>
      <w:r w:rsidRPr="00481DB0">
        <w:rPr>
          <w:rFonts w:ascii="Arial" w:hAnsi="Arial" w:cs="Arial"/>
          <w:sz w:val="24"/>
          <w:szCs w:val="24"/>
        </w:rPr>
        <w:t xml:space="preserve"> </w:t>
      </w:r>
      <w:r w:rsidR="00CB0E23" w:rsidRPr="00481DB0">
        <w:rPr>
          <w:rFonts w:ascii="Arial" w:hAnsi="Arial" w:cs="Arial"/>
          <w:sz w:val="24"/>
          <w:szCs w:val="24"/>
        </w:rPr>
        <w:t>настоящему Договору, лекарственные</w:t>
      </w:r>
      <w:r w:rsidRPr="00481DB0">
        <w:rPr>
          <w:rFonts w:ascii="Arial" w:hAnsi="Arial" w:cs="Arial"/>
          <w:sz w:val="24"/>
          <w:szCs w:val="24"/>
        </w:rPr>
        <w:t xml:space="preserve"> препараты, расходные материалы и иные материальные запасы (далее - имущество) используются работниками Сторон и обучающимися в соответствии с условиями настоящего Договора. Расходы на соде</w:t>
      </w:r>
      <w:r w:rsidRPr="00481DB0">
        <w:rPr>
          <w:rFonts w:ascii="Arial" w:hAnsi="Arial" w:cs="Arial"/>
          <w:sz w:val="24"/>
          <w:szCs w:val="24"/>
        </w:rPr>
        <w:t>р</w:t>
      </w:r>
      <w:r w:rsidRPr="00481DB0">
        <w:rPr>
          <w:rFonts w:ascii="Arial" w:hAnsi="Arial" w:cs="Arial"/>
          <w:sz w:val="24"/>
          <w:szCs w:val="24"/>
        </w:rPr>
        <w:t>жание имущества несет Организация, осуществляющая деятельность в сфере охраны здоровья.</w:t>
      </w:r>
    </w:p>
    <w:p w:rsidR="001142CD" w:rsidRPr="00481DB0" w:rsidRDefault="001142CD" w:rsidP="001142CD">
      <w:pPr>
        <w:pStyle w:val="ConsPlusNormal"/>
        <w:tabs>
          <w:tab w:val="left" w:pos="1418"/>
        </w:tabs>
        <w:ind w:firstLine="567"/>
        <w:jc w:val="both"/>
        <w:rPr>
          <w:rFonts w:ascii="Arial" w:hAnsi="Arial" w:cs="Arial"/>
          <w:sz w:val="24"/>
          <w:szCs w:val="24"/>
        </w:rPr>
      </w:pPr>
    </w:p>
    <w:p w:rsidR="001142CD" w:rsidRDefault="001142CD" w:rsidP="009A742F">
      <w:pPr>
        <w:pStyle w:val="ConsPlusNormal"/>
        <w:numPr>
          <w:ilvl w:val="0"/>
          <w:numId w:val="17"/>
        </w:numPr>
        <w:tabs>
          <w:tab w:val="left" w:pos="1418"/>
        </w:tabs>
        <w:jc w:val="center"/>
        <w:rPr>
          <w:rFonts w:ascii="Arial" w:hAnsi="Arial" w:cs="Arial"/>
          <w:b/>
          <w:sz w:val="24"/>
          <w:szCs w:val="24"/>
        </w:rPr>
      </w:pPr>
      <w:r w:rsidRPr="00481DB0">
        <w:rPr>
          <w:rFonts w:ascii="Arial" w:hAnsi="Arial" w:cs="Arial"/>
          <w:b/>
          <w:sz w:val="24"/>
          <w:szCs w:val="24"/>
        </w:rPr>
        <w:t>Взаимодействие сторон</w:t>
      </w:r>
    </w:p>
    <w:p w:rsidR="009A742F" w:rsidRPr="00481DB0" w:rsidRDefault="009A742F" w:rsidP="009A742F">
      <w:pPr>
        <w:pStyle w:val="ConsPlusNormal"/>
        <w:tabs>
          <w:tab w:val="left" w:pos="1418"/>
        </w:tabs>
        <w:ind w:left="1422"/>
        <w:rPr>
          <w:rFonts w:ascii="Arial" w:hAnsi="Arial" w:cs="Arial"/>
          <w:b/>
          <w:sz w:val="24"/>
          <w:szCs w:val="24"/>
        </w:rPr>
      </w:pPr>
    </w:p>
    <w:p w:rsidR="001142CD" w:rsidRPr="00481DB0" w:rsidRDefault="001142CD" w:rsidP="001142CD">
      <w:pPr>
        <w:pStyle w:val="ConsPlusNormal"/>
        <w:tabs>
          <w:tab w:val="left" w:pos="1418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481DB0">
        <w:rPr>
          <w:rFonts w:ascii="Arial" w:hAnsi="Arial" w:cs="Arial"/>
          <w:sz w:val="24"/>
          <w:szCs w:val="24"/>
        </w:rPr>
        <w:t>11. Организация, осуществляющая образовательную деятельность, обязуется:</w:t>
      </w:r>
    </w:p>
    <w:p w:rsidR="001142CD" w:rsidRPr="00481DB0" w:rsidRDefault="001142CD" w:rsidP="001142CD">
      <w:pPr>
        <w:pStyle w:val="ConsPlusNormal"/>
        <w:tabs>
          <w:tab w:val="left" w:pos="1418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481DB0">
        <w:rPr>
          <w:rFonts w:ascii="Arial" w:hAnsi="Arial" w:cs="Arial"/>
          <w:sz w:val="24"/>
          <w:szCs w:val="24"/>
        </w:rPr>
        <w:t xml:space="preserve">11.1. Назначить руководителя практической подготовки </w:t>
      </w:r>
      <w:proofErr w:type="gramStart"/>
      <w:r w:rsidRPr="00481DB0">
        <w:rPr>
          <w:rFonts w:ascii="Arial" w:hAnsi="Arial" w:cs="Arial"/>
          <w:sz w:val="24"/>
          <w:szCs w:val="24"/>
        </w:rPr>
        <w:t>обучающихся</w:t>
      </w:r>
      <w:proofErr w:type="gramEnd"/>
      <w:r w:rsidRPr="00481DB0">
        <w:rPr>
          <w:rFonts w:ascii="Arial" w:hAnsi="Arial" w:cs="Arial"/>
          <w:sz w:val="24"/>
          <w:szCs w:val="24"/>
        </w:rPr>
        <w:t>, который:</w:t>
      </w:r>
    </w:p>
    <w:p w:rsidR="001142CD" w:rsidRPr="00481DB0" w:rsidRDefault="001142CD" w:rsidP="001142CD">
      <w:pPr>
        <w:pStyle w:val="ConsPlusNormal"/>
        <w:tabs>
          <w:tab w:val="left" w:pos="1418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481DB0">
        <w:rPr>
          <w:rFonts w:ascii="Arial" w:hAnsi="Arial" w:cs="Arial"/>
          <w:sz w:val="24"/>
          <w:szCs w:val="24"/>
        </w:rPr>
        <w:t>организует участие обучающихся в выполнении определенных видов работ, св</w:t>
      </w:r>
      <w:r w:rsidRPr="00481DB0">
        <w:rPr>
          <w:rFonts w:ascii="Arial" w:hAnsi="Arial" w:cs="Arial"/>
          <w:sz w:val="24"/>
          <w:szCs w:val="24"/>
        </w:rPr>
        <w:t>я</w:t>
      </w:r>
      <w:r w:rsidRPr="00481DB0">
        <w:rPr>
          <w:rFonts w:ascii="Arial" w:hAnsi="Arial" w:cs="Arial"/>
          <w:sz w:val="24"/>
          <w:szCs w:val="24"/>
        </w:rPr>
        <w:t>занных с будущей профессиональной деятельностью;</w:t>
      </w:r>
    </w:p>
    <w:p w:rsidR="001142CD" w:rsidRPr="00481DB0" w:rsidRDefault="001142CD" w:rsidP="001142CD">
      <w:pPr>
        <w:pStyle w:val="ConsPlusNormal"/>
        <w:tabs>
          <w:tab w:val="left" w:pos="1418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481DB0">
        <w:rPr>
          <w:rFonts w:ascii="Arial" w:hAnsi="Arial" w:cs="Arial"/>
          <w:sz w:val="24"/>
          <w:szCs w:val="24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1142CD" w:rsidRPr="00481DB0" w:rsidRDefault="001142CD" w:rsidP="001142CD">
      <w:pPr>
        <w:pStyle w:val="ConsPlusNormal"/>
        <w:tabs>
          <w:tab w:val="left" w:pos="1418"/>
        </w:tabs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481DB0">
        <w:rPr>
          <w:rFonts w:ascii="Arial" w:hAnsi="Arial" w:cs="Arial"/>
          <w:sz w:val="24"/>
          <w:szCs w:val="24"/>
        </w:rPr>
        <w:t>осуществляет контроль и несет персональную ответственность за качество в</w:t>
      </w:r>
      <w:r w:rsidRPr="00481DB0">
        <w:rPr>
          <w:rFonts w:ascii="Arial" w:hAnsi="Arial" w:cs="Arial"/>
          <w:sz w:val="24"/>
          <w:szCs w:val="24"/>
        </w:rPr>
        <w:t>ы</w:t>
      </w:r>
      <w:r w:rsidRPr="00481DB0">
        <w:rPr>
          <w:rFonts w:ascii="Arial" w:hAnsi="Arial" w:cs="Arial"/>
          <w:sz w:val="24"/>
          <w:szCs w:val="24"/>
        </w:rPr>
        <w:t>полняемых обучающимися определенных видов работ, связанных с будущей профе</w:t>
      </w:r>
      <w:r w:rsidRPr="00481DB0">
        <w:rPr>
          <w:rFonts w:ascii="Arial" w:hAnsi="Arial" w:cs="Arial"/>
          <w:sz w:val="24"/>
          <w:szCs w:val="24"/>
        </w:rPr>
        <w:t>с</w:t>
      </w:r>
      <w:r w:rsidRPr="00481DB0">
        <w:rPr>
          <w:rFonts w:ascii="Arial" w:hAnsi="Arial" w:cs="Arial"/>
          <w:sz w:val="24"/>
          <w:szCs w:val="24"/>
        </w:rPr>
        <w:t>сиональной деятельностью;</w:t>
      </w:r>
      <w:proofErr w:type="gramEnd"/>
    </w:p>
    <w:p w:rsidR="001142CD" w:rsidRPr="00481DB0" w:rsidRDefault="001142CD" w:rsidP="001142CD">
      <w:pPr>
        <w:pStyle w:val="ConsPlusNormal"/>
        <w:tabs>
          <w:tab w:val="left" w:pos="1418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481DB0">
        <w:rPr>
          <w:rFonts w:ascii="Arial" w:hAnsi="Arial" w:cs="Arial"/>
          <w:sz w:val="24"/>
          <w:szCs w:val="24"/>
        </w:rPr>
        <w:t>несет ответственность совместно с ответственным работником Организации, осуществляющей деятельность в сфере охраны здоровья, за проведение практической подготовки и соблюдение обучающимися и работниками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1142CD" w:rsidRPr="00481DB0" w:rsidRDefault="001142CD" w:rsidP="001142CD">
      <w:pPr>
        <w:pStyle w:val="ConsPlusNormal"/>
        <w:tabs>
          <w:tab w:val="left" w:pos="1418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481DB0">
        <w:rPr>
          <w:rFonts w:ascii="Arial" w:hAnsi="Arial" w:cs="Arial"/>
          <w:sz w:val="24"/>
          <w:szCs w:val="24"/>
        </w:rPr>
        <w:lastRenderedPageBreak/>
        <w:t xml:space="preserve">11.2. Сообщить Организации, осуществляющей деятельность в сфере охраны здоровья, не позднее </w:t>
      </w:r>
      <w:r w:rsidR="00F82EF3">
        <w:rPr>
          <w:rFonts w:ascii="Arial" w:hAnsi="Arial" w:cs="Arial"/>
          <w:sz w:val="24"/>
          <w:szCs w:val="24"/>
        </w:rPr>
        <w:t>__</w:t>
      </w:r>
      <w:r w:rsidRPr="00481DB0">
        <w:rPr>
          <w:rFonts w:ascii="Arial" w:hAnsi="Arial" w:cs="Arial"/>
          <w:sz w:val="24"/>
          <w:szCs w:val="24"/>
        </w:rPr>
        <w:t xml:space="preserve"> дней </w:t>
      </w:r>
      <w:proofErr w:type="gramStart"/>
      <w:r w:rsidRPr="00481DB0">
        <w:rPr>
          <w:rFonts w:ascii="Arial" w:hAnsi="Arial" w:cs="Arial"/>
          <w:sz w:val="24"/>
          <w:szCs w:val="24"/>
        </w:rPr>
        <w:t>с даты заключения</w:t>
      </w:r>
      <w:proofErr w:type="gramEnd"/>
      <w:r w:rsidRPr="00481DB0">
        <w:rPr>
          <w:rFonts w:ascii="Arial" w:hAnsi="Arial" w:cs="Arial"/>
          <w:sz w:val="24"/>
          <w:szCs w:val="24"/>
        </w:rPr>
        <w:t xml:space="preserve"> настоящего Договора, сведения о р</w:t>
      </w:r>
      <w:r w:rsidRPr="00481DB0">
        <w:rPr>
          <w:rFonts w:ascii="Arial" w:hAnsi="Arial" w:cs="Arial"/>
          <w:sz w:val="24"/>
          <w:szCs w:val="24"/>
        </w:rPr>
        <w:t>у</w:t>
      </w:r>
      <w:r w:rsidRPr="00481DB0">
        <w:rPr>
          <w:rFonts w:ascii="Arial" w:hAnsi="Arial" w:cs="Arial"/>
          <w:sz w:val="24"/>
          <w:szCs w:val="24"/>
        </w:rPr>
        <w:t>ководителе практической подготовки обучающихся, включая должность, фамилию, имя, отчество (при наличии).</w:t>
      </w:r>
    </w:p>
    <w:p w:rsidR="001142CD" w:rsidRPr="00481DB0" w:rsidRDefault="001142CD" w:rsidP="001142CD">
      <w:pPr>
        <w:pStyle w:val="ConsPlusNormal"/>
        <w:tabs>
          <w:tab w:val="left" w:pos="1418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481DB0">
        <w:rPr>
          <w:rFonts w:ascii="Arial" w:hAnsi="Arial" w:cs="Arial"/>
          <w:sz w:val="24"/>
          <w:szCs w:val="24"/>
        </w:rPr>
        <w:t>11.3. При смене руководителя практической подготовки обучающихся или измен</w:t>
      </w:r>
      <w:r w:rsidRPr="00481DB0">
        <w:rPr>
          <w:rFonts w:ascii="Arial" w:hAnsi="Arial" w:cs="Arial"/>
          <w:sz w:val="24"/>
          <w:szCs w:val="24"/>
        </w:rPr>
        <w:t>е</w:t>
      </w:r>
      <w:r w:rsidRPr="00481DB0">
        <w:rPr>
          <w:rFonts w:ascii="Arial" w:hAnsi="Arial" w:cs="Arial"/>
          <w:sz w:val="24"/>
          <w:szCs w:val="24"/>
        </w:rPr>
        <w:t xml:space="preserve">нии сведений о нем в </w:t>
      </w:r>
      <w:proofErr w:type="spellStart"/>
      <w:r w:rsidR="00F82EF3">
        <w:rPr>
          <w:rFonts w:ascii="Arial" w:hAnsi="Arial" w:cs="Arial"/>
          <w:sz w:val="24"/>
          <w:szCs w:val="24"/>
        </w:rPr>
        <w:t>_</w:t>
      </w:r>
      <w:proofErr w:type="gramStart"/>
      <w:r w:rsidR="00F82EF3">
        <w:rPr>
          <w:rFonts w:ascii="Arial" w:hAnsi="Arial" w:cs="Arial"/>
          <w:sz w:val="24"/>
          <w:szCs w:val="24"/>
        </w:rPr>
        <w:t>_</w:t>
      </w:r>
      <w:r w:rsidR="009A742F">
        <w:rPr>
          <w:rFonts w:ascii="Arial" w:hAnsi="Arial" w:cs="Arial"/>
          <w:sz w:val="24"/>
          <w:szCs w:val="24"/>
        </w:rPr>
        <w:t>-</w:t>
      </w:r>
      <w:proofErr w:type="gramEnd"/>
      <w:r w:rsidRPr="00481DB0">
        <w:rPr>
          <w:rFonts w:ascii="Arial" w:hAnsi="Arial" w:cs="Arial"/>
          <w:sz w:val="24"/>
          <w:szCs w:val="24"/>
        </w:rPr>
        <w:t>дневный</w:t>
      </w:r>
      <w:proofErr w:type="spellEnd"/>
      <w:r w:rsidRPr="00481DB0">
        <w:rPr>
          <w:rFonts w:ascii="Arial" w:hAnsi="Arial" w:cs="Arial"/>
          <w:sz w:val="24"/>
          <w:szCs w:val="24"/>
        </w:rPr>
        <w:t xml:space="preserve"> срок сообщать об этом Организации, осуществля</w:t>
      </w:r>
      <w:r w:rsidRPr="00481DB0">
        <w:rPr>
          <w:rFonts w:ascii="Arial" w:hAnsi="Arial" w:cs="Arial"/>
          <w:sz w:val="24"/>
          <w:szCs w:val="24"/>
        </w:rPr>
        <w:t>ю</w:t>
      </w:r>
      <w:r w:rsidRPr="00481DB0">
        <w:rPr>
          <w:rFonts w:ascii="Arial" w:hAnsi="Arial" w:cs="Arial"/>
          <w:sz w:val="24"/>
          <w:szCs w:val="24"/>
        </w:rPr>
        <w:t>щей деятельность в сфере охраны здоровья.</w:t>
      </w:r>
    </w:p>
    <w:p w:rsidR="001142CD" w:rsidRPr="00481DB0" w:rsidRDefault="001142CD" w:rsidP="001142CD">
      <w:pPr>
        <w:pStyle w:val="ConsPlusNormal"/>
        <w:tabs>
          <w:tab w:val="left" w:pos="1418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481DB0">
        <w:rPr>
          <w:rFonts w:ascii="Arial" w:hAnsi="Arial" w:cs="Arial"/>
          <w:sz w:val="24"/>
          <w:szCs w:val="24"/>
        </w:rPr>
        <w:t xml:space="preserve">11.4. </w:t>
      </w:r>
      <w:proofErr w:type="gramStart"/>
      <w:r w:rsidRPr="00481DB0">
        <w:rPr>
          <w:rFonts w:ascii="Arial" w:hAnsi="Arial" w:cs="Arial"/>
          <w:sz w:val="24"/>
          <w:szCs w:val="24"/>
        </w:rPr>
        <w:t>Допускать к практической подготовке обучающихся, успешно прошедших н</w:t>
      </w:r>
      <w:r w:rsidRPr="00481DB0">
        <w:rPr>
          <w:rFonts w:ascii="Arial" w:hAnsi="Arial" w:cs="Arial"/>
          <w:sz w:val="24"/>
          <w:szCs w:val="24"/>
        </w:rPr>
        <w:t>е</w:t>
      </w:r>
      <w:r w:rsidRPr="00481DB0">
        <w:rPr>
          <w:rFonts w:ascii="Arial" w:hAnsi="Arial" w:cs="Arial"/>
          <w:sz w:val="24"/>
          <w:szCs w:val="24"/>
        </w:rPr>
        <w:t>обходимую теоретическую подготовку, имеющих практические навыки участия в оказ</w:t>
      </w:r>
      <w:r w:rsidRPr="00481DB0">
        <w:rPr>
          <w:rFonts w:ascii="Arial" w:hAnsi="Arial" w:cs="Arial"/>
          <w:sz w:val="24"/>
          <w:szCs w:val="24"/>
        </w:rPr>
        <w:t>а</w:t>
      </w:r>
      <w:r w:rsidRPr="00481DB0">
        <w:rPr>
          <w:rFonts w:ascii="Arial" w:hAnsi="Arial" w:cs="Arial"/>
          <w:sz w:val="24"/>
          <w:szCs w:val="24"/>
        </w:rPr>
        <w:t>нии медицинской помощи гражданам, в том числе приобретенные на моделях (симул</w:t>
      </w:r>
      <w:r w:rsidRPr="00481DB0">
        <w:rPr>
          <w:rFonts w:ascii="Arial" w:hAnsi="Arial" w:cs="Arial"/>
          <w:sz w:val="24"/>
          <w:szCs w:val="24"/>
        </w:rPr>
        <w:t>я</w:t>
      </w:r>
      <w:r w:rsidRPr="00481DB0">
        <w:rPr>
          <w:rFonts w:ascii="Arial" w:hAnsi="Arial" w:cs="Arial"/>
          <w:sz w:val="24"/>
          <w:szCs w:val="24"/>
        </w:rPr>
        <w:t>торах) профессиональной деятельности, и (или) в фармацевтической деятельности и прошедших предварительные и периодические медицинские осмотры в порядке, уст</w:t>
      </w:r>
      <w:r w:rsidRPr="00481DB0">
        <w:rPr>
          <w:rFonts w:ascii="Arial" w:hAnsi="Arial" w:cs="Arial"/>
          <w:sz w:val="24"/>
          <w:szCs w:val="24"/>
        </w:rPr>
        <w:t>а</w:t>
      </w:r>
      <w:r w:rsidRPr="00481DB0">
        <w:rPr>
          <w:rFonts w:ascii="Arial" w:hAnsi="Arial" w:cs="Arial"/>
          <w:sz w:val="24"/>
          <w:szCs w:val="24"/>
        </w:rPr>
        <w:t>новленном законодательством в сфере охраны здоровья.</w:t>
      </w:r>
      <w:proofErr w:type="gramEnd"/>
    </w:p>
    <w:p w:rsidR="001142CD" w:rsidRPr="00481DB0" w:rsidRDefault="001142CD" w:rsidP="001142CD">
      <w:pPr>
        <w:pStyle w:val="ConsPlusNormal"/>
        <w:tabs>
          <w:tab w:val="left" w:pos="1418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481DB0">
        <w:rPr>
          <w:rFonts w:ascii="Arial" w:hAnsi="Arial" w:cs="Arial"/>
          <w:sz w:val="24"/>
          <w:szCs w:val="24"/>
        </w:rPr>
        <w:t>11.5. Предоставить Организации, осуществляющей деятельность в сфере охраны здоровья, заверенные уполномоченным лицом Организации, осуществляющей образ</w:t>
      </w:r>
      <w:r w:rsidRPr="00481DB0">
        <w:rPr>
          <w:rFonts w:ascii="Arial" w:hAnsi="Arial" w:cs="Arial"/>
          <w:sz w:val="24"/>
          <w:szCs w:val="24"/>
        </w:rPr>
        <w:t>о</w:t>
      </w:r>
      <w:r w:rsidRPr="00481DB0">
        <w:rPr>
          <w:rFonts w:ascii="Arial" w:hAnsi="Arial" w:cs="Arial"/>
          <w:sz w:val="24"/>
          <w:szCs w:val="24"/>
        </w:rPr>
        <w:t>вательную деятельность, копии документов, подтверждающих право осуществлять м</w:t>
      </w:r>
      <w:r w:rsidRPr="00481DB0">
        <w:rPr>
          <w:rFonts w:ascii="Arial" w:hAnsi="Arial" w:cs="Arial"/>
          <w:sz w:val="24"/>
          <w:szCs w:val="24"/>
        </w:rPr>
        <w:t>е</w:t>
      </w:r>
      <w:r w:rsidRPr="00481DB0">
        <w:rPr>
          <w:rFonts w:ascii="Arial" w:hAnsi="Arial" w:cs="Arial"/>
          <w:sz w:val="24"/>
          <w:szCs w:val="24"/>
        </w:rPr>
        <w:t>дицинскую или фармацевтическую деятельность (сертификата специалиста либо св</w:t>
      </w:r>
      <w:r w:rsidRPr="00481DB0">
        <w:rPr>
          <w:rFonts w:ascii="Arial" w:hAnsi="Arial" w:cs="Arial"/>
          <w:sz w:val="24"/>
          <w:szCs w:val="24"/>
        </w:rPr>
        <w:t>и</w:t>
      </w:r>
      <w:r w:rsidRPr="00481DB0">
        <w:rPr>
          <w:rFonts w:ascii="Arial" w:hAnsi="Arial" w:cs="Arial"/>
          <w:sz w:val="24"/>
          <w:szCs w:val="24"/>
        </w:rPr>
        <w:t xml:space="preserve">детельства об аккредитации специалиста) в течение </w:t>
      </w:r>
      <w:r w:rsidR="00F82EF3">
        <w:rPr>
          <w:rFonts w:ascii="Arial" w:hAnsi="Arial" w:cs="Arial"/>
          <w:sz w:val="24"/>
          <w:szCs w:val="24"/>
        </w:rPr>
        <w:t>__</w:t>
      </w:r>
      <w:r w:rsidRPr="00481DB0">
        <w:rPr>
          <w:rFonts w:ascii="Arial" w:hAnsi="Arial" w:cs="Arial"/>
          <w:sz w:val="24"/>
          <w:szCs w:val="24"/>
        </w:rPr>
        <w:t xml:space="preserve"> дней </w:t>
      </w:r>
      <w:proofErr w:type="gramStart"/>
      <w:r w:rsidRPr="00481DB0">
        <w:rPr>
          <w:rFonts w:ascii="Arial" w:hAnsi="Arial" w:cs="Arial"/>
          <w:sz w:val="24"/>
          <w:szCs w:val="24"/>
        </w:rPr>
        <w:t>с даты заключения</w:t>
      </w:r>
      <w:proofErr w:type="gramEnd"/>
      <w:r w:rsidRPr="00481DB0">
        <w:rPr>
          <w:rFonts w:ascii="Arial" w:hAnsi="Arial" w:cs="Arial"/>
          <w:sz w:val="24"/>
          <w:szCs w:val="24"/>
        </w:rPr>
        <w:t xml:space="preserve"> н</w:t>
      </w:r>
      <w:r w:rsidRPr="00481DB0">
        <w:rPr>
          <w:rFonts w:ascii="Arial" w:hAnsi="Arial" w:cs="Arial"/>
          <w:sz w:val="24"/>
          <w:szCs w:val="24"/>
        </w:rPr>
        <w:t>а</w:t>
      </w:r>
      <w:r w:rsidRPr="00481DB0">
        <w:rPr>
          <w:rFonts w:ascii="Arial" w:hAnsi="Arial" w:cs="Arial"/>
          <w:sz w:val="24"/>
          <w:szCs w:val="24"/>
        </w:rPr>
        <w:t>стоящего Договора и внесения изменений в указанные документы.</w:t>
      </w:r>
    </w:p>
    <w:p w:rsidR="001142CD" w:rsidRPr="00481DB0" w:rsidRDefault="001142CD" w:rsidP="001142CD">
      <w:pPr>
        <w:pStyle w:val="ConsPlusNormal"/>
        <w:tabs>
          <w:tab w:val="left" w:pos="1418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481DB0">
        <w:rPr>
          <w:rFonts w:ascii="Arial" w:hAnsi="Arial" w:cs="Arial"/>
          <w:sz w:val="24"/>
          <w:szCs w:val="24"/>
        </w:rPr>
        <w:t>11.6. При осуществлении работниками медицинской деятельности в рамках пра</w:t>
      </w:r>
      <w:r w:rsidRPr="00481DB0">
        <w:rPr>
          <w:rFonts w:ascii="Arial" w:hAnsi="Arial" w:cs="Arial"/>
          <w:sz w:val="24"/>
          <w:szCs w:val="24"/>
        </w:rPr>
        <w:t>к</w:t>
      </w:r>
      <w:r w:rsidRPr="00481DB0">
        <w:rPr>
          <w:rFonts w:ascii="Arial" w:hAnsi="Arial" w:cs="Arial"/>
          <w:sz w:val="24"/>
          <w:szCs w:val="24"/>
        </w:rPr>
        <w:t>тической подготовки обучающихся контролировать наличие и срок действия у них се</w:t>
      </w:r>
      <w:r w:rsidRPr="00481DB0">
        <w:rPr>
          <w:rFonts w:ascii="Arial" w:hAnsi="Arial" w:cs="Arial"/>
          <w:sz w:val="24"/>
          <w:szCs w:val="24"/>
        </w:rPr>
        <w:t>р</w:t>
      </w:r>
      <w:r w:rsidRPr="00481DB0">
        <w:rPr>
          <w:rFonts w:ascii="Arial" w:hAnsi="Arial" w:cs="Arial"/>
          <w:sz w:val="24"/>
          <w:szCs w:val="24"/>
        </w:rPr>
        <w:t>тификата специалиста либо свидетельства об аккредитации специалиста.</w:t>
      </w:r>
    </w:p>
    <w:p w:rsidR="001142CD" w:rsidRPr="00481DB0" w:rsidRDefault="001142CD" w:rsidP="001142CD">
      <w:pPr>
        <w:pStyle w:val="ConsPlusNormal"/>
        <w:tabs>
          <w:tab w:val="left" w:pos="1418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481DB0">
        <w:rPr>
          <w:rFonts w:ascii="Arial" w:hAnsi="Arial" w:cs="Arial"/>
          <w:sz w:val="24"/>
          <w:szCs w:val="24"/>
        </w:rPr>
        <w:t>11.7. Обеспечивать выполнение обучающимися и работниками:</w:t>
      </w:r>
    </w:p>
    <w:p w:rsidR="001142CD" w:rsidRPr="00481DB0" w:rsidRDefault="001142CD" w:rsidP="001142CD">
      <w:pPr>
        <w:pStyle w:val="ConsPlusNormal"/>
        <w:tabs>
          <w:tab w:val="left" w:pos="1418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481DB0">
        <w:rPr>
          <w:rFonts w:ascii="Arial" w:hAnsi="Arial" w:cs="Arial"/>
          <w:sz w:val="24"/>
          <w:szCs w:val="24"/>
        </w:rPr>
        <w:t>условий эксплуатации совместно используемого Сторонами имущества;</w:t>
      </w:r>
    </w:p>
    <w:p w:rsidR="001142CD" w:rsidRPr="00481DB0" w:rsidRDefault="001142CD" w:rsidP="001142CD">
      <w:pPr>
        <w:pStyle w:val="ConsPlusNormal"/>
        <w:tabs>
          <w:tab w:val="left" w:pos="1418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481DB0">
        <w:rPr>
          <w:rFonts w:ascii="Arial" w:hAnsi="Arial" w:cs="Arial"/>
          <w:sz w:val="24"/>
          <w:szCs w:val="24"/>
        </w:rPr>
        <w:t>правил внутреннего трудового распорядка, установленного в Организации, ос</w:t>
      </w:r>
      <w:r w:rsidRPr="00481DB0">
        <w:rPr>
          <w:rFonts w:ascii="Arial" w:hAnsi="Arial" w:cs="Arial"/>
          <w:sz w:val="24"/>
          <w:szCs w:val="24"/>
        </w:rPr>
        <w:t>у</w:t>
      </w:r>
      <w:r w:rsidRPr="00481DB0">
        <w:rPr>
          <w:rFonts w:ascii="Arial" w:hAnsi="Arial" w:cs="Arial"/>
          <w:sz w:val="24"/>
          <w:szCs w:val="24"/>
        </w:rPr>
        <w:t>ществляющей деятельность в сфере охраны здоровья;</w:t>
      </w:r>
    </w:p>
    <w:p w:rsidR="001142CD" w:rsidRPr="00481DB0" w:rsidRDefault="001142CD" w:rsidP="001142CD">
      <w:pPr>
        <w:pStyle w:val="ConsPlusNormal"/>
        <w:tabs>
          <w:tab w:val="left" w:pos="1418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481DB0">
        <w:rPr>
          <w:rFonts w:ascii="Arial" w:hAnsi="Arial" w:cs="Arial"/>
          <w:sz w:val="24"/>
          <w:szCs w:val="24"/>
        </w:rPr>
        <w:t>правил противопожарной безопасности, правил охраны труда, техники безопасн</w:t>
      </w:r>
      <w:r w:rsidRPr="00481DB0">
        <w:rPr>
          <w:rFonts w:ascii="Arial" w:hAnsi="Arial" w:cs="Arial"/>
          <w:sz w:val="24"/>
          <w:szCs w:val="24"/>
        </w:rPr>
        <w:t>о</w:t>
      </w:r>
      <w:r w:rsidRPr="00481DB0">
        <w:rPr>
          <w:rFonts w:ascii="Arial" w:hAnsi="Arial" w:cs="Arial"/>
          <w:sz w:val="24"/>
          <w:szCs w:val="24"/>
        </w:rPr>
        <w:t>сти и санитарно-эпидемиологических правил и гигиенических нормативов.</w:t>
      </w:r>
    </w:p>
    <w:p w:rsidR="001142CD" w:rsidRPr="00481DB0" w:rsidRDefault="001142CD" w:rsidP="001142CD">
      <w:pPr>
        <w:pStyle w:val="ConsPlusNormal"/>
        <w:tabs>
          <w:tab w:val="left" w:pos="1418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481DB0">
        <w:rPr>
          <w:rFonts w:ascii="Arial" w:hAnsi="Arial" w:cs="Arial"/>
          <w:sz w:val="24"/>
          <w:szCs w:val="24"/>
        </w:rPr>
        <w:t>11.8. Обеспечить неразглашение работниками и обучающимися сведений, с</w:t>
      </w:r>
      <w:r w:rsidRPr="00481DB0">
        <w:rPr>
          <w:rFonts w:ascii="Arial" w:hAnsi="Arial" w:cs="Arial"/>
          <w:sz w:val="24"/>
          <w:szCs w:val="24"/>
        </w:rPr>
        <w:t>о</w:t>
      </w:r>
      <w:r w:rsidRPr="00481DB0">
        <w:rPr>
          <w:rFonts w:ascii="Arial" w:hAnsi="Arial" w:cs="Arial"/>
          <w:sz w:val="24"/>
          <w:szCs w:val="24"/>
        </w:rPr>
        <w:t>ставляющих врачебную тайну, и персональных данных, ставших им известными при практической подготовке обучающихся.</w:t>
      </w:r>
    </w:p>
    <w:p w:rsidR="001142CD" w:rsidRPr="00481DB0" w:rsidRDefault="001142CD" w:rsidP="001142CD">
      <w:pPr>
        <w:pStyle w:val="ConsPlusNormal"/>
        <w:tabs>
          <w:tab w:val="left" w:pos="1418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481DB0">
        <w:rPr>
          <w:rFonts w:ascii="Arial" w:hAnsi="Arial" w:cs="Arial"/>
          <w:sz w:val="24"/>
          <w:szCs w:val="24"/>
        </w:rPr>
        <w:t>11.9. Рассматривать представленную руководителем Организации, осущест</w:t>
      </w:r>
      <w:r w:rsidRPr="00481DB0">
        <w:rPr>
          <w:rFonts w:ascii="Arial" w:hAnsi="Arial" w:cs="Arial"/>
          <w:sz w:val="24"/>
          <w:szCs w:val="24"/>
        </w:rPr>
        <w:t>в</w:t>
      </w:r>
      <w:r w:rsidRPr="00481DB0">
        <w:rPr>
          <w:rFonts w:ascii="Arial" w:hAnsi="Arial" w:cs="Arial"/>
          <w:sz w:val="24"/>
          <w:szCs w:val="24"/>
        </w:rPr>
        <w:t xml:space="preserve">ляющей деятельность в сфере охраны здоровья, информацию о качестве медицинской помощи, оказанной работниками, в том числе при участии </w:t>
      </w:r>
      <w:proofErr w:type="gramStart"/>
      <w:r w:rsidRPr="00481DB0">
        <w:rPr>
          <w:rFonts w:ascii="Arial" w:hAnsi="Arial" w:cs="Arial"/>
          <w:sz w:val="24"/>
          <w:szCs w:val="24"/>
        </w:rPr>
        <w:t>обучающихся</w:t>
      </w:r>
      <w:proofErr w:type="gramEnd"/>
      <w:r w:rsidRPr="00481DB0">
        <w:rPr>
          <w:rFonts w:ascii="Arial" w:hAnsi="Arial" w:cs="Arial"/>
          <w:sz w:val="24"/>
          <w:szCs w:val="24"/>
        </w:rPr>
        <w:t>, сформир</w:t>
      </w:r>
      <w:r w:rsidRPr="00481DB0">
        <w:rPr>
          <w:rFonts w:ascii="Arial" w:hAnsi="Arial" w:cs="Arial"/>
          <w:sz w:val="24"/>
          <w:szCs w:val="24"/>
        </w:rPr>
        <w:t>о</w:t>
      </w:r>
      <w:r w:rsidRPr="00481DB0">
        <w:rPr>
          <w:rFonts w:ascii="Arial" w:hAnsi="Arial" w:cs="Arial"/>
          <w:sz w:val="24"/>
          <w:szCs w:val="24"/>
        </w:rPr>
        <w:t>ванную по результатам контроля качества и безопасности медицинской деятельности, и принимать соответствующие меры.</w:t>
      </w:r>
    </w:p>
    <w:p w:rsidR="001142CD" w:rsidRPr="00481DB0" w:rsidRDefault="001142CD" w:rsidP="001142CD">
      <w:pPr>
        <w:pStyle w:val="ConsPlusNormal"/>
        <w:tabs>
          <w:tab w:val="left" w:pos="1418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481DB0">
        <w:rPr>
          <w:rFonts w:ascii="Arial" w:hAnsi="Arial" w:cs="Arial"/>
          <w:sz w:val="24"/>
          <w:szCs w:val="24"/>
        </w:rPr>
        <w:t>11.10. Оказывать методическую и научно-консультативную помощь Организации, осуществляющей деятельность в сфере охраны здоровья, в проведении конференций, лекций, семинаров, мастер-классов, иных мероприятий, направленных на повышение квалификации медицинских работников, а также разработки и внедрения в практику современных способов профилактики, диагностики и лечения.</w:t>
      </w:r>
    </w:p>
    <w:p w:rsidR="001142CD" w:rsidRPr="00481DB0" w:rsidRDefault="001142CD" w:rsidP="001142CD">
      <w:pPr>
        <w:pStyle w:val="ConsPlusNormal"/>
        <w:tabs>
          <w:tab w:val="left" w:pos="1418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481DB0">
        <w:rPr>
          <w:rFonts w:ascii="Arial" w:hAnsi="Arial" w:cs="Arial"/>
          <w:sz w:val="24"/>
          <w:szCs w:val="24"/>
        </w:rPr>
        <w:t>11.11. ______-_________ (могут быть предусмотрены иные обязанности).</w:t>
      </w:r>
    </w:p>
    <w:p w:rsidR="001142CD" w:rsidRPr="00481DB0" w:rsidRDefault="001142CD" w:rsidP="001142CD">
      <w:pPr>
        <w:pStyle w:val="ConsPlusNormal"/>
        <w:tabs>
          <w:tab w:val="left" w:pos="1418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481DB0">
        <w:rPr>
          <w:rFonts w:ascii="Arial" w:hAnsi="Arial" w:cs="Arial"/>
          <w:sz w:val="24"/>
          <w:szCs w:val="24"/>
        </w:rPr>
        <w:t>12. Организация, осуществляющая деятельность в сфере охраны здоровья, об</w:t>
      </w:r>
      <w:r w:rsidRPr="00481DB0">
        <w:rPr>
          <w:rFonts w:ascii="Arial" w:hAnsi="Arial" w:cs="Arial"/>
          <w:sz w:val="24"/>
          <w:szCs w:val="24"/>
        </w:rPr>
        <w:t>я</w:t>
      </w:r>
      <w:r w:rsidRPr="00481DB0">
        <w:rPr>
          <w:rFonts w:ascii="Arial" w:hAnsi="Arial" w:cs="Arial"/>
          <w:sz w:val="24"/>
          <w:szCs w:val="24"/>
        </w:rPr>
        <w:t>зуется:</w:t>
      </w:r>
    </w:p>
    <w:p w:rsidR="001142CD" w:rsidRPr="00481DB0" w:rsidRDefault="001142CD" w:rsidP="001142CD">
      <w:pPr>
        <w:pStyle w:val="ConsPlusNormal"/>
        <w:tabs>
          <w:tab w:val="left" w:pos="1418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481DB0">
        <w:rPr>
          <w:rFonts w:ascii="Arial" w:hAnsi="Arial" w:cs="Arial"/>
          <w:sz w:val="24"/>
          <w:szCs w:val="24"/>
        </w:rPr>
        <w:t>12.1. Назначить лицо, ответственное за организацию и проведение практической подготовки обучающихся, и сообщить Организации, осуществляющей образовател</w:t>
      </w:r>
      <w:r w:rsidRPr="00481DB0">
        <w:rPr>
          <w:rFonts w:ascii="Arial" w:hAnsi="Arial" w:cs="Arial"/>
          <w:sz w:val="24"/>
          <w:szCs w:val="24"/>
        </w:rPr>
        <w:t>ь</w:t>
      </w:r>
      <w:r w:rsidRPr="00481DB0">
        <w:rPr>
          <w:rFonts w:ascii="Arial" w:hAnsi="Arial" w:cs="Arial"/>
          <w:sz w:val="24"/>
          <w:szCs w:val="24"/>
        </w:rPr>
        <w:t xml:space="preserve">ную деятельность, не позднее 30 дней </w:t>
      </w:r>
      <w:proofErr w:type="gramStart"/>
      <w:r w:rsidRPr="00481DB0">
        <w:rPr>
          <w:rFonts w:ascii="Arial" w:hAnsi="Arial" w:cs="Arial"/>
          <w:sz w:val="24"/>
          <w:szCs w:val="24"/>
        </w:rPr>
        <w:t>с даты заключения</w:t>
      </w:r>
      <w:proofErr w:type="gramEnd"/>
      <w:r w:rsidRPr="00481DB0">
        <w:rPr>
          <w:rFonts w:ascii="Arial" w:hAnsi="Arial" w:cs="Arial"/>
          <w:sz w:val="24"/>
          <w:szCs w:val="24"/>
        </w:rPr>
        <w:t xml:space="preserve"> настоящего Договора, св</w:t>
      </w:r>
      <w:r w:rsidRPr="00481DB0">
        <w:rPr>
          <w:rFonts w:ascii="Arial" w:hAnsi="Arial" w:cs="Arial"/>
          <w:sz w:val="24"/>
          <w:szCs w:val="24"/>
        </w:rPr>
        <w:t>е</w:t>
      </w:r>
      <w:r w:rsidRPr="00481DB0">
        <w:rPr>
          <w:rFonts w:ascii="Arial" w:hAnsi="Arial" w:cs="Arial"/>
          <w:sz w:val="24"/>
          <w:szCs w:val="24"/>
        </w:rPr>
        <w:t>дения об указанном лице, включая должность, фамилию, имя, отчество (при наличии).</w:t>
      </w:r>
    </w:p>
    <w:p w:rsidR="001142CD" w:rsidRPr="00481DB0" w:rsidRDefault="001142CD" w:rsidP="001142CD">
      <w:pPr>
        <w:pStyle w:val="ConsPlusNormal"/>
        <w:tabs>
          <w:tab w:val="left" w:pos="1418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481DB0">
        <w:rPr>
          <w:rFonts w:ascii="Arial" w:hAnsi="Arial" w:cs="Arial"/>
          <w:sz w:val="24"/>
          <w:szCs w:val="24"/>
        </w:rPr>
        <w:t xml:space="preserve">12.2. При смене лица, ответственного за организацию и проведение практической подготовки обучающихся, или изменении сведений о нем в </w:t>
      </w:r>
      <w:proofErr w:type="spellStart"/>
      <w:r w:rsidR="00F82EF3">
        <w:rPr>
          <w:rFonts w:ascii="Arial" w:hAnsi="Arial" w:cs="Arial"/>
          <w:sz w:val="24"/>
          <w:szCs w:val="24"/>
        </w:rPr>
        <w:t>_</w:t>
      </w:r>
      <w:proofErr w:type="gramStart"/>
      <w:r w:rsidR="00F82EF3">
        <w:rPr>
          <w:rFonts w:ascii="Arial" w:hAnsi="Arial" w:cs="Arial"/>
          <w:sz w:val="24"/>
          <w:szCs w:val="24"/>
        </w:rPr>
        <w:t>_</w:t>
      </w:r>
      <w:bookmarkStart w:id="0" w:name="_GoBack"/>
      <w:bookmarkEnd w:id="0"/>
      <w:r w:rsidR="0011061D">
        <w:rPr>
          <w:rFonts w:ascii="Arial" w:hAnsi="Arial" w:cs="Arial"/>
          <w:sz w:val="24"/>
          <w:szCs w:val="24"/>
        </w:rPr>
        <w:t>-</w:t>
      </w:r>
      <w:proofErr w:type="gramEnd"/>
      <w:r w:rsidRPr="00481DB0">
        <w:rPr>
          <w:rFonts w:ascii="Arial" w:hAnsi="Arial" w:cs="Arial"/>
          <w:sz w:val="24"/>
          <w:szCs w:val="24"/>
        </w:rPr>
        <w:t>дневный</w:t>
      </w:r>
      <w:proofErr w:type="spellEnd"/>
      <w:r w:rsidRPr="00481DB0">
        <w:rPr>
          <w:rFonts w:ascii="Arial" w:hAnsi="Arial" w:cs="Arial"/>
          <w:sz w:val="24"/>
          <w:szCs w:val="24"/>
        </w:rPr>
        <w:t xml:space="preserve"> срок сообщать об этом Организации, осуществляющей образовательную деятельность.</w:t>
      </w:r>
    </w:p>
    <w:p w:rsidR="001142CD" w:rsidRPr="00481DB0" w:rsidRDefault="001142CD" w:rsidP="001142CD">
      <w:pPr>
        <w:pStyle w:val="ConsPlusNormal"/>
        <w:tabs>
          <w:tab w:val="left" w:pos="1418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481DB0">
        <w:rPr>
          <w:rFonts w:ascii="Arial" w:hAnsi="Arial" w:cs="Arial"/>
          <w:sz w:val="24"/>
          <w:szCs w:val="24"/>
        </w:rPr>
        <w:lastRenderedPageBreak/>
        <w:t xml:space="preserve">12.3. </w:t>
      </w:r>
      <w:proofErr w:type="gramStart"/>
      <w:r w:rsidRPr="00481DB0">
        <w:rPr>
          <w:rFonts w:ascii="Arial" w:hAnsi="Arial" w:cs="Arial"/>
          <w:sz w:val="24"/>
          <w:szCs w:val="24"/>
        </w:rPr>
        <w:t>Создавать условия для прохождения практической подготовки обучающихся, предусматривающие приобретение практических навыков в объеме, позволяющем обучающимся выполнять определенные виды работ, связанные с будущей професси</w:t>
      </w:r>
      <w:r w:rsidRPr="00481DB0">
        <w:rPr>
          <w:rFonts w:ascii="Arial" w:hAnsi="Arial" w:cs="Arial"/>
          <w:sz w:val="24"/>
          <w:szCs w:val="24"/>
        </w:rPr>
        <w:t>о</w:t>
      </w:r>
      <w:r w:rsidRPr="00481DB0">
        <w:rPr>
          <w:rFonts w:ascii="Arial" w:hAnsi="Arial" w:cs="Arial"/>
          <w:sz w:val="24"/>
          <w:szCs w:val="24"/>
        </w:rPr>
        <w:t>нальной деятельностью.</w:t>
      </w:r>
      <w:proofErr w:type="gramEnd"/>
    </w:p>
    <w:p w:rsidR="001142CD" w:rsidRPr="00481DB0" w:rsidRDefault="001142CD" w:rsidP="001142CD">
      <w:pPr>
        <w:pStyle w:val="ConsPlusNormal"/>
        <w:tabs>
          <w:tab w:val="left" w:pos="1418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481DB0">
        <w:rPr>
          <w:rFonts w:ascii="Arial" w:hAnsi="Arial" w:cs="Arial"/>
          <w:sz w:val="24"/>
          <w:szCs w:val="24"/>
        </w:rPr>
        <w:t xml:space="preserve">12.4. Осуществлять контроль за соответствием </w:t>
      </w:r>
      <w:proofErr w:type="gramStart"/>
      <w:r w:rsidRPr="00481DB0">
        <w:rPr>
          <w:rFonts w:ascii="Arial" w:hAnsi="Arial" w:cs="Arial"/>
          <w:sz w:val="24"/>
          <w:szCs w:val="24"/>
        </w:rPr>
        <w:t>обучающихся</w:t>
      </w:r>
      <w:proofErr w:type="gramEnd"/>
      <w:r w:rsidRPr="00481DB0">
        <w:rPr>
          <w:rFonts w:ascii="Arial" w:hAnsi="Arial" w:cs="Arial"/>
          <w:sz w:val="24"/>
          <w:szCs w:val="24"/>
        </w:rPr>
        <w:t xml:space="preserve"> требованиям, ук</w:t>
      </w:r>
      <w:r w:rsidRPr="00481DB0">
        <w:rPr>
          <w:rFonts w:ascii="Arial" w:hAnsi="Arial" w:cs="Arial"/>
          <w:sz w:val="24"/>
          <w:szCs w:val="24"/>
        </w:rPr>
        <w:t>а</w:t>
      </w:r>
      <w:r w:rsidRPr="00481DB0">
        <w:rPr>
          <w:rFonts w:ascii="Arial" w:hAnsi="Arial" w:cs="Arial"/>
          <w:sz w:val="24"/>
          <w:szCs w:val="24"/>
        </w:rPr>
        <w:t>занным в пункте 11.4 настоящего Договора.</w:t>
      </w:r>
    </w:p>
    <w:p w:rsidR="001142CD" w:rsidRPr="00481DB0" w:rsidRDefault="001142CD" w:rsidP="001142CD">
      <w:pPr>
        <w:pStyle w:val="ConsPlusNormal"/>
        <w:tabs>
          <w:tab w:val="left" w:pos="1418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481DB0">
        <w:rPr>
          <w:rFonts w:ascii="Arial" w:hAnsi="Arial" w:cs="Arial"/>
          <w:sz w:val="24"/>
          <w:szCs w:val="24"/>
        </w:rPr>
        <w:t>12.5. Допускать на условиях настоящего Договора к осуществлению медицинской деятельности работников при наличии сертификата специалиста либо свидетельства об аккредитации специалиста.</w:t>
      </w:r>
    </w:p>
    <w:p w:rsidR="001142CD" w:rsidRPr="00481DB0" w:rsidRDefault="001142CD" w:rsidP="001142CD">
      <w:pPr>
        <w:pStyle w:val="ConsPlusNormal"/>
        <w:tabs>
          <w:tab w:val="left" w:pos="1418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481DB0">
        <w:rPr>
          <w:rFonts w:ascii="Arial" w:hAnsi="Arial" w:cs="Arial"/>
          <w:sz w:val="24"/>
          <w:szCs w:val="24"/>
        </w:rPr>
        <w:t>12.6. Предоставить Организации, осуществляющей образовательную деятел</w:t>
      </w:r>
      <w:r w:rsidRPr="00481DB0">
        <w:rPr>
          <w:rFonts w:ascii="Arial" w:hAnsi="Arial" w:cs="Arial"/>
          <w:sz w:val="24"/>
          <w:szCs w:val="24"/>
        </w:rPr>
        <w:t>ь</w:t>
      </w:r>
      <w:r w:rsidRPr="00481DB0">
        <w:rPr>
          <w:rFonts w:ascii="Arial" w:hAnsi="Arial" w:cs="Arial"/>
          <w:sz w:val="24"/>
          <w:szCs w:val="24"/>
        </w:rPr>
        <w:t>ность, право пользования имуществом, необходимым для организации практической подготовки обучающихся, с соблюдением условий, установленных пунктом 11.7 н</w:t>
      </w:r>
      <w:r w:rsidRPr="00481DB0">
        <w:rPr>
          <w:rFonts w:ascii="Arial" w:hAnsi="Arial" w:cs="Arial"/>
          <w:sz w:val="24"/>
          <w:szCs w:val="24"/>
        </w:rPr>
        <w:t>а</w:t>
      </w:r>
      <w:r w:rsidRPr="00481DB0">
        <w:rPr>
          <w:rFonts w:ascii="Arial" w:hAnsi="Arial" w:cs="Arial"/>
          <w:sz w:val="24"/>
          <w:szCs w:val="24"/>
        </w:rPr>
        <w:t>стоящего Договора.</w:t>
      </w:r>
    </w:p>
    <w:p w:rsidR="001142CD" w:rsidRPr="00481DB0" w:rsidRDefault="001142CD" w:rsidP="001142CD">
      <w:pPr>
        <w:pStyle w:val="ConsPlusNormal"/>
        <w:tabs>
          <w:tab w:val="left" w:pos="1418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481DB0">
        <w:rPr>
          <w:rFonts w:ascii="Arial" w:hAnsi="Arial" w:cs="Arial"/>
          <w:sz w:val="24"/>
          <w:szCs w:val="24"/>
        </w:rPr>
        <w:t>12.7. Своевременно и качественно выполнять работы по ремонту и обслуживанию совместно используемого с Организацией, осуществляющей образовательную де</w:t>
      </w:r>
      <w:r w:rsidRPr="00481DB0">
        <w:rPr>
          <w:rFonts w:ascii="Arial" w:hAnsi="Arial" w:cs="Arial"/>
          <w:sz w:val="24"/>
          <w:szCs w:val="24"/>
        </w:rPr>
        <w:t>я</w:t>
      </w:r>
      <w:r w:rsidRPr="00481DB0">
        <w:rPr>
          <w:rFonts w:ascii="Arial" w:hAnsi="Arial" w:cs="Arial"/>
          <w:sz w:val="24"/>
          <w:szCs w:val="24"/>
        </w:rPr>
        <w:t>тельность, имущества.</w:t>
      </w:r>
    </w:p>
    <w:p w:rsidR="001142CD" w:rsidRPr="00481DB0" w:rsidRDefault="001142CD" w:rsidP="001142CD">
      <w:pPr>
        <w:pStyle w:val="ConsPlusNormal"/>
        <w:tabs>
          <w:tab w:val="left" w:pos="1418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481DB0">
        <w:rPr>
          <w:rFonts w:ascii="Arial" w:hAnsi="Arial" w:cs="Arial"/>
          <w:sz w:val="24"/>
          <w:szCs w:val="24"/>
        </w:rPr>
        <w:t>12.8. Обеспечить безопасные условия практической подготовки обучающихся и труда работников Организации, осуществляющей образовательную деятельность.</w:t>
      </w:r>
    </w:p>
    <w:p w:rsidR="001142CD" w:rsidRPr="00481DB0" w:rsidRDefault="001142CD" w:rsidP="001142CD">
      <w:pPr>
        <w:pStyle w:val="ConsPlusNormal"/>
        <w:tabs>
          <w:tab w:val="left" w:pos="1418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481DB0">
        <w:rPr>
          <w:rFonts w:ascii="Arial" w:hAnsi="Arial" w:cs="Arial"/>
          <w:sz w:val="24"/>
          <w:szCs w:val="24"/>
        </w:rPr>
        <w:t>12.9. Обеспечивать участие работников и обучающихся в оказании медицинской помощи гражданам.</w:t>
      </w:r>
    </w:p>
    <w:p w:rsidR="001142CD" w:rsidRPr="00481DB0" w:rsidRDefault="001142CD" w:rsidP="001142CD">
      <w:pPr>
        <w:pStyle w:val="ConsPlusNormal"/>
        <w:tabs>
          <w:tab w:val="left" w:pos="1418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481DB0">
        <w:rPr>
          <w:rFonts w:ascii="Arial" w:hAnsi="Arial" w:cs="Arial"/>
          <w:sz w:val="24"/>
          <w:szCs w:val="24"/>
        </w:rPr>
        <w:t xml:space="preserve">12.10. Обеспечивать допуск </w:t>
      </w:r>
      <w:proofErr w:type="gramStart"/>
      <w:r w:rsidRPr="00481DB0">
        <w:rPr>
          <w:rFonts w:ascii="Arial" w:hAnsi="Arial" w:cs="Arial"/>
          <w:sz w:val="24"/>
          <w:szCs w:val="24"/>
        </w:rPr>
        <w:t>обучающихся</w:t>
      </w:r>
      <w:proofErr w:type="gramEnd"/>
      <w:r w:rsidRPr="00481DB0">
        <w:rPr>
          <w:rFonts w:ascii="Arial" w:hAnsi="Arial" w:cs="Arial"/>
          <w:sz w:val="24"/>
          <w:szCs w:val="24"/>
        </w:rPr>
        <w:t xml:space="preserve"> к участию в оказании медицинской п</w:t>
      </w:r>
      <w:r w:rsidRPr="00481DB0">
        <w:rPr>
          <w:rFonts w:ascii="Arial" w:hAnsi="Arial" w:cs="Arial"/>
          <w:sz w:val="24"/>
          <w:szCs w:val="24"/>
        </w:rPr>
        <w:t>о</w:t>
      </w:r>
      <w:r w:rsidRPr="00481DB0">
        <w:rPr>
          <w:rFonts w:ascii="Arial" w:hAnsi="Arial" w:cs="Arial"/>
          <w:sz w:val="24"/>
          <w:szCs w:val="24"/>
        </w:rPr>
        <w:t>мощи при согласии пациента или его законного представителя.</w:t>
      </w:r>
    </w:p>
    <w:p w:rsidR="001142CD" w:rsidRPr="00481DB0" w:rsidRDefault="001142CD" w:rsidP="001142CD">
      <w:pPr>
        <w:pStyle w:val="ConsPlusNormal"/>
        <w:tabs>
          <w:tab w:val="left" w:pos="1418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481DB0">
        <w:rPr>
          <w:rFonts w:ascii="Arial" w:hAnsi="Arial" w:cs="Arial"/>
          <w:sz w:val="24"/>
          <w:szCs w:val="24"/>
        </w:rPr>
        <w:t>12.11. Информировать руководителя Организации, осуществляющей образов</w:t>
      </w:r>
      <w:r w:rsidRPr="00481DB0">
        <w:rPr>
          <w:rFonts w:ascii="Arial" w:hAnsi="Arial" w:cs="Arial"/>
          <w:sz w:val="24"/>
          <w:szCs w:val="24"/>
        </w:rPr>
        <w:t>а</w:t>
      </w:r>
      <w:r w:rsidRPr="00481DB0">
        <w:rPr>
          <w:rFonts w:ascii="Arial" w:hAnsi="Arial" w:cs="Arial"/>
          <w:sz w:val="24"/>
          <w:szCs w:val="24"/>
        </w:rPr>
        <w:t>тельную деятельность, о качестве медицинской помощи гражданам, оказываемой р</w:t>
      </w:r>
      <w:r w:rsidRPr="00481DB0">
        <w:rPr>
          <w:rFonts w:ascii="Arial" w:hAnsi="Arial" w:cs="Arial"/>
          <w:sz w:val="24"/>
          <w:szCs w:val="24"/>
        </w:rPr>
        <w:t>а</w:t>
      </w:r>
      <w:r w:rsidRPr="00481DB0">
        <w:rPr>
          <w:rFonts w:ascii="Arial" w:hAnsi="Arial" w:cs="Arial"/>
          <w:sz w:val="24"/>
          <w:szCs w:val="24"/>
        </w:rPr>
        <w:t xml:space="preserve">ботниками, в том числе при участии </w:t>
      </w:r>
      <w:proofErr w:type="gramStart"/>
      <w:r w:rsidRPr="00481DB0">
        <w:rPr>
          <w:rFonts w:ascii="Arial" w:hAnsi="Arial" w:cs="Arial"/>
          <w:sz w:val="24"/>
          <w:szCs w:val="24"/>
        </w:rPr>
        <w:t>обучающихся</w:t>
      </w:r>
      <w:proofErr w:type="gramEnd"/>
      <w:r w:rsidRPr="00481DB0">
        <w:rPr>
          <w:rFonts w:ascii="Arial" w:hAnsi="Arial" w:cs="Arial"/>
          <w:sz w:val="24"/>
          <w:szCs w:val="24"/>
        </w:rPr>
        <w:t>, включая результаты контроля и надзора в сфере здравоохранения.</w:t>
      </w:r>
    </w:p>
    <w:p w:rsidR="001142CD" w:rsidRPr="00481DB0" w:rsidRDefault="001142CD" w:rsidP="001142CD">
      <w:pPr>
        <w:pStyle w:val="ConsPlusNormal"/>
        <w:tabs>
          <w:tab w:val="left" w:pos="1418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481DB0">
        <w:rPr>
          <w:rFonts w:ascii="Arial" w:hAnsi="Arial" w:cs="Arial"/>
          <w:sz w:val="24"/>
          <w:szCs w:val="24"/>
        </w:rPr>
        <w:t>12.12. Проводить специальную оценку условий труда в отношении рабочих мест, используемых при осуществлении практической подготовки обучающихся, и сообщать руководителю Организации, осуществляющей образовательную деятельность, об у</w:t>
      </w:r>
      <w:r w:rsidRPr="00481DB0">
        <w:rPr>
          <w:rFonts w:ascii="Arial" w:hAnsi="Arial" w:cs="Arial"/>
          <w:sz w:val="24"/>
          <w:szCs w:val="24"/>
        </w:rPr>
        <w:t>с</w:t>
      </w:r>
      <w:r w:rsidRPr="00481DB0">
        <w:rPr>
          <w:rFonts w:ascii="Arial" w:hAnsi="Arial" w:cs="Arial"/>
          <w:sz w:val="24"/>
          <w:szCs w:val="24"/>
        </w:rPr>
        <w:t>ловиях труда и требованиях охраны труда на рабочем месте.</w:t>
      </w:r>
    </w:p>
    <w:p w:rsidR="001142CD" w:rsidRPr="00481DB0" w:rsidRDefault="001142CD" w:rsidP="001142CD">
      <w:pPr>
        <w:pStyle w:val="ConsPlusNormal"/>
        <w:tabs>
          <w:tab w:val="left" w:pos="1418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481DB0">
        <w:rPr>
          <w:rFonts w:ascii="Arial" w:hAnsi="Arial" w:cs="Arial"/>
          <w:sz w:val="24"/>
          <w:szCs w:val="24"/>
        </w:rPr>
        <w:t>12.</w:t>
      </w:r>
      <w:r w:rsidR="009A742F">
        <w:rPr>
          <w:rFonts w:ascii="Arial" w:hAnsi="Arial" w:cs="Arial"/>
          <w:sz w:val="24"/>
          <w:szCs w:val="24"/>
        </w:rPr>
        <w:t>13. ____________________</w:t>
      </w:r>
      <w:r w:rsidRPr="00481DB0">
        <w:rPr>
          <w:rFonts w:ascii="Arial" w:hAnsi="Arial" w:cs="Arial"/>
          <w:sz w:val="24"/>
          <w:szCs w:val="24"/>
        </w:rPr>
        <w:t xml:space="preserve"> (могут быть предусмотрены иные обязанности).</w:t>
      </w:r>
    </w:p>
    <w:p w:rsidR="001142CD" w:rsidRPr="00481DB0" w:rsidRDefault="001142CD" w:rsidP="001142CD">
      <w:pPr>
        <w:pStyle w:val="ConsPlusNormal"/>
        <w:tabs>
          <w:tab w:val="left" w:pos="1418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481DB0">
        <w:rPr>
          <w:rFonts w:ascii="Arial" w:hAnsi="Arial" w:cs="Arial"/>
          <w:sz w:val="24"/>
          <w:szCs w:val="24"/>
        </w:rPr>
        <w:t>13. Организация, осуществляющая образовательную деятельность, имеет право:</w:t>
      </w:r>
    </w:p>
    <w:p w:rsidR="001142CD" w:rsidRPr="00481DB0" w:rsidRDefault="001142CD" w:rsidP="001142CD">
      <w:pPr>
        <w:pStyle w:val="ConsPlusNormal"/>
        <w:tabs>
          <w:tab w:val="left" w:pos="1418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481DB0">
        <w:rPr>
          <w:rFonts w:ascii="Arial" w:hAnsi="Arial" w:cs="Arial"/>
          <w:sz w:val="24"/>
          <w:szCs w:val="24"/>
        </w:rPr>
        <w:t>13.1. Запрашивать в Организации, осуществляющей деятельность в сфере охр</w:t>
      </w:r>
      <w:r w:rsidRPr="00481DB0">
        <w:rPr>
          <w:rFonts w:ascii="Arial" w:hAnsi="Arial" w:cs="Arial"/>
          <w:sz w:val="24"/>
          <w:szCs w:val="24"/>
        </w:rPr>
        <w:t>а</w:t>
      </w:r>
      <w:r w:rsidRPr="00481DB0">
        <w:rPr>
          <w:rFonts w:ascii="Arial" w:hAnsi="Arial" w:cs="Arial"/>
          <w:sz w:val="24"/>
          <w:szCs w:val="24"/>
        </w:rPr>
        <w:t xml:space="preserve">ны здоровья, информацию о практической подготовке </w:t>
      </w:r>
      <w:proofErr w:type="gramStart"/>
      <w:r w:rsidRPr="00481DB0">
        <w:rPr>
          <w:rFonts w:ascii="Arial" w:hAnsi="Arial" w:cs="Arial"/>
          <w:sz w:val="24"/>
          <w:szCs w:val="24"/>
        </w:rPr>
        <w:t>обучающихся</w:t>
      </w:r>
      <w:proofErr w:type="gramEnd"/>
      <w:r w:rsidRPr="00481DB0">
        <w:rPr>
          <w:rFonts w:ascii="Arial" w:hAnsi="Arial" w:cs="Arial"/>
          <w:sz w:val="24"/>
          <w:szCs w:val="24"/>
        </w:rPr>
        <w:t>, в том числе о к</w:t>
      </w:r>
      <w:r w:rsidRPr="00481DB0">
        <w:rPr>
          <w:rFonts w:ascii="Arial" w:hAnsi="Arial" w:cs="Arial"/>
          <w:sz w:val="24"/>
          <w:szCs w:val="24"/>
        </w:rPr>
        <w:t>а</w:t>
      </w:r>
      <w:r w:rsidRPr="00481DB0">
        <w:rPr>
          <w:rFonts w:ascii="Arial" w:hAnsi="Arial" w:cs="Arial"/>
          <w:sz w:val="24"/>
          <w:szCs w:val="24"/>
        </w:rPr>
        <w:t>честве и объеме оказанной гражданам медицинской помощи работниками и (или) при участии обучающихся.</w:t>
      </w:r>
    </w:p>
    <w:p w:rsidR="001142CD" w:rsidRPr="00481DB0" w:rsidRDefault="001142CD" w:rsidP="001142CD">
      <w:pPr>
        <w:pStyle w:val="ConsPlusNormal"/>
        <w:tabs>
          <w:tab w:val="left" w:pos="1418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481DB0">
        <w:rPr>
          <w:rFonts w:ascii="Arial" w:hAnsi="Arial" w:cs="Arial"/>
          <w:sz w:val="24"/>
          <w:szCs w:val="24"/>
        </w:rPr>
        <w:t xml:space="preserve">13.2. </w:t>
      </w:r>
      <w:proofErr w:type="gramStart"/>
      <w:r w:rsidRPr="00481DB0">
        <w:rPr>
          <w:rFonts w:ascii="Arial" w:hAnsi="Arial" w:cs="Arial"/>
          <w:sz w:val="24"/>
          <w:szCs w:val="24"/>
        </w:rPr>
        <w:t>Допускать работников Организации, осуществляющей деятельность в сфере охраны здоровья, к педагогической деятельности в соответствии с приказом Министе</w:t>
      </w:r>
      <w:r w:rsidRPr="00481DB0">
        <w:rPr>
          <w:rFonts w:ascii="Arial" w:hAnsi="Arial" w:cs="Arial"/>
          <w:sz w:val="24"/>
          <w:szCs w:val="24"/>
        </w:rPr>
        <w:t>р</w:t>
      </w:r>
      <w:r w:rsidRPr="00481DB0">
        <w:rPr>
          <w:rFonts w:ascii="Arial" w:hAnsi="Arial" w:cs="Arial"/>
          <w:sz w:val="24"/>
          <w:szCs w:val="24"/>
        </w:rPr>
        <w:t>ства здравоохранения Российской Федерации от 10 сентября 2013 г. № 637н "Об у</w:t>
      </w:r>
      <w:r w:rsidRPr="00481DB0">
        <w:rPr>
          <w:rFonts w:ascii="Arial" w:hAnsi="Arial" w:cs="Arial"/>
          <w:sz w:val="24"/>
          <w:szCs w:val="24"/>
        </w:rPr>
        <w:t>т</w:t>
      </w:r>
      <w:r w:rsidRPr="00481DB0">
        <w:rPr>
          <w:rFonts w:ascii="Arial" w:hAnsi="Arial" w:cs="Arial"/>
          <w:sz w:val="24"/>
          <w:szCs w:val="24"/>
        </w:rPr>
        <w:t>верждении Порядка допуска к педагогической деятельности по образовательным пр</w:t>
      </w:r>
      <w:r w:rsidRPr="00481DB0">
        <w:rPr>
          <w:rFonts w:ascii="Arial" w:hAnsi="Arial" w:cs="Arial"/>
          <w:sz w:val="24"/>
          <w:szCs w:val="24"/>
        </w:rPr>
        <w:t>о</w:t>
      </w:r>
      <w:r w:rsidRPr="00481DB0">
        <w:rPr>
          <w:rFonts w:ascii="Arial" w:hAnsi="Arial" w:cs="Arial"/>
          <w:sz w:val="24"/>
          <w:szCs w:val="24"/>
        </w:rPr>
        <w:t>граммам высшего медицинского образования или высшего фармацевтического обр</w:t>
      </w:r>
      <w:r w:rsidRPr="00481DB0">
        <w:rPr>
          <w:rFonts w:ascii="Arial" w:hAnsi="Arial" w:cs="Arial"/>
          <w:sz w:val="24"/>
          <w:szCs w:val="24"/>
        </w:rPr>
        <w:t>а</w:t>
      </w:r>
      <w:r w:rsidRPr="00481DB0">
        <w:rPr>
          <w:rFonts w:ascii="Arial" w:hAnsi="Arial" w:cs="Arial"/>
          <w:sz w:val="24"/>
          <w:szCs w:val="24"/>
        </w:rPr>
        <w:t>зования либо среднего медицинского образования или среднего фармацевтического образования, а также дополнительным профессиональным программам для лиц, имеющих высшее</w:t>
      </w:r>
      <w:proofErr w:type="gramEnd"/>
      <w:r w:rsidRPr="00481DB0">
        <w:rPr>
          <w:rFonts w:ascii="Arial" w:hAnsi="Arial" w:cs="Arial"/>
          <w:sz w:val="24"/>
          <w:szCs w:val="24"/>
        </w:rPr>
        <w:t xml:space="preserve"> образование либо среднее профессиональное образование".</w:t>
      </w:r>
    </w:p>
    <w:p w:rsidR="001142CD" w:rsidRPr="00481DB0" w:rsidRDefault="001142CD" w:rsidP="001142CD">
      <w:pPr>
        <w:pStyle w:val="ConsPlusNormal"/>
        <w:tabs>
          <w:tab w:val="left" w:pos="1418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481DB0">
        <w:rPr>
          <w:rFonts w:ascii="Arial" w:hAnsi="Arial" w:cs="Arial"/>
          <w:sz w:val="24"/>
          <w:szCs w:val="24"/>
        </w:rPr>
        <w:t>13.3. ___________-_______ (могут быть предусмотрены иные права).</w:t>
      </w:r>
    </w:p>
    <w:p w:rsidR="001142CD" w:rsidRPr="00481DB0" w:rsidRDefault="001142CD" w:rsidP="001142CD">
      <w:pPr>
        <w:pStyle w:val="ConsPlusNormal"/>
        <w:tabs>
          <w:tab w:val="left" w:pos="1418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481DB0">
        <w:rPr>
          <w:rFonts w:ascii="Arial" w:hAnsi="Arial" w:cs="Arial"/>
          <w:sz w:val="24"/>
          <w:szCs w:val="24"/>
        </w:rPr>
        <w:t>14. Организация, осуществляющая деятельность в сфере охраны здоровья, имеет право:</w:t>
      </w:r>
    </w:p>
    <w:p w:rsidR="001142CD" w:rsidRPr="00481DB0" w:rsidRDefault="001142CD" w:rsidP="001142CD">
      <w:pPr>
        <w:pStyle w:val="ConsPlusNormal"/>
        <w:tabs>
          <w:tab w:val="left" w:pos="1418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481DB0">
        <w:rPr>
          <w:rFonts w:ascii="Arial" w:hAnsi="Arial" w:cs="Arial"/>
          <w:sz w:val="24"/>
          <w:szCs w:val="24"/>
        </w:rPr>
        <w:t>14.1. Запрашивать документы об образовании работников, а также сведения о предварительных и периодических медицинских осмотрах обучающихся и работников.</w:t>
      </w:r>
    </w:p>
    <w:p w:rsidR="001142CD" w:rsidRPr="00481DB0" w:rsidRDefault="001142CD" w:rsidP="001142CD">
      <w:pPr>
        <w:pStyle w:val="ConsPlusNormal"/>
        <w:tabs>
          <w:tab w:val="left" w:pos="1418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481DB0">
        <w:rPr>
          <w:rFonts w:ascii="Arial" w:hAnsi="Arial" w:cs="Arial"/>
          <w:sz w:val="24"/>
          <w:szCs w:val="24"/>
        </w:rPr>
        <w:t>14.2. Не допускать к медицинской деятельности работников, не имеющих свид</w:t>
      </w:r>
      <w:r w:rsidRPr="00481DB0">
        <w:rPr>
          <w:rFonts w:ascii="Arial" w:hAnsi="Arial" w:cs="Arial"/>
          <w:sz w:val="24"/>
          <w:szCs w:val="24"/>
        </w:rPr>
        <w:t>е</w:t>
      </w:r>
      <w:r w:rsidRPr="00481DB0">
        <w:rPr>
          <w:rFonts w:ascii="Arial" w:hAnsi="Arial" w:cs="Arial"/>
          <w:sz w:val="24"/>
          <w:szCs w:val="24"/>
        </w:rPr>
        <w:t>тельства об аккредитации специалиста или сертификата специалиста.</w:t>
      </w:r>
    </w:p>
    <w:p w:rsidR="001142CD" w:rsidRPr="00481DB0" w:rsidRDefault="001142CD" w:rsidP="001142CD">
      <w:pPr>
        <w:pStyle w:val="ConsPlusNormal"/>
        <w:tabs>
          <w:tab w:val="left" w:pos="1418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481DB0">
        <w:rPr>
          <w:rFonts w:ascii="Arial" w:hAnsi="Arial" w:cs="Arial"/>
          <w:sz w:val="24"/>
          <w:szCs w:val="24"/>
        </w:rPr>
        <w:lastRenderedPageBreak/>
        <w:t>14.3. Не допускать к работе на медицинском оборудовании лиц, не имеющих сп</w:t>
      </w:r>
      <w:r w:rsidRPr="00481DB0">
        <w:rPr>
          <w:rFonts w:ascii="Arial" w:hAnsi="Arial" w:cs="Arial"/>
          <w:sz w:val="24"/>
          <w:szCs w:val="24"/>
        </w:rPr>
        <w:t>е</w:t>
      </w:r>
      <w:r w:rsidRPr="00481DB0">
        <w:rPr>
          <w:rFonts w:ascii="Arial" w:hAnsi="Arial" w:cs="Arial"/>
          <w:sz w:val="24"/>
          <w:szCs w:val="24"/>
        </w:rPr>
        <w:t>циальной подготовки.</w:t>
      </w:r>
    </w:p>
    <w:p w:rsidR="001142CD" w:rsidRPr="00481DB0" w:rsidRDefault="001142CD" w:rsidP="001142CD">
      <w:pPr>
        <w:pStyle w:val="ConsPlusNormal"/>
        <w:tabs>
          <w:tab w:val="left" w:pos="1418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481DB0">
        <w:rPr>
          <w:rFonts w:ascii="Arial" w:hAnsi="Arial" w:cs="Arial"/>
          <w:sz w:val="24"/>
          <w:szCs w:val="24"/>
        </w:rPr>
        <w:t>14.4. Ходатайствовать перед руководителем Организации, осуществляющей о</w:t>
      </w:r>
      <w:r w:rsidRPr="00481DB0">
        <w:rPr>
          <w:rFonts w:ascii="Arial" w:hAnsi="Arial" w:cs="Arial"/>
          <w:sz w:val="24"/>
          <w:szCs w:val="24"/>
        </w:rPr>
        <w:t>б</w:t>
      </w:r>
      <w:r w:rsidRPr="00481DB0">
        <w:rPr>
          <w:rFonts w:ascii="Arial" w:hAnsi="Arial" w:cs="Arial"/>
          <w:sz w:val="24"/>
          <w:szCs w:val="24"/>
        </w:rPr>
        <w:t>разовательную деятельность, об отстранении работника и (или) обучающегося от ос</w:t>
      </w:r>
      <w:r w:rsidRPr="00481DB0">
        <w:rPr>
          <w:rFonts w:ascii="Arial" w:hAnsi="Arial" w:cs="Arial"/>
          <w:sz w:val="24"/>
          <w:szCs w:val="24"/>
        </w:rPr>
        <w:t>у</w:t>
      </w:r>
      <w:r w:rsidRPr="00481DB0">
        <w:rPr>
          <w:rFonts w:ascii="Arial" w:hAnsi="Arial" w:cs="Arial"/>
          <w:sz w:val="24"/>
          <w:szCs w:val="24"/>
        </w:rPr>
        <w:t>ществления и (или) участия в осуществлении медицинской или фармацевтической деятельности.</w:t>
      </w:r>
    </w:p>
    <w:p w:rsidR="001142CD" w:rsidRPr="00481DB0" w:rsidRDefault="001142CD" w:rsidP="001142CD">
      <w:pPr>
        <w:pStyle w:val="ConsPlusNormal"/>
        <w:tabs>
          <w:tab w:val="left" w:pos="1418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481DB0">
        <w:rPr>
          <w:rFonts w:ascii="Arial" w:hAnsi="Arial" w:cs="Arial"/>
          <w:sz w:val="24"/>
          <w:szCs w:val="24"/>
        </w:rPr>
        <w:t>14.5. Участвовать в научно-практических конференциях, других мероприятиях О</w:t>
      </w:r>
      <w:r w:rsidRPr="00481DB0">
        <w:rPr>
          <w:rFonts w:ascii="Arial" w:hAnsi="Arial" w:cs="Arial"/>
          <w:sz w:val="24"/>
          <w:szCs w:val="24"/>
        </w:rPr>
        <w:t>р</w:t>
      </w:r>
      <w:r w:rsidRPr="00481DB0">
        <w:rPr>
          <w:rFonts w:ascii="Arial" w:hAnsi="Arial" w:cs="Arial"/>
          <w:sz w:val="24"/>
          <w:szCs w:val="24"/>
        </w:rPr>
        <w:t>ганизации, осуществляющей образовательную деятельность, а также в разработке и внедрении в практику современных способов профилактики, диагностики, лечения и реабилитации.</w:t>
      </w:r>
    </w:p>
    <w:p w:rsidR="001142CD" w:rsidRPr="00481DB0" w:rsidRDefault="001142CD" w:rsidP="001142CD">
      <w:pPr>
        <w:pStyle w:val="ConsPlusNormal"/>
        <w:tabs>
          <w:tab w:val="left" w:pos="1418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481DB0">
        <w:rPr>
          <w:rFonts w:ascii="Arial" w:hAnsi="Arial" w:cs="Arial"/>
          <w:sz w:val="24"/>
          <w:szCs w:val="24"/>
        </w:rPr>
        <w:t>14.6. __________-_____ (могут быть предусмотрены иные права).</w:t>
      </w:r>
    </w:p>
    <w:p w:rsidR="005E4488" w:rsidRDefault="005E4488" w:rsidP="001142CD">
      <w:pPr>
        <w:pStyle w:val="ConsPlusNormal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1142CD" w:rsidRDefault="001142CD" w:rsidP="001142CD">
      <w:pPr>
        <w:pStyle w:val="ConsPlusNormal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481DB0">
        <w:rPr>
          <w:rFonts w:ascii="Arial" w:hAnsi="Arial" w:cs="Arial"/>
          <w:b/>
          <w:sz w:val="24"/>
          <w:szCs w:val="24"/>
        </w:rPr>
        <w:t>IV. Срок действия договора</w:t>
      </w:r>
    </w:p>
    <w:p w:rsidR="009A742F" w:rsidRPr="00481DB0" w:rsidRDefault="009A742F" w:rsidP="001142CD">
      <w:pPr>
        <w:pStyle w:val="ConsPlusNormal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1142CD" w:rsidRPr="00481DB0" w:rsidRDefault="001142CD" w:rsidP="001142CD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481DB0">
        <w:rPr>
          <w:rFonts w:ascii="Arial" w:hAnsi="Arial" w:cs="Arial"/>
          <w:sz w:val="24"/>
          <w:szCs w:val="24"/>
        </w:rPr>
        <w:t>15. Настоящий Договор вступает в силу после его подписания и действует до по</w:t>
      </w:r>
      <w:r w:rsidRPr="00481DB0">
        <w:rPr>
          <w:rFonts w:ascii="Arial" w:hAnsi="Arial" w:cs="Arial"/>
          <w:sz w:val="24"/>
          <w:szCs w:val="24"/>
        </w:rPr>
        <w:t>л</w:t>
      </w:r>
      <w:r w:rsidRPr="00481DB0">
        <w:rPr>
          <w:rFonts w:ascii="Arial" w:hAnsi="Arial" w:cs="Arial"/>
          <w:sz w:val="24"/>
          <w:szCs w:val="24"/>
        </w:rPr>
        <w:t>ного исполнения Сторонами обязательств.</w:t>
      </w:r>
    </w:p>
    <w:p w:rsidR="001142CD" w:rsidRPr="00481DB0" w:rsidRDefault="001142CD" w:rsidP="001142CD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</w:p>
    <w:p w:rsidR="001142CD" w:rsidRDefault="001142CD" w:rsidP="001142CD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481DB0">
        <w:rPr>
          <w:rFonts w:ascii="Arial" w:hAnsi="Arial" w:cs="Arial"/>
          <w:b/>
          <w:sz w:val="24"/>
          <w:szCs w:val="24"/>
        </w:rPr>
        <w:t>V. Ответственность Сторон</w:t>
      </w:r>
    </w:p>
    <w:p w:rsidR="009A742F" w:rsidRPr="00481DB0" w:rsidRDefault="009A742F" w:rsidP="001142CD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</w:p>
    <w:p w:rsidR="001142CD" w:rsidRPr="00481DB0" w:rsidRDefault="001142CD" w:rsidP="001142CD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481DB0">
        <w:rPr>
          <w:rFonts w:ascii="Arial" w:hAnsi="Arial" w:cs="Arial"/>
          <w:sz w:val="24"/>
          <w:szCs w:val="24"/>
        </w:rPr>
        <w:t>16. Стороны несут ответственность за неисполнение или ненадлежащее исполн</w:t>
      </w:r>
      <w:r w:rsidRPr="00481DB0">
        <w:rPr>
          <w:rFonts w:ascii="Arial" w:hAnsi="Arial" w:cs="Arial"/>
          <w:sz w:val="24"/>
          <w:szCs w:val="24"/>
        </w:rPr>
        <w:t>е</w:t>
      </w:r>
      <w:r w:rsidRPr="00481DB0">
        <w:rPr>
          <w:rFonts w:ascii="Arial" w:hAnsi="Arial" w:cs="Arial"/>
          <w:sz w:val="24"/>
          <w:szCs w:val="24"/>
        </w:rPr>
        <w:t>ние обязательств по настоящему Договору в соответствии с законодательством Ро</w:t>
      </w:r>
      <w:r w:rsidRPr="00481DB0">
        <w:rPr>
          <w:rFonts w:ascii="Arial" w:hAnsi="Arial" w:cs="Arial"/>
          <w:sz w:val="24"/>
          <w:szCs w:val="24"/>
        </w:rPr>
        <w:t>с</w:t>
      </w:r>
      <w:r w:rsidRPr="00481DB0">
        <w:rPr>
          <w:rFonts w:ascii="Arial" w:hAnsi="Arial" w:cs="Arial"/>
          <w:sz w:val="24"/>
          <w:szCs w:val="24"/>
        </w:rPr>
        <w:t>сийской Федерации.</w:t>
      </w:r>
    </w:p>
    <w:p w:rsidR="001142CD" w:rsidRPr="00481DB0" w:rsidRDefault="001142CD" w:rsidP="001142CD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</w:p>
    <w:p w:rsidR="001142CD" w:rsidRDefault="001142CD" w:rsidP="001142CD">
      <w:pPr>
        <w:pStyle w:val="ConsPlusNormal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481DB0">
        <w:rPr>
          <w:rFonts w:ascii="Arial" w:hAnsi="Arial" w:cs="Arial"/>
          <w:b/>
          <w:sz w:val="24"/>
          <w:szCs w:val="24"/>
        </w:rPr>
        <w:t>VI. Особые условия</w:t>
      </w:r>
    </w:p>
    <w:p w:rsidR="009A742F" w:rsidRPr="00481DB0" w:rsidRDefault="009A742F" w:rsidP="001142CD">
      <w:pPr>
        <w:pStyle w:val="ConsPlusNormal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1142CD" w:rsidRPr="00481DB0" w:rsidRDefault="001142CD" w:rsidP="001142CD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481DB0">
        <w:rPr>
          <w:rFonts w:ascii="Arial" w:hAnsi="Arial" w:cs="Arial"/>
          <w:sz w:val="24"/>
          <w:szCs w:val="24"/>
        </w:rPr>
        <w:t>17. Все споры, возникающие между Сторонами по настоящему Договору, разр</w:t>
      </w:r>
      <w:r w:rsidRPr="00481DB0">
        <w:rPr>
          <w:rFonts w:ascii="Arial" w:hAnsi="Arial" w:cs="Arial"/>
          <w:sz w:val="24"/>
          <w:szCs w:val="24"/>
        </w:rPr>
        <w:t>е</w:t>
      </w:r>
      <w:r w:rsidRPr="00481DB0">
        <w:rPr>
          <w:rFonts w:ascii="Arial" w:hAnsi="Arial" w:cs="Arial"/>
          <w:sz w:val="24"/>
          <w:szCs w:val="24"/>
        </w:rPr>
        <w:t>шаются Сторонами в порядке, установленном законодательством Российской Федер</w:t>
      </w:r>
      <w:r w:rsidRPr="00481DB0">
        <w:rPr>
          <w:rFonts w:ascii="Arial" w:hAnsi="Arial" w:cs="Arial"/>
          <w:sz w:val="24"/>
          <w:szCs w:val="24"/>
        </w:rPr>
        <w:t>а</w:t>
      </w:r>
      <w:r w:rsidRPr="00481DB0">
        <w:rPr>
          <w:rFonts w:ascii="Arial" w:hAnsi="Arial" w:cs="Arial"/>
          <w:sz w:val="24"/>
          <w:szCs w:val="24"/>
        </w:rPr>
        <w:t>ции.</w:t>
      </w:r>
    </w:p>
    <w:p w:rsidR="001142CD" w:rsidRPr="00481DB0" w:rsidRDefault="001142CD" w:rsidP="001142CD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481DB0">
        <w:rPr>
          <w:rFonts w:ascii="Arial" w:hAnsi="Arial" w:cs="Arial"/>
          <w:sz w:val="24"/>
          <w:szCs w:val="24"/>
        </w:rPr>
        <w:t>18. Настоящий Договор составлен в двух экземплярах, каждый из которых имеет одинаковую юридическую силу.</w:t>
      </w:r>
    </w:p>
    <w:p w:rsidR="001142CD" w:rsidRDefault="001142CD" w:rsidP="001142CD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</w:p>
    <w:p w:rsidR="009A742F" w:rsidRDefault="009A742F" w:rsidP="001142CD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</w:p>
    <w:p w:rsidR="009A742F" w:rsidRDefault="009A742F" w:rsidP="001142CD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</w:p>
    <w:p w:rsidR="009A742F" w:rsidRDefault="009A742F" w:rsidP="001142CD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</w:p>
    <w:p w:rsidR="009A742F" w:rsidRDefault="009A742F" w:rsidP="001142CD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</w:p>
    <w:p w:rsidR="009A742F" w:rsidRDefault="009A742F" w:rsidP="001142CD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</w:p>
    <w:p w:rsidR="009A742F" w:rsidRPr="00481DB0" w:rsidRDefault="009A742F" w:rsidP="001142CD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</w:p>
    <w:p w:rsidR="001142CD" w:rsidRPr="00481DB0" w:rsidRDefault="001142CD" w:rsidP="001142CD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481DB0">
        <w:rPr>
          <w:rFonts w:ascii="Arial" w:hAnsi="Arial" w:cs="Arial"/>
          <w:b/>
          <w:sz w:val="24"/>
          <w:szCs w:val="24"/>
        </w:rPr>
        <w:t>VII. Место нахождения и реквизиты Сторон</w:t>
      </w:r>
    </w:p>
    <w:tbl>
      <w:tblPr>
        <w:tblW w:w="1025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49"/>
        <w:gridCol w:w="4157"/>
        <w:gridCol w:w="646"/>
      </w:tblGrid>
      <w:tr w:rsidR="001142CD" w:rsidRPr="00481DB0" w:rsidTr="001142CD">
        <w:trPr>
          <w:gridAfter w:val="1"/>
          <w:wAfter w:w="646" w:type="dxa"/>
          <w:trHeight w:val="3258"/>
        </w:trPr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:rsidR="001142CD" w:rsidRPr="00481DB0" w:rsidRDefault="001142CD" w:rsidP="0060294A">
            <w:pPr>
              <w:rPr>
                <w:rFonts w:ascii="Arial" w:hAnsi="Arial" w:cs="Arial"/>
              </w:rPr>
            </w:pPr>
            <w:r w:rsidRPr="00481DB0">
              <w:rPr>
                <w:rFonts w:ascii="Arial" w:hAnsi="Arial" w:cs="Arial"/>
              </w:rPr>
              <w:t>Организация, осуществляющая образовател</w:t>
            </w:r>
            <w:r w:rsidRPr="00481DB0">
              <w:rPr>
                <w:rFonts w:ascii="Arial" w:hAnsi="Arial" w:cs="Arial"/>
              </w:rPr>
              <w:t>ь</w:t>
            </w:r>
            <w:r w:rsidRPr="00481DB0">
              <w:rPr>
                <w:rFonts w:ascii="Arial" w:hAnsi="Arial" w:cs="Arial"/>
              </w:rPr>
              <w:t>ную деятельность:</w:t>
            </w:r>
          </w:p>
          <w:p w:rsidR="001142CD" w:rsidRPr="00481DB0" w:rsidRDefault="001142CD" w:rsidP="0060294A">
            <w:pPr>
              <w:rPr>
                <w:rFonts w:ascii="Arial" w:hAnsi="Arial" w:cs="Arial"/>
              </w:rPr>
            </w:pPr>
          </w:p>
          <w:p w:rsidR="001142CD" w:rsidRPr="00481DB0" w:rsidRDefault="001142CD" w:rsidP="0060294A">
            <w:pPr>
              <w:rPr>
                <w:rFonts w:ascii="Arial" w:hAnsi="Arial" w:cs="Arial"/>
              </w:rPr>
            </w:pPr>
            <w:r w:rsidRPr="00481DB0">
              <w:rPr>
                <w:rFonts w:ascii="Arial" w:hAnsi="Arial" w:cs="Arial"/>
              </w:rPr>
              <w:t>Федеральное государственное бюджетное о</w:t>
            </w:r>
            <w:r w:rsidRPr="00481DB0">
              <w:rPr>
                <w:rFonts w:ascii="Arial" w:hAnsi="Arial" w:cs="Arial"/>
              </w:rPr>
              <w:t>б</w:t>
            </w:r>
            <w:r w:rsidRPr="00481DB0">
              <w:rPr>
                <w:rFonts w:ascii="Arial" w:hAnsi="Arial" w:cs="Arial"/>
              </w:rPr>
              <w:t>разовательное учреждение высшего образ</w:t>
            </w:r>
            <w:r w:rsidRPr="00481DB0">
              <w:rPr>
                <w:rFonts w:ascii="Arial" w:hAnsi="Arial" w:cs="Arial"/>
              </w:rPr>
              <w:t>о</w:t>
            </w:r>
            <w:r w:rsidRPr="00481DB0">
              <w:rPr>
                <w:rFonts w:ascii="Arial" w:hAnsi="Arial" w:cs="Arial"/>
              </w:rPr>
              <w:t>вания «Самарский государственный технич</w:t>
            </w:r>
            <w:r w:rsidRPr="00481DB0">
              <w:rPr>
                <w:rFonts w:ascii="Arial" w:hAnsi="Arial" w:cs="Arial"/>
              </w:rPr>
              <w:t>е</w:t>
            </w:r>
            <w:r w:rsidRPr="00481DB0">
              <w:rPr>
                <w:rFonts w:ascii="Arial" w:hAnsi="Arial" w:cs="Arial"/>
              </w:rPr>
              <w:t xml:space="preserve">ский университет» </w:t>
            </w:r>
          </w:p>
          <w:p w:rsidR="001142CD" w:rsidRPr="00481DB0" w:rsidRDefault="001142CD" w:rsidP="0060294A">
            <w:pPr>
              <w:rPr>
                <w:rFonts w:ascii="Arial" w:hAnsi="Arial" w:cs="Arial"/>
              </w:rPr>
            </w:pPr>
          </w:p>
          <w:p w:rsidR="001142CD" w:rsidRPr="00481DB0" w:rsidRDefault="001142CD" w:rsidP="0060294A">
            <w:pPr>
              <w:rPr>
                <w:rFonts w:ascii="Arial" w:hAnsi="Arial" w:cs="Arial"/>
              </w:rPr>
            </w:pPr>
            <w:r w:rsidRPr="00481DB0">
              <w:rPr>
                <w:rFonts w:ascii="Arial" w:hAnsi="Arial" w:cs="Arial"/>
              </w:rPr>
              <w:t xml:space="preserve">Адрес: 443100, г. Самара, </w:t>
            </w:r>
          </w:p>
          <w:p w:rsidR="001142CD" w:rsidRPr="00481DB0" w:rsidRDefault="001142CD" w:rsidP="0060294A">
            <w:pPr>
              <w:rPr>
                <w:rFonts w:ascii="Arial" w:hAnsi="Arial" w:cs="Arial"/>
                <w:highlight w:val="yellow"/>
              </w:rPr>
            </w:pPr>
            <w:r w:rsidRPr="00481DB0">
              <w:rPr>
                <w:rFonts w:ascii="Arial" w:hAnsi="Arial" w:cs="Arial"/>
              </w:rPr>
              <w:t xml:space="preserve">ул. </w:t>
            </w:r>
            <w:proofErr w:type="gramStart"/>
            <w:r w:rsidRPr="00481DB0">
              <w:rPr>
                <w:rFonts w:ascii="Arial" w:hAnsi="Arial" w:cs="Arial"/>
              </w:rPr>
              <w:t>Молодогвардейская</w:t>
            </w:r>
            <w:proofErr w:type="gramEnd"/>
            <w:r w:rsidRPr="00481DB0">
              <w:rPr>
                <w:rFonts w:ascii="Arial" w:hAnsi="Arial" w:cs="Arial"/>
              </w:rPr>
              <w:t>, 244, Главный корпус</w:t>
            </w:r>
          </w:p>
          <w:p w:rsidR="001142CD" w:rsidRPr="00481DB0" w:rsidRDefault="001142CD" w:rsidP="0060294A">
            <w:pPr>
              <w:rPr>
                <w:rFonts w:ascii="Arial" w:hAnsi="Arial" w:cs="Arial"/>
                <w:highlight w:val="yellow"/>
              </w:rPr>
            </w:pPr>
          </w:p>
          <w:p w:rsidR="001142CD" w:rsidRPr="00481DB0" w:rsidRDefault="001142CD" w:rsidP="0060294A">
            <w:pPr>
              <w:pStyle w:val="ConsPlusNormal"/>
              <w:ind w:right="8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</w:tcPr>
          <w:p w:rsidR="001142CD" w:rsidRPr="00481DB0" w:rsidRDefault="001142CD" w:rsidP="0060294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81DB0">
              <w:rPr>
                <w:rFonts w:ascii="Arial" w:hAnsi="Arial" w:cs="Arial"/>
                <w:sz w:val="24"/>
                <w:szCs w:val="24"/>
              </w:rPr>
              <w:t>Организация, осуществляющая деятельность в сфере охраны зд</w:t>
            </w:r>
            <w:r w:rsidRPr="00481DB0">
              <w:rPr>
                <w:rFonts w:ascii="Arial" w:hAnsi="Arial" w:cs="Arial"/>
                <w:sz w:val="24"/>
                <w:szCs w:val="24"/>
              </w:rPr>
              <w:t>о</w:t>
            </w:r>
            <w:r w:rsidRPr="00481DB0">
              <w:rPr>
                <w:rFonts w:ascii="Arial" w:hAnsi="Arial" w:cs="Arial"/>
                <w:sz w:val="24"/>
                <w:szCs w:val="24"/>
              </w:rPr>
              <w:t>ровья:</w:t>
            </w:r>
          </w:p>
          <w:p w:rsidR="001142CD" w:rsidRPr="00481DB0" w:rsidRDefault="001142CD" w:rsidP="0060294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351A24" w:rsidRPr="00481DB0" w:rsidRDefault="00351A24" w:rsidP="00351A2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81DB0">
              <w:rPr>
                <w:rFonts w:ascii="Arial" w:hAnsi="Arial" w:cs="Arial"/>
                <w:sz w:val="24"/>
                <w:szCs w:val="24"/>
              </w:rPr>
              <w:t>Полное наименование: _________</w:t>
            </w:r>
          </w:p>
          <w:p w:rsidR="00351A24" w:rsidRPr="00481DB0" w:rsidRDefault="00351A24" w:rsidP="00351A2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1DB0">
              <w:rPr>
                <w:rFonts w:ascii="Arial" w:hAnsi="Arial" w:cs="Arial"/>
                <w:sz w:val="24"/>
                <w:szCs w:val="24"/>
              </w:rPr>
              <w:t>Юридический адрес: _________</w:t>
            </w:r>
          </w:p>
          <w:p w:rsidR="00351A24" w:rsidRPr="00481DB0" w:rsidRDefault="00351A24" w:rsidP="00351A2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51A24" w:rsidRPr="00481DB0" w:rsidRDefault="00351A24" w:rsidP="00351A2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1DB0">
              <w:rPr>
                <w:rFonts w:ascii="Arial" w:hAnsi="Arial" w:cs="Arial"/>
                <w:sz w:val="24"/>
                <w:szCs w:val="24"/>
              </w:rPr>
              <w:t>ИНН _________</w:t>
            </w:r>
          </w:p>
          <w:p w:rsidR="00351A24" w:rsidRPr="00481DB0" w:rsidRDefault="00351A24" w:rsidP="00351A2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1DB0">
              <w:rPr>
                <w:rFonts w:ascii="Arial" w:hAnsi="Arial" w:cs="Arial"/>
                <w:sz w:val="24"/>
                <w:szCs w:val="24"/>
              </w:rPr>
              <w:t>КПП _________</w:t>
            </w:r>
          </w:p>
          <w:p w:rsidR="001142CD" w:rsidRPr="00481DB0" w:rsidRDefault="00351A24" w:rsidP="00351A2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81DB0">
              <w:rPr>
                <w:rFonts w:ascii="Arial" w:hAnsi="Arial" w:cs="Arial"/>
                <w:sz w:val="24"/>
                <w:szCs w:val="24"/>
              </w:rPr>
              <w:t>ОГРН _________</w:t>
            </w:r>
          </w:p>
        </w:tc>
      </w:tr>
      <w:tr w:rsidR="001142CD" w:rsidRPr="00481DB0" w:rsidTr="0060294A"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:rsidR="001142CD" w:rsidRPr="00481DB0" w:rsidRDefault="001142CD" w:rsidP="0060294A">
            <w:pPr>
              <w:rPr>
                <w:rFonts w:ascii="Arial" w:hAnsi="Arial" w:cs="Arial"/>
              </w:rPr>
            </w:pPr>
            <w:r w:rsidRPr="00481DB0">
              <w:rPr>
                <w:rFonts w:ascii="Arial" w:hAnsi="Arial" w:cs="Arial"/>
              </w:rPr>
              <w:lastRenderedPageBreak/>
              <w:t>Начальник управления по работе с индустр</w:t>
            </w:r>
            <w:r w:rsidRPr="00481DB0">
              <w:rPr>
                <w:rFonts w:ascii="Arial" w:hAnsi="Arial" w:cs="Arial"/>
              </w:rPr>
              <w:t>и</w:t>
            </w:r>
            <w:r w:rsidRPr="00481DB0">
              <w:rPr>
                <w:rFonts w:ascii="Arial" w:hAnsi="Arial" w:cs="Arial"/>
              </w:rPr>
              <w:t xml:space="preserve">альными партнерами </w:t>
            </w:r>
          </w:p>
          <w:p w:rsidR="001142CD" w:rsidRPr="00481DB0" w:rsidRDefault="001142CD" w:rsidP="0060294A">
            <w:pPr>
              <w:rPr>
                <w:rFonts w:ascii="Arial" w:hAnsi="Arial" w:cs="Arial"/>
              </w:rPr>
            </w:pPr>
          </w:p>
          <w:p w:rsidR="001142CD" w:rsidRPr="00481DB0" w:rsidRDefault="001142CD" w:rsidP="00351A24">
            <w:pPr>
              <w:rPr>
                <w:rFonts w:ascii="Arial" w:hAnsi="Arial" w:cs="Arial"/>
              </w:rPr>
            </w:pPr>
            <w:r w:rsidRPr="00481DB0">
              <w:rPr>
                <w:rFonts w:ascii="Arial" w:hAnsi="Arial" w:cs="Arial"/>
              </w:rPr>
              <w:t>_________________</w:t>
            </w:r>
            <w:r w:rsidR="00351A24" w:rsidRPr="00481DB0">
              <w:rPr>
                <w:rFonts w:ascii="Arial" w:hAnsi="Arial" w:cs="Arial"/>
              </w:rPr>
              <w:t xml:space="preserve"> И.О. Фамилия</w:t>
            </w:r>
          </w:p>
          <w:p w:rsidR="00351A24" w:rsidRPr="00481DB0" w:rsidRDefault="00351A24" w:rsidP="00351A24">
            <w:pPr>
              <w:rPr>
                <w:rFonts w:ascii="Arial" w:hAnsi="Arial" w:cs="Arial"/>
              </w:rPr>
            </w:pPr>
            <w:r w:rsidRPr="00481DB0">
              <w:rPr>
                <w:rFonts w:ascii="Arial" w:hAnsi="Arial" w:cs="Arial"/>
              </w:rPr>
              <w:t>М.П.</w:t>
            </w:r>
          </w:p>
        </w:tc>
        <w:tc>
          <w:tcPr>
            <w:tcW w:w="4803" w:type="dxa"/>
            <w:gridSpan w:val="2"/>
          </w:tcPr>
          <w:p w:rsidR="00351A24" w:rsidRPr="00481DB0" w:rsidRDefault="00351A24" w:rsidP="00351A2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81DB0">
              <w:rPr>
                <w:rFonts w:ascii="Arial" w:hAnsi="Arial" w:cs="Arial"/>
                <w:sz w:val="24"/>
                <w:szCs w:val="24"/>
              </w:rPr>
              <w:t>Руководитель</w:t>
            </w:r>
          </w:p>
          <w:p w:rsidR="00351A24" w:rsidRPr="00481DB0" w:rsidRDefault="00351A24" w:rsidP="00351A2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351A24" w:rsidRPr="00481DB0" w:rsidRDefault="00351A24" w:rsidP="00351A2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51A24" w:rsidRPr="00481DB0" w:rsidRDefault="00351A24" w:rsidP="00351A2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81DB0">
              <w:rPr>
                <w:rFonts w:ascii="Arial" w:hAnsi="Arial" w:cs="Arial"/>
                <w:sz w:val="24"/>
                <w:szCs w:val="24"/>
              </w:rPr>
              <w:t>_________________  И.О.Фамилия</w:t>
            </w:r>
          </w:p>
          <w:p w:rsidR="001142CD" w:rsidRPr="00481DB0" w:rsidRDefault="00351A24" w:rsidP="00351A24">
            <w:pPr>
              <w:rPr>
                <w:rFonts w:ascii="Arial" w:hAnsi="Arial" w:cs="Arial"/>
              </w:rPr>
            </w:pPr>
            <w:r w:rsidRPr="00481DB0">
              <w:rPr>
                <w:rFonts w:ascii="Arial" w:hAnsi="Arial" w:cs="Arial"/>
              </w:rPr>
              <w:t>М.П.</w:t>
            </w:r>
          </w:p>
        </w:tc>
      </w:tr>
    </w:tbl>
    <w:p w:rsidR="001142CD" w:rsidRPr="00481DB0" w:rsidRDefault="001142CD" w:rsidP="001142CD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5E4488" w:rsidRDefault="005E4488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1142CD" w:rsidRPr="00481DB0" w:rsidRDefault="001142CD" w:rsidP="001142CD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1142CD" w:rsidRPr="00481DB0" w:rsidRDefault="001142CD" w:rsidP="001142CD">
      <w:pPr>
        <w:pStyle w:val="ConsPlusNormal"/>
        <w:ind w:left="2832" w:firstLine="708"/>
        <w:jc w:val="right"/>
        <w:rPr>
          <w:rFonts w:ascii="Arial" w:hAnsi="Arial" w:cs="Arial"/>
          <w:sz w:val="24"/>
          <w:szCs w:val="24"/>
        </w:rPr>
      </w:pPr>
      <w:r w:rsidRPr="00481DB0">
        <w:rPr>
          <w:rFonts w:ascii="Arial" w:hAnsi="Arial" w:cs="Arial"/>
          <w:sz w:val="24"/>
          <w:szCs w:val="24"/>
        </w:rPr>
        <w:t>Приложение № 1</w:t>
      </w:r>
    </w:p>
    <w:p w:rsidR="001142CD" w:rsidRPr="00481DB0" w:rsidRDefault="001142CD" w:rsidP="001142CD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481DB0">
        <w:rPr>
          <w:rFonts w:ascii="Arial" w:hAnsi="Arial" w:cs="Arial"/>
          <w:sz w:val="24"/>
          <w:szCs w:val="24"/>
        </w:rPr>
        <w:t>к Договору № _______ об организации</w:t>
      </w:r>
    </w:p>
    <w:p w:rsidR="001142CD" w:rsidRPr="00481DB0" w:rsidRDefault="001142CD" w:rsidP="001142CD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481DB0">
        <w:rPr>
          <w:rFonts w:ascii="Arial" w:hAnsi="Arial" w:cs="Arial"/>
          <w:sz w:val="24"/>
          <w:szCs w:val="24"/>
        </w:rPr>
        <w:t xml:space="preserve">практической подготовки </w:t>
      </w:r>
      <w:proofErr w:type="gramStart"/>
      <w:r w:rsidRPr="00481DB0">
        <w:rPr>
          <w:rFonts w:ascii="Arial" w:hAnsi="Arial" w:cs="Arial"/>
          <w:sz w:val="24"/>
          <w:szCs w:val="24"/>
        </w:rPr>
        <w:t>обучающихся</w:t>
      </w:r>
      <w:proofErr w:type="gramEnd"/>
    </w:p>
    <w:p w:rsidR="001142CD" w:rsidRPr="00481DB0" w:rsidRDefault="001142CD" w:rsidP="001142CD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481DB0">
        <w:rPr>
          <w:rFonts w:ascii="Arial" w:hAnsi="Arial" w:cs="Arial"/>
          <w:b/>
          <w:sz w:val="24"/>
          <w:szCs w:val="24"/>
        </w:rPr>
        <w:t>Перечень</w:t>
      </w:r>
    </w:p>
    <w:p w:rsidR="001142CD" w:rsidRPr="00481DB0" w:rsidRDefault="001142CD" w:rsidP="001142CD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81DB0">
        <w:rPr>
          <w:rFonts w:ascii="Arial" w:hAnsi="Arial" w:cs="Arial"/>
          <w:sz w:val="24"/>
          <w:szCs w:val="24"/>
        </w:rPr>
        <w:t>работников, осуществляющих в рамках практической подготовки</w:t>
      </w:r>
    </w:p>
    <w:p w:rsidR="001142CD" w:rsidRPr="00481DB0" w:rsidRDefault="001142CD" w:rsidP="001142CD">
      <w:pPr>
        <w:pStyle w:val="ConsPlusNormal"/>
        <w:jc w:val="center"/>
        <w:rPr>
          <w:rFonts w:ascii="Arial" w:hAnsi="Arial" w:cs="Arial"/>
          <w:sz w:val="24"/>
          <w:szCs w:val="24"/>
        </w:rPr>
      </w:pPr>
      <w:proofErr w:type="gramStart"/>
      <w:r w:rsidRPr="00481DB0">
        <w:rPr>
          <w:rFonts w:ascii="Arial" w:hAnsi="Arial" w:cs="Arial"/>
          <w:sz w:val="24"/>
          <w:szCs w:val="24"/>
        </w:rPr>
        <w:t>обучающихся</w:t>
      </w:r>
      <w:proofErr w:type="gramEnd"/>
      <w:r w:rsidRPr="00481DB0">
        <w:rPr>
          <w:rFonts w:ascii="Arial" w:hAnsi="Arial" w:cs="Arial"/>
          <w:sz w:val="24"/>
          <w:szCs w:val="24"/>
        </w:rPr>
        <w:t xml:space="preserve"> медицинскую деятельность</w:t>
      </w:r>
    </w:p>
    <w:tbl>
      <w:tblPr>
        <w:tblW w:w="15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18"/>
        <w:gridCol w:w="1975"/>
        <w:gridCol w:w="498"/>
        <w:gridCol w:w="2551"/>
        <w:gridCol w:w="1985"/>
        <w:gridCol w:w="59"/>
        <w:gridCol w:w="5093"/>
      </w:tblGrid>
      <w:tr w:rsidR="001142CD" w:rsidRPr="00481DB0" w:rsidTr="0060294A">
        <w:trPr>
          <w:gridAfter w:val="2"/>
          <w:wAfter w:w="5152" w:type="dxa"/>
          <w:trHeight w:val="841"/>
        </w:trPr>
        <w:tc>
          <w:tcPr>
            <w:tcW w:w="3118" w:type="dxa"/>
          </w:tcPr>
          <w:p w:rsidR="001142CD" w:rsidRPr="00481DB0" w:rsidRDefault="001142CD" w:rsidP="0060294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1DB0">
              <w:rPr>
                <w:rFonts w:ascii="Arial" w:hAnsi="Arial" w:cs="Arial"/>
                <w:sz w:val="24"/>
                <w:szCs w:val="24"/>
              </w:rPr>
              <w:t>Наименование структу</w:t>
            </w:r>
            <w:r w:rsidRPr="00481DB0">
              <w:rPr>
                <w:rFonts w:ascii="Arial" w:hAnsi="Arial" w:cs="Arial"/>
                <w:sz w:val="24"/>
                <w:szCs w:val="24"/>
              </w:rPr>
              <w:t>р</w:t>
            </w:r>
            <w:r w:rsidRPr="00481DB0">
              <w:rPr>
                <w:rFonts w:ascii="Arial" w:hAnsi="Arial" w:cs="Arial"/>
                <w:sz w:val="24"/>
                <w:szCs w:val="24"/>
              </w:rPr>
              <w:t>ного подразделения О</w:t>
            </w:r>
            <w:r w:rsidRPr="00481DB0">
              <w:rPr>
                <w:rFonts w:ascii="Arial" w:hAnsi="Arial" w:cs="Arial"/>
                <w:sz w:val="24"/>
                <w:szCs w:val="24"/>
              </w:rPr>
              <w:t>р</w:t>
            </w:r>
            <w:r w:rsidRPr="00481DB0">
              <w:rPr>
                <w:rFonts w:ascii="Arial" w:hAnsi="Arial" w:cs="Arial"/>
                <w:sz w:val="24"/>
                <w:szCs w:val="24"/>
              </w:rPr>
              <w:t>ганизации, осуществля</w:t>
            </w:r>
            <w:r w:rsidRPr="00481DB0">
              <w:rPr>
                <w:rFonts w:ascii="Arial" w:hAnsi="Arial" w:cs="Arial"/>
                <w:sz w:val="24"/>
                <w:szCs w:val="24"/>
              </w:rPr>
              <w:t>ю</w:t>
            </w:r>
            <w:r w:rsidRPr="00481DB0">
              <w:rPr>
                <w:rFonts w:ascii="Arial" w:hAnsi="Arial" w:cs="Arial"/>
                <w:sz w:val="24"/>
                <w:szCs w:val="24"/>
              </w:rPr>
              <w:t>щей образовательную деятельность</w:t>
            </w:r>
          </w:p>
        </w:tc>
        <w:tc>
          <w:tcPr>
            <w:tcW w:w="2473" w:type="dxa"/>
            <w:gridSpan w:val="2"/>
          </w:tcPr>
          <w:p w:rsidR="001142CD" w:rsidRPr="00481DB0" w:rsidRDefault="001142CD" w:rsidP="0060294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1DB0">
              <w:rPr>
                <w:rFonts w:ascii="Arial" w:hAnsi="Arial" w:cs="Arial"/>
                <w:sz w:val="24"/>
                <w:szCs w:val="24"/>
              </w:rPr>
              <w:t>Наименование пр</w:t>
            </w:r>
            <w:r w:rsidRPr="00481DB0">
              <w:rPr>
                <w:rFonts w:ascii="Arial" w:hAnsi="Arial" w:cs="Arial"/>
                <w:sz w:val="24"/>
                <w:szCs w:val="24"/>
              </w:rPr>
              <w:t>о</w:t>
            </w:r>
            <w:r w:rsidRPr="00481DB0">
              <w:rPr>
                <w:rFonts w:ascii="Arial" w:hAnsi="Arial" w:cs="Arial"/>
                <w:sz w:val="24"/>
                <w:szCs w:val="24"/>
              </w:rPr>
              <w:t>фессии/</w:t>
            </w:r>
          </w:p>
          <w:p w:rsidR="001142CD" w:rsidRPr="00481DB0" w:rsidRDefault="001142CD" w:rsidP="0060294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1DB0">
              <w:rPr>
                <w:rFonts w:ascii="Arial" w:hAnsi="Arial" w:cs="Arial"/>
                <w:sz w:val="24"/>
                <w:szCs w:val="24"/>
              </w:rPr>
              <w:t>специальности/</w:t>
            </w:r>
          </w:p>
          <w:p w:rsidR="001142CD" w:rsidRPr="00481DB0" w:rsidRDefault="001142CD" w:rsidP="0060294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1DB0">
              <w:rPr>
                <w:rFonts w:ascii="Arial" w:hAnsi="Arial" w:cs="Arial"/>
                <w:sz w:val="24"/>
                <w:szCs w:val="24"/>
              </w:rPr>
              <w:t>направления подг</w:t>
            </w:r>
            <w:r w:rsidRPr="00481DB0">
              <w:rPr>
                <w:rFonts w:ascii="Arial" w:hAnsi="Arial" w:cs="Arial"/>
                <w:sz w:val="24"/>
                <w:szCs w:val="24"/>
              </w:rPr>
              <w:t>о</w:t>
            </w:r>
            <w:r w:rsidRPr="00481DB0">
              <w:rPr>
                <w:rFonts w:ascii="Arial" w:hAnsi="Arial" w:cs="Arial"/>
                <w:sz w:val="24"/>
                <w:szCs w:val="24"/>
              </w:rPr>
              <w:t>товки/</w:t>
            </w:r>
          </w:p>
          <w:p w:rsidR="001142CD" w:rsidRPr="00481DB0" w:rsidRDefault="001142CD" w:rsidP="0060294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1DB0">
              <w:rPr>
                <w:rFonts w:ascii="Arial" w:hAnsi="Arial" w:cs="Arial"/>
                <w:sz w:val="24"/>
                <w:szCs w:val="24"/>
              </w:rPr>
              <w:t>дополнительной профессиональной программы</w:t>
            </w:r>
          </w:p>
        </w:tc>
        <w:tc>
          <w:tcPr>
            <w:tcW w:w="2551" w:type="dxa"/>
          </w:tcPr>
          <w:p w:rsidR="001142CD" w:rsidRPr="00481DB0" w:rsidRDefault="001142CD" w:rsidP="0060294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1DB0">
              <w:rPr>
                <w:rFonts w:ascii="Arial" w:hAnsi="Arial" w:cs="Arial"/>
                <w:sz w:val="24"/>
                <w:szCs w:val="24"/>
              </w:rPr>
              <w:t>Фамилия, имя, отч</w:t>
            </w:r>
            <w:r w:rsidRPr="00481DB0">
              <w:rPr>
                <w:rFonts w:ascii="Arial" w:hAnsi="Arial" w:cs="Arial"/>
                <w:sz w:val="24"/>
                <w:szCs w:val="24"/>
              </w:rPr>
              <w:t>е</w:t>
            </w:r>
            <w:r w:rsidRPr="00481DB0">
              <w:rPr>
                <w:rFonts w:ascii="Arial" w:hAnsi="Arial" w:cs="Arial"/>
                <w:sz w:val="24"/>
                <w:szCs w:val="24"/>
              </w:rPr>
              <w:t>ство работника</w:t>
            </w:r>
          </w:p>
        </w:tc>
        <w:tc>
          <w:tcPr>
            <w:tcW w:w="1985" w:type="dxa"/>
          </w:tcPr>
          <w:p w:rsidR="001142CD" w:rsidRPr="00481DB0" w:rsidRDefault="001142CD" w:rsidP="0060294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1DB0">
              <w:rPr>
                <w:rFonts w:ascii="Arial" w:hAnsi="Arial" w:cs="Arial"/>
                <w:sz w:val="24"/>
                <w:szCs w:val="24"/>
              </w:rPr>
              <w:t>Реквизиты се</w:t>
            </w:r>
            <w:r w:rsidRPr="00481DB0">
              <w:rPr>
                <w:rFonts w:ascii="Arial" w:hAnsi="Arial" w:cs="Arial"/>
                <w:sz w:val="24"/>
                <w:szCs w:val="24"/>
              </w:rPr>
              <w:t>р</w:t>
            </w:r>
            <w:r w:rsidRPr="00481DB0">
              <w:rPr>
                <w:rFonts w:ascii="Arial" w:hAnsi="Arial" w:cs="Arial"/>
                <w:sz w:val="24"/>
                <w:szCs w:val="24"/>
              </w:rPr>
              <w:t>тификата сп</w:t>
            </w:r>
            <w:r w:rsidRPr="00481DB0">
              <w:rPr>
                <w:rFonts w:ascii="Arial" w:hAnsi="Arial" w:cs="Arial"/>
                <w:sz w:val="24"/>
                <w:szCs w:val="24"/>
              </w:rPr>
              <w:t>е</w:t>
            </w:r>
            <w:r w:rsidRPr="00481DB0">
              <w:rPr>
                <w:rFonts w:ascii="Arial" w:hAnsi="Arial" w:cs="Arial"/>
                <w:sz w:val="24"/>
                <w:szCs w:val="24"/>
              </w:rPr>
              <w:t>циалиста либо свидетельства об аккредит</w:t>
            </w:r>
            <w:r w:rsidRPr="00481DB0">
              <w:rPr>
                <w:rFonts w:ascii="Arial" w:hAnsi="Arial" w:cs="Arial"/>
                <w:sz w:val="24"/>
                <w:szCs w:val="24"/>
              </w:rPr>
              <w:t>а</w:t>
            </w:r>
            <w:r w:rsidRPr="00481DB0">
              <w:rPr>
                <w:rFonts w:ascii="Arial" w:hAnsi="Arial" w:cs="Arial"/>
                <w:sz w:val="24"/>
                <w:szCs w:val="24"/>
              </w:rPr>
              <w:t>ции специал</w:t>
            </w:r>
            <w:r w:rsidRPr="00481DB0">
              <w:rPr>
                <w:rFonts w:ascii="Arial" w:hAnsi="Arial" w:cs="Arial"/>
                <w:sz w:val="24"/>
                <w:szCs w:val="24"/>
              </w:rPr>
              <w:t>и</w:t>
            </w:r>
            <w:r w:rsidRPr="00481DB0">
              <w:rPr>
                <w:rFonts w:ascii="Arial" w:hAnsi="Arial" w:cs="Arial"/>
                <w:sz w:val="24"/>
                <w:szCs w:val="24"/>
              </w:rPr>
              <w:t>ста</w:t>
            </w:r>
          </w:p>
        </w:tc>
      </w:tr>
      <w:tr w:rsidR="001142CD" w:rsidRPr="00481DB0" w:rsidTr="0060294A">
        <w:trPr>
          <w:gridAfter w:val="2"/>
          <w:wAfter w:w="5152" w:type="dxa"/>
          <w:trHeight w:val="1590"/>
        </w:trPr>
        <w:tc>
          <w:tcPr>
            <w:tcW w:w="3118" w:type="dxa"/>
          </w:tcPr>
          <w:p w:rsidR="001142CD" w:rsidRPr="00481DB0" w:rsidRDefault="001142CD" w:rsidP="0060294A">
            <w:pPr>
              <w:pStyle w:val="ConsPlusNormal"/>
              <w:ind w:left="720"/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2473" w:type="dxa"/>
            <w:gridSpan w:val="2"/>
          </w:tcPr>
          <w:p w:rsidR="001142CD" w:rsidRPr="00481DB0" w:rsidRDefault="001142CD" w:rsidP="0060294A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551" w:type="dxa"/>
          </w:tcPr>
          <w:p w:rsidR="001142CD" w:rsidRPr="00481DB0" w:rsidRDefault="001142CD" w:rsidP="0060294A">
            <w:pPr>
              <w:pStyle w:val="ConsPlusNormal"/>
              <w:jc w:val="center"/>
              <w:rPr>
                <w:rFonts w:ascii="Arial" w:hAnsi="Arial" w:cs="Arial"/>
                <w:b/>
                <w:sz w:val="20"/>
                <w:highlight w:val="yellow"/>
              </w:rPr>
            </w:pPr>
          </w:p>
        </w:tc>
        <w:tc>
          <w:tcPr>
            <w:tcW w:w="1985" w:type="dxa"/>
          </w:tcPr>
          <w:p w:rsidR="001142CD" w:rsidRPr="00481DB0" w:rsidRDefault="001142CD" w:rsidP="0060294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1142CD" w:rsidRPr="00481DB0" w:rsidTr="00602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42CD" w:rsidRPr="00481DB0" w:rsidRDefault="001142CD" w:rsidP="0060294A">
            <w:pPr>
              <w:rPr>
                <w:rFonts w:ascii="Arial" w:hAnsi="Arial" w:cs="Arial"/>
              </w:rPr>
            </w:pPr>
            <w:r w:rsidRPr="00481DB0">
              <w:rPr>
                <w:rFonts w:ascii="Arial" w:hAnsi="Arial" w:cs="Arial"/>
              </w:rPr>
              <w:t>Организация, осуществляющая образов</w:t>
            </w:r>
            <w:r w:rsidRPr="00481DB0">
              <w:rPr>
                <w:rFonts w:ascii="Arial" w:hAnsi="Arial" w:cs="Arial"/>
              </w:rPr>
              <w:t>а</w:t>
            </w:r>
            <w:r w:rsidRPr="00481DB0">
              <w:rPr>
                <w:rFonts w:ascii="Arial" w:hAnsi="Arial" w:cs="Arial"/>
              </w:rPr>
              <w:t>тельную деятельность:</w:t>
            </w:r>
          </w:p>
          <w:p w:rsidR="001142CD" w:rsidRPr="00481DB0" w:rsidRDefault="001142CD" w:rsidP="0060294A">
            <w:pPr>
              <w:rPr>
                <w:rFonts w:ascii="Arial" w:hAnsi="Arial" w:cs="Arial"/>
              </w:rPr>
            </w:pPr>
          </w:p>
          <w:p w:rsidR="001142CD" w:rsidRPr="00481DB0" w:rsidRDefault="001142CD" w:rsidP="0060294A">
            <w:pPr>
              <w:rPr>
                <w:rFonts w:ascii="Arial" w:hAnsi="Arial" w:cs="Arial"/>
              </w:rPr>
            </w:pPr>
            <w:r w:rsidRPr="00481DB0">
              <w:rPr>
                <w:rFonts w:ascii="Arial" w:hAnsi="Arial" w:cs="Arial"/>
              </w:rPr>
              <w:t>Федеральное государственное бюджетное образовательное учреждение высшего о</w:t>
            </w:r>
            <w:r w:rsidRPr="00481DB0">
              <w:rPr>
                <w:rFonts w:ascii="Arial" w:hAnsi="Arial" w:cs="Arial"/>
              </w:rPr>
              <w:t>б</w:t>
            </w:r>
            <w:r w:rsidRPr="00481DB0">
              <w:rPr>
                <w:rFonts w:ascii="Arial" w:hAnsi="Arial" w:cs="Arial"/>
              </w:rPr>
              <w:t xml:space="preserve">разования «Самарский государственный технический университет» </w:t>
            </w:r>
          </w:p>
          <w:p w:rsidR="001142CD" w:rsidRPr="00481DB0" w:rsidRDefault="001142CD" w:rsidP="0060294A">
            <w:pPr>
              <w:rPr>
                <w:rFonts w:ascii="Arial" w:hAnsi="Arial" w:cs="Arial"/>
              </w:rPr>
            </w:pPr>
          </w:p>
          <w:p w:rsidR="001142CD" w:rsidRPr="00481DB0" w:rsidRDefault="001142CD" w:rsidP="0060294A">
            <w:pPr>
              <w:rPr>
                <w:rFonts w:ascii="Arial" w:hAnsi="Arial" w:cs="Arial"/>
              </w:rPr>
            </w:pPr>
            <w:r w:rsidRPr="00481DB0">
              <w:rPr>
                <w:rFonts w:ascii="Arial" w:hAnsi="Arial" w:cs="Arial"/>
              </w:rPr>
              <w:t xml:space="preserve">Адрес: 443100, г. Самара, </w:t>
            </w:r>
          </w:p>
          <w:p w:rsidR="001142CD" w:rsidRPr="00481DB0" w:rsidRDefault="001142CD" w:rsidP="0060294A">
            <w:pPr>
              <w:rPr>
                <w:rFonts w:ascii="Arial" w:hAnsi="Arial" w:cs="Arial"/>
                <w:highlight w:val="yellow"/>
              </w:rPr>
            </w:pPr>
            <w:r w:rsidRPr="00481DB0">
              <w:rPr>
                <w:rFonts w:ascii="Arial" w:hAnsi="Arial" w:cs="Arial"/>
              </w:rPr>
              <w:t xml:space="preserve">ул. </w:t>
            </w:r>
            <w:proofErr w:type="gramStart"/>
            <w:r w:rsidRPr="00481DB0">
              <w:rPr>
                <w:rFonts w:ascii="Arial" w:hAnsi="Arial" w:cs="Arial"/>
              </w:rPr>
              <w:t>Молодогвардейская</w:t>
            </w:r>
            <w:proofErr w:type="gramEnd"/>
            <w:r w:rsidRPr="00481DB0">
              <w:rPr>
                <w:rFonts w:ascii="Arial" w:hAnsi="Arial" w:cs="Arial"/>
              </w:rPr>
              <w:t>, 244, Главный ко</w:t>
            </w:r>
            <w:r w:rsidRPr="00481DB0">
              <w:rPr>
                <w:rFonts w:ascii="Arial" w:hAnsi="Arial" w:cs="Arial"/>
              </w:rPr>
              <w:t>р</w:t>
            </w:r>
            <w:r w:rsidRPr="00481DB0">
              <w:rPr>
                <w:rFonts w:ascii="Arial" w:hAnsi="Arial" w:cs="Arial"/>
              </w:rPr>
              <w:t>пус</w:t>
            </w:r>
          </w:p>
          <w:p w:rsidR="001142CD" w:rsidRPr="00481DB0" w:rsidRDefault="001142CD" w:rsidP="0060294A">
            <w:pPr>
              <w:pStyle w:val="ConsPlusNormal"/>
              <w:ind w:right="8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142CD" w:rsidRPr="00481DB0" w:rsidRDefault="001142CD" w:rsidP="0060294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81DB0">
              <w:rPr>
                <w:rFonts w:ascii="Arial" w:hAnsi="Arial" w:cs="Arial"/>
                <w:sz w:val="24"/>
                <w:szCs w:val="24"/>
              </w:rPr>
              <w:t>Организация, осуществляющая деятел</w:t>
            </w:r>
            <w:r w:rsidRPr="00481DB0">
              <w:rPr>
                <w:rFonts w:ascii="Arial" w:hAnsi="Arial" w:cs="Arial"/>
                <w:sz w:val="24"/>
                <w:szCs w:val="24"/>
              </w:rPr>
              <w:t>ь</w:t>
            </w:r>
            <w:r w:rsidRPr="00481DB0">
              <w:rPr>
                <w:rFonts w:ascii="Arial" w:hAnsi="Arial" w:cs="Arial"/>
                <w:sz w:val="24"/>
                <w:szCs w:val="24"/>
              </w:rPr>
              <w:t>ность в сфере охраны здоровья:</w:t>
            </w:r>
          </w:p>
          <w:p w:rsidR="001142CD" w:rsidRPr="00481DB0" w:rsidRDefault="001142CD" w:rsidP="0060294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351A24" w:rsidRPr="00481DB0" w:rsidRDefault="00351A24" w:rsidP="00351A2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81DB0">
              <w:rPr>
                <w:rFonts w:ascii="Arial" w:hAnsi="Arial" w:cs="Arial"/>
                <w:sz w:val="24"/>
                <w:szCs w:val="24"/>
              </w:rPr>
              <w:t>Полное наименование: _________</w:t>
            </w:r>
          </w:p>
          <w:p w:rsidR="00351A24" w:rsidRPr="00481DB0" w:rsidRDefault="00351A24" w:rsidP="00351A2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1DB0">
              <w:rPr>
                <w:rFonts w:ascii="Arial" w:hAnsi="Arial" w:cs="Arial"/>
                <w:sz w:val="24"/>
                <w:szCs w:val="24"/>
              </w:rPr>
              <w:t>Юридический адрес: _________</w:t>
            </w:r>
          </w:p>
          <w:p w:rsidR="00351A24" w:rsidRPr="00481DB0" w:rsidRDefault="00351A24" w:rsidP="00351A2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51A24" w:rsidRPr="00481DB0" w:rsidRDefault="00351A24" w:rsidP="00351A2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1DB0">
              <w:rPr>
                <w:rFonts w:ascii="Arial" w:hAnsi="Arial" w:cs="Arial"/>
                <w:sz w:val="24"/>
                <w:szCs w:val="24"/>
              </w:rPr>
              <w:t>ИНН _________</w:t>
            </w:r>
          </w:p>
          <w:p w:rsidR="00351A24" w:rsidRPr="00481DB0" w:rsidRDefault="00351A24" w:rsidP="00351A2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1DB0">
              <w:rPr>
                <w:rFonts w:ascii="Arial" w:hAnsi="Arial" w:cs="Arial"/>
                <w:sz w:val="24"/>
                <w:szCs w:val="24"/>
              </w:rPr>
              <w:t>КПП _________</w:t>
            </w:r>
          </w:p>
          <w:p w:rsidR="001142CD" w:rsidRPr="00481DB0" w:rsidRDefault="00351A24" w:rsidP="00351A24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  <w:r w:rsidRPr="00481DB0">
              <w:rPr>
                <w:rFonts w:ascii="Arial" w:hAnsi="Arial" w:cs="Arial"/>
                <w:sz w:val="24"/>
                <w:szCs w:val="24"/>
              </w:rPr>
              <w:t>ОГРН _________</w:t>
            </w: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1142CD" w:rsidRPr="00481DB0" w:rsidRDefault="001142CD" w:rsidP="0060294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42CD" w:rsidRPr="00481DB0" w:rsidTr="00602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4"/>
        </w:trPr>
        <w:tc>
          <w:tcPr>
            <w:tcW w:w="50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42CD" w:rsidRPr="00481DB0" w:rsidRDefault="001142CD" w:rsidP="0060294A">
            <w:pPr>
              <w:rPr>
                <w:rFonts w:ascii="Arial" w:hAnsi="Arial" w:cs="Arial"/>
              </w:rPr>
            </w:pPr>
          </w:p>
        </w:tc>
        <w:tc>
          <w:tcPr>
            <w:tcW w:w="50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142CD" w:rsidRPr="00481DB0" w:rsidRDefault="001142CD" w:rsidP="0060294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1142CD" w:rsidRPr="00481DB0" w:rsidRDefault="001142CD" w:rsidP="0060294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42CD" w:rsidRPr="00481DB0" w:rsidTr="00602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093" w:type="dxa"/>
        </w:trPr>
        <w:tc>
          <w:tcPr>
            <w:tcW w:w="50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42CD" w:rsidRPr="00481DB0" w:rsidRDefault="001142CD" w:rsidP="0060294A">
            <w:pPr>
              <w:rPr>
                <w:rFonts w:ascii="Arial" w:hAnsi="Arial" w:cs="Arial"/>
              </w:rPr>
            </w:pPr>
            <w:r w:rsidRPr="00481DB0">
              <w:rPr>
                <w:rFonts w:ascii="Arial" w:hAnsi="Arial" w:cs="Arial"/>
              </w:rPr>
              <w:t>Начальник управления по работе с индус</w:t>
            </w:r>
            <w:r w:rsidRPr="00481DB0">
              <w:rPr>
                <w:rFonts w:ascii="Arial" w:hAnsi="Arial" w:cs="Arial"/>
              </w:rPr>
              <w:t>т</w:t>
            </w:r>
            <w:r w:rsidRPr="00481DB0">
              <w:rPr>
                <w:rFonts w:ascii="Arial" w:hAnsi="Arial" w:cs="Arial"/>
              </w:rPr>
              <w:t xml:space="preserve">риальными партнерами </w:t>
            </w:r>
          </w:p>
          <w:p w:rsidR="001142CD" w:rsidRPr="00481DB0" w:rsidRDefault="001142CD" w:rsidP="0060294A">
            <w:pPr>
              <w:rPr>
                <w:rFonts w:ascii="Arial" w:hAnsi="Arial" w:cs="Arial"/>
              </w:rPr>
            </w:pPr>
          </w:p>
          <w:p w:rsidR="001142CD" w:rsidRPr="00481DB0" w:rsidRDefault="001142CD" w:rsidP="0060294A">
            <w:pPr>
              <w:rPr>
                <w:rFonts w:ascii="Arial" w:hAnsi="Arial" w:cs="Arial"/>
              </w:rPr>
            </w:pPr>
            <w:r w:rsidRPr="00481DB0">
              <w:rPr>
                <w:rFonts w:ascii="Arial" w:hAnsi="Arial" w:cs="Arial"/>
              </w:rPr>
              <w:t>_________________</w:t>
            </w:r>
            <w:r w:rsidR="00351A24" w:rsidRPr="00481DB0">
              <w:rPr>
                <w:rFonts w:ascii="Arial" w:hAnsi="Arial" w:cs="Arial"/>
              </w:rPr>
              <w:t>И.О. Фамилия</w:t>
            </w:r>
          </w:p>
          <w:p w:rsidR="001142CD" w:rsidRPr="00481DB0" w:rsidRDefault="00351A24" w:rsidP="0060294A">
            <w:pPr>
              <w:rPr>
                <w:rFonts w:ascii="Arial" w:hAnsi="Arial" w:cs="Arial"/>
              </w:rPr>
            </w:pPr>
            <w:r w:rsidRPr="00481DB0">
              <w:rPr>
                <w:rFonts w:ascii="Arial" w:hAnsi="Arial" w:cs="Arial"/>
              </w:rPr>
              <w:t>М.П.</w:t>
            </w:r>
          </w:p>
          <w:p w:rsidR="001142CD" w:rsidRPr="00481DB0" w:rsidRDefault="001142CD" w:rsidP="0060294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142CD" w:rsidRPr="00481DB0" w:rsidRDefault="00351A24" w:rsidP="0060294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81DB0">
              <w:rPr>
                <w:rFonts w:ascii="Arial" w:hAnsi="Arial" w:cs="Arial"/>
                <w:sz w:val="24"/>
                <w:szCs w:val="24"/>
              </w:rPr>
              <w:t>Руководитель</w:t>
            </w:r>
          </w:p>
          <w:p w:rsidR="001142CD" w:rsidRPr="00481DB0" w:rsidRDefault="001142CD" w:rsidP="0060294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1142CD" w:rsidRPr="00481DB0" w:rsidRDefault="001142CD" w:rsidP="0060294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142CD" w:rsidRPr="00481DB0" w:rsidRDefault="001142CD" w:rsidP="00351A2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81DB0">
              <w:rPr>
                <w:rFonts w:ascii="Arial" w:hAnsi="Arial" w:cs="Arial"/>
                <w:sz w:val="24"/>
                <w:szCs w:val="24"/>
              </w:rPr>
              <w:t xml:space="preserve">_________________ </w:t>
            </w:r>
            <w:r w:rsidR="00351A24" w:rsidRPr="00481DB0">
              <w:rPr>
                <w:rFonts w:ascii="Arial" w:hAnsi="Arial" w:cs="Arial"/>
                <w:sz w:val="24"/>
                <w:szCs w:val="24"/>
              </w:rPr>
              <w:t xml:space="preserve"> И.О.Фамилия</w:t>
            </w:r>
          </w:p>
          <w:p w:rsidR="001142CD" w:rsidRPr="00481DB0" w:rsidRDefault="001142CD" w:rsidP="0060294A">
            <w:pPr>
              <w:rPr>
                <w:rFonts w:ascii="Arial" w:hAnsi="Arial" w:cs="Arial"/>
              </w:rPr>
            </w:pPr>
            <w:r w:rsidRPr="00481DB0">
              <w:rPr>
                <w:rFonts w:ascii="Arial" w:hAnsi="Arial" w:cs="Arial"/>
              </w:rPr>
              <w:t>М.П.</w:t>
            </w:r>
          </w:p>
        </w:tc>
      </w:tr>
    </w:tbl>
    <w:p w:rsidR="001142CD" w:rsidRPr="00481DB0" w:rsidRDefault="001142CD" w:rsidP="001142CD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1142CD" w:rsidRPr="00481DB0" w:rsidRDefault="001142CD" w:rsidP="001142CD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1142CD" w:rsidRPr="00481DB0" w:rsidRDefault="001142CD" w:rsidP="001142CD">
      <w:pPr>
        <w:pStyle w:val="ConsPlusNormal"/>
        <w:rPr>
          <w:rFonts w:ascii="Arial" w:hAnsi="Arial" w:cs="Arial"/>
          <w:sz w:val="24"/>
          <w:szCs w:val="24"/>
        </w:rPr>
      </w:pPr>
    </w:p>
    <w:p w:rsidR="003B11E3" w:rsidRPr="00481DB0" w:rsidRDefault="003B11E3">
      <w:pPr>
        <w:spacing w:after="200" w:line="276" w:lineRule="auto"/>
        <w:rPr>
          <w:rFonts w:ascii="Arial" w:hAnsi="Arial" w:cs="Arial"/>
        </w:rPr>
      </w:pPr>
      <w:r w:rsidRPr="00481DB0">
        <w:rPr>
          <w:rFonts w:ascii="Arial" w:hAnsi="Arial" w:cs="Arial"/>
        </w:rPr>
        <w:br w:type="page"/>
      </w:r>
    </w:p>
    <w:p w:rsidR="001142CD" w:rsidRPr="00481DB0" w:rsidRDefault="001142CD" w:rsidP="001142CD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481DB0"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1142CD" w:rsidRPr="00481DB0" w:rsidRDefault="001142CD" w:rsidP="001142CD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481DB0">
        <w:rPr>
          <w:rFonts w:ascii="Arial" w:hAnsi="Arial" w:cs="Arial"/>
          <w:sz w:val="24"/>
          <w:szCs w:val="24"/>
        </w:rPr>
        <w:t>к Договору № ______ об организации</w:t>
      </w:r>
    </w:p>
    <w:p w:rsidR="001142CD" w:rsidRPr="00481DB0" w:rsidRDefault="001142CD" w:rsidP="001142CD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481DB0">
        <w:rPr>
          <w:rFonts w:ascii="Arial" w:hAnsi="Arial" w:cs="Arial"/>
          <w:sz w:val="24"/>
          <w:szCs w:val="24"/>
        </w:rPr>
        <w:t xml:space="preserve">практической подготовки </w:t>
      </w:r>
      <w:proofErr w:type="gramStart"/>
      <w:r w:rsidRPr="00481DB0">
        <w:rPr>
          <w:rFonts w:ascii="Arial" w:hAnsi="Arial" w:cs="Arial"/>
          <w:sz w:val="24"/>
          <w:szCs w:val="24"/>
        </w:rPr>
        <w:t>обучающихся</w:t>
      </w:r>
      <w:proofErr w:type="gramEnd"/>
    </w:p>
    <w:p w:rsidR="001142CD" w:rsidRPr="00481DB0" w:rsidRDefault="001142CD" w:rsidP="001142CD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1142CD" w:rsidRPr="00481DB0" w:rsidRDefault="001142CD" w:rsidP="001142CD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481DB0">
        <w:rPr>
          <w:rFonts w:ascii="Arial" w:hAnsi="Arial" w:cs="Arial"/>
          <w:b/>
          <w:sz w:val="24"/>
          <w:szCs w:val="24"/>
        </w:rPr>
        <w:t>Перечень</w:t>
      </w:r>
    </w:p>
    <w:p w:rsidR="001142CD" w:rsidRPr="00481DB0" w:rsidRDefault="001142CD" w:rsidP="001142CD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81DB0">
        <w:rPr>
          <w:rFonts w:ascii="Arial" w:hAnsi="Arial" w:cs="Arial"/>
          <w:sz w:val="24"/>
          <w:szCs w:val="24"/>
        </w:rPr>
        <w:t>помещений Организации, осуществляющей деятельность в сфере</w:t>
      </w:r>
    </w:p>
    <w:p w:rsidR="001142CD" w:rsidRPr="00481DB0" w:rsidRDefault="001142CD" w:rsidP="001142CD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81DB0">
        <w:rPr>
          <w:rFonts w:ascii="Arial" w:hAnsi="Arial" w:cs="Arial"/>
          <w:sz w:val="24"/>
          <w:szCs w:val="24"/>
        </w:rPr>
        <w:t xml:space="preserve">охраны здоровья, </w:t>
      </w:r>
      <w:proofErr w:type="gramStart"/>
      <w:r w:rsidRPr="00481DB0">
        <w:rPr>
          <w:rFonts w:ascii="Arial" w:hAnsi="Arial" w:cs="Arial"/>
          <w:sz w:val="24"/>
          <w:szCs w:val="24"/>
        </w:rPr>
        <w:t>используемых</w:t>
      </w:r>
      <w:proofErr w:type="gramEnd"/>
      <w:r w:rsidRPr="00481DB0">
        <w:rPr>
          <w:rFonts w:ascii="Arial" w:hAnsi="Arial" w:cs="Arial"/>
          <w:sz w:val="24"/>
          <w:szCs w:val="24"/>
        </w:rPr>
        <w:t xml:space="preserve"> для организации практической</w:t>
      </w:r>
    </w:p>
    <w:p w:rsidR="001142CD" w:rsidRPr="00481DB0" w:rsidRDefault="001142CD" w:rsidP="001142CD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81DB0">
        <w:rPr>
          <w:rFonts w:ascii="Arial" w:hAnsi="Arial" w:cs="Arial"/>
          <w:sz w:val="24"/>
          <w:szCs w:val="24"/>
        </w:rPr>
        <w:t xml:space="preserve">подготовки </w:t>
      </w:r>
      <w:proofErr w:type="gramStart"/>
      <w:r w:rsidRPr="00481DB0">
        <w:rPr>
          <w:rFonts w:ascii="Arial" w:hAnsi="Arial" w:cs="Arial"/>
          <w:sz w:val="24"/>
          <w:szCs w:val="24"/>
        </w:rPr>
        <w:t>обучающихся</w:t>
      </w:r>
      <w:proofErr w:type="gramEnd"/>
    </w:p>
    <w:tbl>
      <w:tblPr>
        <w:tblStyle w:val="a6"/>
        <w:tblW w:w="10173" w:type="dxa"/>
        <w:tblLayout w:type="fixed"/>
        <w:tblLook w:val="04A0"/>
      </w:tblPr>
      <w:tblGrid>
        <w:gridCol w:w="4077"/>
        <w:gridCol w:w="4253"/>
        <w:gridCol w:w="1843"/>
      </w:tblGrid>
      <w:tr w:rsidR="001142CD" w:rsidRPr="00481DB0" w:rsidTr="0060294A">
        <w:trPr>
          <w:trHeight w:val="1621"/>
        </w:trPr>
        <w:tc>
          <w:tcPr>
            <w:tcW w:w="4077" w:type="dxa"/>
            <w:noWrap/>
            <w:hideMark/>
          </w:tcPr>
          <w:p w:rsidR="001142CD" w:rsidRPr="00481DB0" w:rsidRDefault="001142CD" w:rsidP="0060294A">
            <w:pPr>
              <w:jc w:val="center"/>
              <w:rPr>
                <w:rFonts w:ascii="Arial" w:hAnsi="Arial" w:cs="Arial"/>
              </w:rPr>
            </w:pPr>
            <w:r w:rsidRPr="00481DB0">
              <w:rPr>
                <w:rFonts w:ascii="Arial" w:hAnsi="Arial" w:cs="Arial"/>
              </w:rPr>
              <w:t>Наименование структурного по</w:t>
            </w:r>
            <w:r w:rsidRPr="00481DB0">
              <w:rPr>
                <w:rFonts w:ascii="Arial" w:hAnsi="Arial" w:cs="Arial"/>
              </w:rPr>
              <w:t>д</w:t>
            </w:r>
            <w:r w:rsidRPr="00481DB0">
              <w:rPr>
                <w:rFonts w:ascii="Arial" w:hAnsi="Arial" w:cs="Arial"/>
              </w:rPr>
              <w:t>разделения Организации, осущ</w:t>
            </w:r>
            <w:r w:rsidRPr="00481DB0">
              <w:rPr>
                <w:rFonts w:ascii="Arial" w:hAnsi="Arial" w:cs="Arial"/>
              </w:rPr>
              <w:t>е</w:t>
            </w:r>
            <w:r w:rsidRPr="00481DB0">
              <w:rPr>
                <w:rFonts w:ascii="Arial" w:hAnsi="Arial" w:cs="Arial"/>
              </w:rPr>
              <w:t xml:space="preserve">ствляющей образовательную деятельность, организующего практическую подготовку </w:t>
            </w:r>
            <w:proofErr w:type="gramStart"/>
            <w:r w:rsidRPr="00481DB0">
              <w:rPr>
                <w:rFonts w:ascii="Arial" w:hAnsi="Arial" w:cs="Arial"/>
              </w:rPr>
              <w:t>об</w:t>
            </w:r>
            <w:r w:rsidRPr="00481DB0">
              <w:rPr>
                <w:rFonts w:ascii="Arial" w:hAnsi="Arial" w:cs="Arial"/>
              </w:rPr>
              <w:t>у</w:t>
            </w:r>
            <w:r w:rsidRPr="00481DB0">
              <w:rPr>
                <w:rFonts w:ascii="Arial" w:hAnsi="Arial" w:cs="Arial"/>
              </w:rPr>
              <w:t>чающихся</w:t>
            </w:r>
            <w:proofErr w:type="gramEnd"/>
          </w:p>
        </w:tc>
        <w:tc>
          <w:tcPr>
            <w:tcW w:w="4253" w:type="dxa"/>
            <w:noWrap/>
            <w:hideMark/>
          </w:tcPr>
          <w:p w:rsidR="001142CD" w:rsidRPr="00481DB0" w:rsidRDefault="001142CD" w:rsidP="0060294A">
            <w:pPr>
              <w:rPr>
                <w:rFonts w:ascii="Arial" w:hAnsi="Arial" w:cs="Arial"/>
              </w:rPr>
            </w:pPr>
          </w:p>
          <w:p w:rsidR="001142CD" w:rsidRPr="00481DB0" w:rsidRDefault="001142CD" w:rsidP="0060294A">
            <w:pPr>
              <w:ind w:right="162"/>
              <w:jc w:val="center"/>
              <w:rPr>
                <w:rFonts w:ascii="Arial" w:hAnsi="Arial" w:cs="Arial"/>
              </w:rPr>
            </w:pPr>
            <w:r w:rsidRPr="00481DB0">
              <w:rPr>
                <w:rFonts w:ascii="Arial" w:hAnsi="Arial" w:cs="Arial"/>
              </w:rPr>
              <w:t>Наименование помещения Орг</w:t>
            </w:r>
            <w:r w:rsidRPr="00481DB0">
              <w:rPr>
                <w:rFonts w:ascii="Arial" w:hAnsi="Arial" w:cs="Arial"/>
              </w:rPr>
              <w:t>а</w:t>
            </w:r>
            <w:r w:rsidRPr="00481DB0">
              <w:rPr>
                <w:rFonts w:ascii="Arial" w:hAnsi="Arial" w:cs="Arial"/>
              </w:rPr>
              <w:t>низации, осуществляющей де</w:t>
            </w:r>
            <w:r w:rsidRPr="00481DB0">
              <w:rPr>
                <w:rFonts w:ascii="Arial" w:hAnsi="Arial" w:cs="Arial"/>
              </w:rPr>
              <w:t>я</w:t>
            </w:r>
            <w:r w:rsidRPr="00481DB0">
              <w:rPr>
                <w:rFonts w:ascii="Arial" w:hAnsi="Arial" w:cs="Arial"/>
              </w:rPr>
              <w:t>тельность в сфере охраны здор</w:t>
            </w:r>
            <w:r w:rsidRPr="00481DB0">
              <w:rPr>
                <w:rFonts w:ascii="Arial" w:hAnsi="Arial" w:cs="Arial"/>
              </w:rPr>
              <w:t>о</w:t>
            </w:r>
            <w:r w:rsidRPr="00481DB0">
              <w:rPr>
                <w:rFonts w:ascii="Arial" w:hAnsi="Arial" w:cs="Arial"/>
              </w:rPr>
              <w:t>вья</w:t>
            </w:r>
          </w:p>
          <w:p w:rsidR="001142CD" w:rsidRPr="00481DB0" w:rsidRDefault="001142CD" w:rsidP="0060294A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1142CD" w:rsidRPr="00481DB0" w:rsidRDefault="001142CD" w:rsidP="0060294A">
            <w:pPr>
              <w:rPr>
                <w:rFonts w:ascii="Arial" w:hAnsi="Arial" w:cs="Arial"/>
              </w:rPr>
            </w:pPr>
          </w:p>
          <w:p w:rsidR="001142CD" w:rsidRPr="00481DB0" w:rsidRDefault="001142CD" w:rsidP="0060294A">
            <w:pPr>
              <w:ind w:right="162"/>
              <w:jc w:val="center"/>
              <w:rPr>
                <w:rFonts w:ascii="Arial" w:hAnsi="Arial" w:cs="Arial"/>
              </w:rPr>
            </w:pPr>
            <w:r w:rsidRPr="00481DB0">
              <w:rPr>
                <w:rFonts w:ascii="Arial" w:hAnsi="Arial" w:cs="Arial"/>
              </w:rPr>
              <w:t>Площадь помещения, м</w:t>
            </w:r>
            <w:proofErr w:type="gramStart"/>
            <w:r w:rsidRPr="00481DB0">
              <w:rPr>
                <w:rFonts w:ascii="Arial" w:hAnsi="Arial" w:cs="Arial"/>
                <w:vertAlign w:val="superscript"/>
              </w:rPr>
              <w:t>2</w:t>
            </w:r>
            <w:proofErr w:type="gramEnd"/>
          </w:p>
        </w:tc>
      </w:tr>
      <w:tr w:rsidR="001142CD" w:rsidRPr="00481DB0" w:rsidTr="0060294A">
        <w:trPr>
          <w:trHeight w:val="850"/>
        </w:trPr>
        <w:tc>
          <w:tcPr>
            <w:tcW w:w="4077" w:type="dxa"/>
            <w:noWrap/>
            <w:vAlign w:val="center"/>
          </w:tcPr>
          <w:p w:rsidR="001142CD" w:rsidRPr="00481DB0" w:rsidRDefault="001142CD" w:rsidP="0060294A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noWrap/>
            <w:vAlign w:val="center"/>
          </w:tcPr>
          <w:p w:rsidR="001142CD" w:rsidRPr="00481DB0" w:rsidRDefault="001142CD" w:rsidP="0060294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:rsidR="001142CD" w:rsidRPr="00481DB0" w:rsidRDefault="001142CD" w:rsidP="0060294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</w:tbl>
    <w:p w:rsidR="00351A24" w:rsidRPr="00481DB0" w:rsidRDefault="00351A24" w:rsidP="001142CD">
      <w:pPr>
        <w:pStyle w:val="ConsPlusNormal"/>
        <w:ind w:left="-142" w:firstLine="708"/>
        <w:jc w:val="both"/>
        <w:rPr>
          <w:rFonts w:ascii="Arial" w:hAnsi="Arial" w:cs="Arial"/>
          <w:sz w:val="24"/>
          <w:szCs w:val="22"/>
        </w:rPr>
      </w:pPr>
    </w:p>
    <w:p w:rsidR="00351A24" w:rsidRPr="00481DB0" w:rsidRDefault="00351A24" w:rsidP="001142CD">
      <w:pPr>
        <w:pStyle w:val="ConsPlusNormal"/>
        <w:ind w:left="-142" w:firstLine="708"/>
        <w:jc w:val="both"/>
        <w:rPr>
          <w:rFonts w:ascii="Arial" w:hAnsi="Arial" w:cs="Arial"/>
          <w:sz w:val="24"/>
          <w:szCs w:val="22"/>
        </w:rPr>
      </w:pPr>
    </w:p>
    <w:p w:rsidR="001142CD" w:rsidRPr="00481DB0" w:rsidRDefault="001142CD" w:rsidP="001142CD">
      <w:pPr>
        <w:pStyle w:val="ConsPlusNormal"/>
        <w:ind w:left="-142" w:firstLine="708"/>
        <w:jc w:val="both"/>
        <w:rPr>
          <w:rFonts w:ascii="Arial" w:hAnsi="Arial" w:cs="Arial"/>
          <w:sz w:val="24"/>
          <w:szCs w:val="22"/>
        </w:rPr>
      </w:pPr>
      <w:r w:rsidRPr="00481DB0">
        <w:rPr>
          <w:rFonts w:ascii="Arial" w:hAnsi="Arial" w:cs="Arial"/>
          <w:sz w:val="24"/>
          <w:szCs w:val="22"/>
        </w:rPr>
        <w:t>Стороны подтверждают, что помещения Организации, осуществляющей деятел</w:t>
      </w:r>
      <w:r w:rsidRPr="00481DB0">
        <w:rPr>
          <w:rFonts w:ascii="Arial" w:hAnsi="Arial" w:cs="Arial"/>
          <w:sz w:val="24"/>
          <w:szCs w:val="22"/>
        </w:rPr>
        <w:t>ь</w:t>
      </w:r>
      <w:r w:rsidRPr="00481DB0">
        <w:rPr>
          <w:rFonts w:ascii="Arial" w:hAnsi="Arial" w:cs="Arial"/>
          <w:sz w:val="24"/>
          <w:szCs w:val="22"/>
        </w:rPr>
        <w:t>ность в сфере охраны здоровья, находятся в надлежащем состоянии и соответствуют условиям настоящего Договора.</w:t>
      </w:r>
    </w:p>
    <w:p w:rsidR="00351A24" w:rsidRPr="00481DB0" w:rsidRDefault="00351A24" w:rsidP="001142CD">
      <w:pPr>
        <w:pStyle w:val="ConsPlusNormal"/>
        <w:ind w:left="-142" w:firstLine="708"/>
        <w:jc w:val="both"/>
        <w:rPr>
          <w:rFonts w:ascii="Arial" w:hAnsi="Arial" w:cs="Arial"/>
          <w:sz w:val="24"/>
          <w:szCs w:val="22"/>
        </w:rPr>
      </w:pPr>
    </w:p>
    <w:p w:rsidR="00351A24" w:rsidRPr="00481DB0" w:rsidRDefault="00351A24" w:rsidP="001142CD">
      <w:pPr>
        <w:pStyle w:val="ConsPlusNormal"/>
        <w:ind w:left="-142" w:firstLine="708"/>
        <w:jc w:val="both"/>
        <w:rPr>
          <w:rFonts w:ascii="Arial" w:hAnsi="Arial" w:cs="Arial"/>
          <w:sz w:val="24"/>
          <w:szCs w:val="22"/>
        </w:rPr>
      </w:pPr>
    </w:p>
    <w:p w:rsidR="00351A24" w:rsidRPr="00481DB0" w:rsidRDefault="00351A24" w:rsidP="001142CD">
      <w:pPr>
        <w:pStyle w:val="ConsPlusNormal"/>
        <w:ind w:left="-142" w:firstLine="708"/>
        <w:jc w:val="both"/>
        <w:rPr>
          <w:rFonts w:ascii="Arial" w:hAnsi="Arial" w:cs="Arial"/>
          <w:sz w:val="24"/>
          <w:szCs w:val="22"/>
        </w:rPr>
      </w:pPr>
    </w:p>
    <w:tbl>
      <w:tblPr>
        <w:tblW w:w="1025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49"/>
        <w:gridCol w:w="4157"/>
        <w:gridCol w:w="646"/>
      </w:tblGrid>
      <w:tr w:rsidR="001142CD" w:rsidRPr="00481DB0" w:rsidTr="0060294A">
        <w:trPr>
          <w:gridAfter w:val="1"/>
          <w:wAfter w:w="646" w:type="dxa"/>
          <w:trHeight w:val="464"/>
        </w:trPr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:rsidR="001142CD" w:rsidRPr="00481DB0" w:rsidRDefault="001142CD" w:rsidP="0060294A">
            <w:pPr>
              <w:rPr>
                <w:rFonts w:ascii="Arial" w:hAnsi="Arial" w:cs="Arial"/>
              </w:rPr>
            </w:pPr>
            <w:r w:rsidRPr="00481DB0">
              <w:rPr>
                <w:rFonts w:ascii="Arial" w:hAnsi="Arial" w:cs="Arial"/>
              </w:rPr>
              <w:t>Организация, осуществляющая образовател</w:t>
            </w:r>
            <w:r w:rsidRPr="00481DB0">
              <w:rPr>
                <w:rFonts w:ascii="Arial" w:hAnsi="Arial" w:cs="Arial"/>
              </w:rPr>
              <w:t>ь</w:t>
            </w:r>
            <w:r w:rsidRPr="00481DB0">
              <w:rPr>
                <w:rFonts w:ascii="Arial" w:hAnsi="Arial" w:cs="Arial"/>
              </w:rPr>
              <w:t>ную деятельность:</w:t>
            </w:r>
          </w:p>
          <w:p w:rsidR="001142CD" w:rsidRPr="00481DB0" w:rsidRDefault="001142CD" w:rsidP="0060294A">
            <w:pPr>
              <w:rPr>
                <w:rFonts w:ascii="Arial" w:hAnsi="Arial" w:cs="Arial"/>
              </w:rPr>
            </w:pPr>
          </w:p>
          <w:p w:rsidR="001142CD" w:rsidRPr="00481DB0" w:rsidRDefault="001142CD" w:rsidP="0060294A">
            <w:pPr>
              <w:rPr>
                <w:rFonts w:ascii="Arial" w:hAnsi="Arial" w:cs="Arial"/>
              </w:rPr>
            </w:pPr>
            <w:r w:rsidRPr="00481DB0">
              <w:rPr>
                <w:rFonts w:ascii="Arial" w:hAnsi="Arial" w:cs="Arial"/>
              </w:rPr>
              <w:t>Федеральное государственное бюджетное о</w:t>
            </w:r>
            <w:r w:rsidRPr="00481DB0">
              <w:rPr>
                <w:rFonts w:ascii="Arial" w:hAnsi="Arial" w:cs="Arial"/>
              </w:rPr>
              <w:t>б</w:t>
            </w:r>
            <w:r w:rsidRPr="00481DB0">
              <w:rPr>
                <w:rFonts w:ascii="Arial" w:hAnsi="Arial" w:cs="Arial"/>
              </w:rPr>
              <w:t>разовательное учреждение высшего образ</w:t>
            </w:r>
            <w:r w:rsidRPr="00481DB0">
              <w:rPr>
                <w:rFonts w:ascii="Arial" w:hAnsi="Arial" w:cs="Arial"/>
              </w:rPr>
              <w:t>о</w:t>
            </w:r>
            <w:r w:rsidRPr="00481DB0">
              <w:rPr>
                <w:rFonts w:ascii="Arial" w:hAnsi="Arial" w:cs="Arial"/>
              </w:rPr>
              <w:t>вания «Самарский государственный технич</w:t>
            </w:r>
            <w:r w:rsidRPr="00481DB0">
              <w:rPr>
                <w:rFonts w:ascii="Arial" w:hAnsi="Arial" w:cs="Arial"/>
              </w:rPr>
              <w:t>е</w:t>
            </w:r>
            <w:r w:rsidRPr="00481DB0">
              <w:rPr>
                <w:rFonts w:ascii="Arial" w:hAnsi="Arial" w:cs="Arial"/>
              </w:rPr>
              <w:t xml:space="preserve">ский университет» </w:t>
            </w:r>
          </w:p>
          <w:p w:rsidR="001142CD" w:rsidRPr="00481DB0" w:rsidRDefault="001142CD" w:rsidP="0060294A">
            <w:pPr>
              <w:rPr>
                <w:rFonts w:ascii="Arial" w:hAnsi="Arial" w:cs="Arial"/>
              </w:rPr>
            </w:pPr>
          </w:p>
          <w:p w:rsidR="001142CD" w:rsidRPr="00481DB0" w:rsidRDefault="001142CD" w:rsidP="0060294A">
            <w:pPr>
              <w:rPr>
                <w:rFonts w:ascii="Arial" w:hAnsi="Arial" w:cs="Arial"/>
              </w:rPr>
            </w:pPr>
            <w:r w:rsidRPr="00481DB0">
              <w:rPr>
                <w:rFonts w:ascii="Arial" w:hAnsi="Arial" w:cs="Arial"/>
              </w:rPr>
              <w:t xml:space="preserve">Адрес: 443100, г. Самара, </w:t>
            </w:r>
          </w:p>
          <w:p w:rsidR="001142CD" w:rsidRPr="00481DB0" w:rsidRDefault="001142CD" w:rsidP="0060294A">
            <w:pPr>
              <w:rPr>
                <w:rFonts w:ascii="Arial" w:hAnsi="Arial" w:cs="Arial"/>
                <w:highlight w:val="yellow"/>
              </w:rPr>
            </w:pPr>
            <w:r w:rsidRPr="00481DB0">
              <w:rPr>
                <w:rFonts w:ascii="Arial" w:hAnsi="Arial" w:cs="Arial"/>
              </w:rPr>
              <w:t xml:space="preserve">ул. </w:t>
            </w:r>
            <w:proofErr w:type="gramStart"/>
            <w:r w:rsidRPr="00481DB0">
              <w:rPr>
                <w:rFonts w:ascii="Arial" w:hAnsi="Arial" w:cs="Arial"/>
              </w:rPr>
              <w:t>Молодогвардейская</w:t>
            </w:r>
            <w:proofErr w:type="gramEnd"/>
            <w:r w:rsidRPr="00481DB0">
              <w:rPr>
                <w:rFonts w:ascii="Arial" w:hAnsi="Arial" w:cs="Arial"/>
              </w:rPr>
              <w:t>, 244, Главный корпус</w:t>
            </w:r>
          </w:p>
          <w:p w:rsidR="001142CD" w:rsidRPr="00481DB0" w:rsidRDefault="001142CD" w:rsidP="0060294A">
            <w:pPr>
              <w:pStyle w:val="ConsPlusNormal"/>
              <w:ind w:right="8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</w:tcPr>
          <w:p w:rsidR="001142CD" w:rsidRPr="00481DB0" w:rsidRDefault="001142CD" w:rsidP="0060294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81DB0">
              <w:rPr>
                <w:rFonts w:ascii="Arial" w:hAnsi="Arial" w:cs="Arial"/>
                <w:sz w:val="24"/>
                <w:szCs w:val="24"/>
              </w:rPr>
              <w:t>Организация, осуществляющая деятельность в сфере охраны зд</w:t>
            </w:r>
            <w:r w:rsidRPr="00481DB0">
              <w:rPr>
                <w:rFonts w:ascii="Arial" w:hAnsi="Arial" w:cs="Arial"/>
                <w:sz w:val="24"/>
                <w:szCs w:val="24"/>
              </w:rPr>
              <w:t>о</w:t>
            </w:r>
            <w:r w:rsidRPr="00481DB0">
              <w:rPr>
                <w:rFonts w:ascii="Arial" w:hAnsi="Arial" w:cs="Arial"/>
                <w:sz w:val="24"/>
                <w:szCs w:val="24"/>
              </w:rPr>
              <w:t>ровья:</w:t>
            </w:r>
          </w:p>
          <w:p w:rsidR="001142CD" w:rsidRPr="00481DB0" w:rsidRDefault="001142CD" w:rsidP="0060294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351A24" w:rsidRPr="00481DB0" w:rsidRDefault="00351A24" w:rsidP="00351A2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81DB0">
              <w:rPr>
                <w:rFonts w:ascii="Arial" w:hAnsi="Arial" w:cs="Arial"/>
                <w:sz w:val="24"/>
                <w:szCs w:val="24"/>
              </w:rPr>
              <w:t>Полное наименование: _________</w:t>
            </w:r>
          </w:p>
          <w:p w:rsidR="00351A24" w:rsidRPr="00481DB0" w:rsidRDefault="00351A24" w:rsidP="00351A2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1DB0">
              <w:rPr>
                <w:rFonts w:ascii="Arial" w:hAnsi="Arial" w:cs="Arial"/>
                <w:sz w:val="24"/>
                <w:szCs w:val="24"/>
              </w:rPr>
              <w:t>Юридический адрес: _________</w:t>
            </w:r>
          </w:p>
          <w:p w:rsidR="00351A24" w:rsidRPr="00481DB0" w:rsidRDefault="00351A24" w:rsidP="00351A2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51A24" w:rsidRPr="00481DB0" w:rsidRDefault="00351A24" w:rsidP="00351A2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1DB0">
              <w:rPr>
                <w:rFonts w:ascii="Arial" w:hAnsi="Arial" w:cs="Arial"/>
                <w:sz w:val="24"/>
                <w:szCs w:val="24"/>
              </w:rPr>
              <w:t>ИНН _________</w:t>
            </w:r>
          </w:p>
          <w:p w:rsidR="00351A24" w:rsidRPr="00481DB0" w:rsidRDefault="00351A24" w:rsidP="00351A2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1DB0">
              <w:rPr>
                <w:rFonts w:ascii="Arial" w:hAnsi="Arial" w:cs="Arial"/>
                <w:sz w:val="24"/>
                <w:szCs w:val="24"/>
              </w:rPr>
              <w:t>КПП _________</w:t>
            </w:r>
          </w:p>
          <w:p w:rsidR="001142CD" w:rsidRPr="00481DB0" w:rsidRDefault="00351A24" w:rsidP="00351A2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81DB0">
              <w:rPr>
                <w:rFonts w:ascii="Arial" w:hAnsi="Arial" w:cs="Arial"/>
                <w:sz w:val="24"/>
                <w:szCs w:val="24"/>
              </w:rPr>
              <w:t>ОГРН _________</w:t>
            </w:r>
          </w:p>
        </w:tc>
      </w:tr>
      <w:tr w:rsidR="001142CD" w:rsidRPr="00481DB0" w:rsidTr="0060294A">
        <w:trPr>
          <w:gridAfter w:val="1"/>
          <w:wAfter w:w="646" w:type="dxa"/>
        </w:trPr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:rsidR="001142CD" w:rsidRPr="00481DB0" w:rsidRDefault="001142CD" w:rsidP="0060294A">
            <w:pPr>
              <w:rPr>
                <w:rFonts w:ascii="Arial" w:hAnsi="Arial" w:cs="Arial"/>
              </w:rPr>
            </w:pPr>
          </w:p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</w:tcPr>
          <w:p w:rsidR="001142CD" w:rsidRPr="00481DB0" w:rsidRDefault="001142CD" w:rsidP="0060294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42CD" w:rsidRPr="00481DB0" w:rsidTr="0060294A"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:rsidR="001142CD" w:rsidRPr="00481DB0" w:rsidRDefault="001142CD" w:rsidP="0060294A">
            <w:pPr>
              <w:rPr>
                <w:rFonts w:ascii="Arial" w:hAnsi="Arial" w:cs="Arial"/>
              </w:rPr>
            </w:pPr>
            <w:r w:rsidRPr="00481DB0">
              <w:rPr>
                <w:rFonts w:ascii="Arial" w:hAnsi="Arial" w:cs="Arial"/>
              </w:rPr>
              <w:t>Начальник управления по работе с индустр</w:t>
            </w:r>
            <w:r w:rsidRPr="00481DB0">
              <w:rPr>
                <w:rFonts w:ascii="Arial" w:hAnsi="Arial" w:cs="Arial"/>
              </w:rPr>
              <w:t>и</w:t>
            </w:r>
            <w:r w:rsidRPr="00481DB0">
              <w:rPr>
                <w:rFonts w:ascii="Arial" w:hAnsi="Arial" w:cs="Arial"/>
              </w:rPr>
              <w:t xml:space="preserve">альными партнерами </w:t>
            </w:r>
          </w:p>
          <w:p w:rsidR="001142CD" w:rsidRPr="00481DB0" w:rsidRDefault="001142CD" w:rsidP="0060294A">
            <w:pPr>
              <w:rPr>
                <w:rFonts w:ascii="Arial" w:hAnsi="Arial" w:cs="Arial"/>
              </w:rPr>
            </w:pPr>
          </w:p>
          <w:p w:rsidR="001142CD" w:rsidRPr="00481DB0" w:rsidRDefault="001142CD" w:rsidP="0060294A">
            <w:pPr>
              <w:rPr>
                <w:rFonts w:ascii="Arial" w:hAnsi="Arial" w:cs="Arial"/>
              </w:rPr>
            </w:pPr>
            <w:r w:rsidRPr="00481DB0">
              <w:rPr>
                <w:rFonts w:ascii="Arial" w:hAnsi="Arial" w:cs="Arial"/>
              </w:rPr>
              <w:t>_________________</w:t>
            </w:r>
            <w:r w:rsidR="00351A24" w:rsidRPr="00481DB0">
              <w:rPr>
                <w:rFonts w:ascii="Arial" w:hAnsi="Arial" w:cs="Arial"/>
              </w:rPr>
              <w:t>И.О. Фамилия</w:t>
            </w:r>
          </w:p>
          <w:p w:rsidR="00351A24" w:rsidRPr="00481DB0" w:rsidRDefault="00351A24" w:rsidP="0060294A">
            <w:pPr>
              <w:rPr>
                <w:rFonts w:ascii="Arial" w:hAnsi="Arial" w:cs="Arial"/>
              </w:rPr>
            </w:pPr>
            <w:r w:rsidRPr="00481DB0">
              <w:rPr>
                <w:rFonts w:ascii="Arial" w:hAnsi="Arial" w:cs="Arial"/>
              </w:rPr>
              <w:t>М.П.</w:t>
            </w:r>
          </w:p>
          <w:p w:rsidR="001142CD" w:rsidRPr="00481DB0" w:rsidRDefault="001142CD" w:rsidP="0060294A">
            <w:pPr>
              <w:rPr>
                <w:rFonts w:ascii="Arial" w:hAnsi="Arial" w:cs="Arial"/>
              </w:rPr>
            </w:pPr>
          </w:p>
          <w:p w:rsidR="001142CD" w:rsidRPr="00481DB0" w:rsidRDefault="001142CD" w:rsidP="0060294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03" w:type="dxa"/>
            <w:gridSpan w:val="2"/>
          </w:tcPr>
          <w:p w:rsidR="00351A24" w:rsidRPr="00481DB0" w:rsidRDefault="00351A24" w:rsidP="00351A2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81DB0">
              <w:rPr>
                <w:rFonts w:ascii="Arial" w:hAnsi="Arial" w:cs="Arial"/>
                <w:sz w:val="24"/>
                <w:szCs w:val="24"/>
              </w:rPr>
              <w:t>Руководитель</w:t>
            </w:r>
          </w:p>
          <w:p w:rsidR="00351A24" w:rsidRPr="00481DB0" w:rsidRDefault="00351A24" w:rsidP="00351A2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351A24" w:rsidRPr="00481DB0" w:rsidRDefault="00351A24" w:rsidP="00351A2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51A24" w:rsidRPr="00481DB0" w:rsidRDefault="00351A24" w:rsidP="00351A2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81DB0">
              <w:rPr>
                <w:rFonts w:ascii="Arial" w:hAnsi="Arial" w:cs="Arial"/>
                <w:sz w:val="24"/>
                <w:szCs w:val="24"/>
              </w:rPr>
              <w:t>_________________  И.О.Фамилия</w:t>
            </w:r>
          </w:p>
          <w:p w:rsidR="001142CD" w:rsidRPr="00481DB0" w:rsidRDefault="00351A24" w:rsidP="00351A24">
            <w:pPr>
              <w:rPr>
                <w:rFonts w:ascii="Arial" w:hAnsi="Arial" w:cs="Arial"/>
              </w:rPr>
            </w:pPr>
            <w:r w:rsidRPr="00481DB0">
              <w:rPr>
                <w:rFonts w:ascii="Arial" w:hAnsi="Arial" w:cs="Arial"/>
              </w:rPr>
              <w:t>М.П.</w:t>
            </w:r>
          </w:p>
        </w:tc>
      </w:tr>
      <w:tr w:rsidR="001142CD" w:rsidRPr="00481DB0" w:rsidTr="0060294A">
        <w:trPr>
          <w:gridAfter w:val="2"/>
          <w:wAfter w:w="4803" w:type="dxa"/>
        </w:trPr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:rsidR="001142CD" w:rsidRPr="00481DB0" w:rsidRDefault="001142CD" w:rsidP="0060294A">
            <w:pPr>
              <w:rPr>
                <w:rFonts w:ascii="Arial" w:hAnsi="Arial" w:cs="Arial"/>
              </w:rPr>
            </w:pPr>
          </w:p>
        </w:tc>
      </w:tr>
    </w:tbl>
    <w:p w:rsidR="001142CD" w:rsidRPr="00481DB0" w:rsidRDefault="001142CD" w:rsidP="001142CD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1142CD" w:rsidRPr="00481DB0" w:rsidRDefault="001142CD" w:rsidP="001142CD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1142CD" w:rsidRPr="00481DB0" w:rsidRDefault="001142CD" w:rsidP="001142CD">
      <w:pPr>
        <w:pStyle w:val="ConsPlusNormal"/>
        <w:rPr>
          <w:rFonts w:ascii="Arial" w:hAnsi="Arial" w:cs="Arial"/>
          <w:sz w:val="24"/>
          <w:szCs w:val="24"/>
        </w:rPr>
      </w:pPr>
    </w:p>
    <w:p w:rsidR="001142CD" w:rsidRPr="00481DB0" w:rsidRDefault="001142CD" w:rsidP="001142CD">
      <w:pPr>
        <w:pStyle w:val="ConsPlusNormal"/>
        <w:rPr>
          <w:rFonts w:ascii="Arial" w:hAnsi="Arial" w:cs="Arial"/>
          <w:sz w:val="24"/>
          <w:szCs w:val="24"/>
        </w:rPr>
      </w:pPr>
    </w:p>
    <w:p w:rsidR="001142CD" w:rsidRPr="00481DB0" w:rsidRDefault="001142CD" w:rsidP="001142CD">
      <w:pPr>
        <w:pStyle w:val="ConsPlusNormal"/>
        <w:rPr>
          <w:rFonts w:ascii="Arial" w:hAnsi="Arial" w:cs="Arial"/>
          <w:sz w:val="24"/>
          <w:szCs w:val="24"/>
        </w:rPr>
      </w:pPr>
    </w:p>
    <w:p w:rsidR="001142CD" w:rsidRPr="00481DB0" w:rsidRDefault="001142CD" w:rsidP="001142CD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481DB0">
        <w:rPr>
          <w:rFonts w:ascii="Arial" w:hAnsi="Arial" w:cs="Arial"/>
          <w:sz w:val="24"/>
          <w:szCs w:val="24"/>
        </w:rPr>
        <w:t>Приложение № 3</w:t>
      </w:r>
    </w:p>
    <w:p w:rsidR="001142CD" w:rsidRPr="00481DB0" w:rsidRDefault="001142CD" w:rsidP="001142CD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481DB0">
        <w:rPr>
          <w:rFonts w:ascii="Arial" w:hAnsi="Arial" w:cs="Arial"/>
          <w:sz w:val="24"/>
          <w:szCs w:val="24"/>
        </w:rPr>
        <w:t>к Договору № _________ об организации</w:t>
      </w:r>
    </w:p>
    <w:p w:rsidR="001142CD" w:rsidRPr="00481DB0" w:rsidRDefault="001142CD" w:rsidP="001142CD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481DB0">
        <w:rPr>
          <w:rFonts w:ascii="Arial" w:hAnsi="Arial" w:cs="Arial"/>
          <w:sz w:val="24"/>
          <w:szCs w:val="24"/>
        </w:rPr>
        <w:t xml:space="preserve">практической подготовки </w:t>
      </w:r>
      <w:proofErr w:type="gramStart"/>
      <w:r w:rsidRPr="00481DB0">
        <w:rPr>
          <w:rFonts w:ascii="Arial" w:hAnsi="Arial" w:cs="Arial"/>
          <w:sz w:val="24"/>
          <w:szCs w:val="24"/>
        </w:rPr>
        <w:t>обучающихся</w:t>
      </w:r>
      <w:proofErr w:type="gramEnd"/>
    </w:p>
    <w:p w:rsidR="001142CD" w:rsidRPr="00481DB0" w:rsidRDefault="001142CD" w:rsidP="001142C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142CD" w:rsidRPr="00481DB0" w:rsidRDefault="001142CD" w:rsidP="001142CD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481DB0">
        <w:rPr>
          <w:rFonts w:ascii="Arial" w:hAnsi="Arial" w:cs="Arial"/>
          <w:b/>
          <w:sz w:val="24"/>
          <w:szCs w:val="24"/>
        </w:rPr>
        <w:t>Перечень</w:t>
      </w:r>
    </w:p>
    <w:p w:rsidR="001142CD" w:rsidRPr="00481DB0" w:rsidRDefault="001142CD" w:rsidP="001142CD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81DB0">
        <w:rPr>
          <w:rFonts w:ascii="Arial" w:hAnsi="Arial" w:cs="Arial"/>
          <w:sz w:val="24"/>
          <w:szCs w:val="24"/>
        </w:rPr>
        <w:t>медицинской техники (оборудования), используемого</w:t>
      </w:r>
    </w:p>
    <w:p w:rsidR="001142CD" w:rsidRPr="00481DB0" w:rsidRDefault="001142CD" w:rsidP="001142CD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81DB0">
        <w:rPr>
          <w:rFonts w:ascii="Arial" w:hAnsi="Arial" w:cs="Arial"/>
          <w:sz w:val="24"/>
          <w:szCs w:val="24"/>
        </w:rPr>
        <w:t>Сторонами совместно</w:t>
      </w: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710"/>
        <w:gridCol w:w="2417"/>
      </w:tblGrid>
      <w:tr w:rsidR="001142CD" w:rsidRPr="00481DB0" w:rsidTr="0060294A">
        <w:tc>
          <w:tcPr>
            <w:tcW w:w="7710" w:type="dxa"/>
          </w:tcPr>
          <w:p w:rsidR="001142CD" w:rsidRPr="00481DB0" w:rsidRDefault="001142CD" w:rsidP="0060294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1DB0">
              <w:rPr>
                <w:rFonts w:ascii="Arial" w:hAnsi="Arial" w:cs="Arial"/>
                <w:sz w:val="24"/>
                <w:szCs w:val="24"/>
              </w:rPr>
              <w:t>Наименование медицинской техники (оборудования)</w:t>
            </w:r>
          </w:p>
        </w:tc>
        <w:tc>
          <w:tcPr>
            <w:tcW w:w="2417" w:type="dxa"/>
          </w:tcPr>
          <w:p w:rsidR="001142CD" w:rsidRPr="00481DB0" w:rsidRDefault="001142CD" w:rsidP="0060294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1DB0">
              <w:rPr>
                <w:rFonts w:ascii="Arial" w:hAnsi="Arial" w:cs="Arial"/>
                <w:sz w:val="24"/>
                <w:szCs w:val="24"/>
              </w:rPr>
              <w:t>Количество</w:t>
            </w:r>
          </w:p>
        </w:tc>
      </w:tr>
      <w:tr w:rsidR="001142CD" w:rsidRPr="00481DB0" w:rsidTr="0060294A">
        <w:tc>
          <w:tcPr>
            <w:tcW w:w="7710" w:type="dxa"/>
          </w:tcPr>
          <w:p w:rsidR="001142CD" w:rsidRPr="00481DB0" w:rsidRDefault="001142CD" w:rsidP="006029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7" w:type="dxa"/>
          </w:tcPr>
          <w:p w:rsidR="001142CD" w:rsidRPr="00481DB0" w:rsidRDefault="001142CD" w:rsidP="0060294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42CD" w:rsidRPr="00481DB0" w:rsidTr="0060294A">
        <w:tc>
          <w:tcPr>
            <w:tcW w:w="7710" w:type="dxa"/>
          </w:tcPr>
          <w:p w:rsidR="001142CD" w:rsidRPr="00481DB0" w:rsidRDefault="001142CD" w:rsidP="006029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7" w:type="dxa"/>
          </w:tcPr>
          <w:p w:rsidR="001142CD" w:rsidRPr="00481DB0" w:rsidRDefault="001142CD" w:rsidP="0060294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42CD" w:rsidRPr="00481DB0" w:rsidTr="0060294A">
        <w:tc>
          <w:tcPr>
            <w:tcW w:w="7710" w:type="dxa"/>
          </w:tcPr>
          <w:p w:rsidR="001142CD" w:rsidRPr="00481DB0" w:rsidRDefault="001142CD" w:rsidP="006029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7" w:type="dxa"/>
          </w:tcPr>
          <w:p w:rsidR="001142CD" w:rsidRPr="00481DB0" w:rsidRDefault="001142CD" w:rsidP="0060294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42CD" w:rsidRPr="00481DB0" w:rsidTr="0060294A">
        <w:tc>
          <w:tcPr>
            <w:tcW w:w="7710" w:type="dxa"/>
          </w:tcPr>
          <w:p w:rsidR="001142CD" w:rsidRPr="00481DB0" w:rsidRDefault="001142CD" w:rsidP="006029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7" w:type="dxa"/>
          </w:tcPr>
          <w:p w:rsidR="001142CD" w:rsidRPr="00481DB0" w:rsidRDefault="001142CD" w:rsidP="0060294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42CD" w:rsidRPr="00481DB0" w:rsidTr="0060294A">
        <w:tc>
          <w:tcPr>
            <w:tcW w:w="7710" w:type="dxa"/>
          </w:tcPr>
          <w:p w:rsidR="001142CD" w:rsidRPr="00481DB0" w:rsidRDefault="001142CD" w:rsidP="006029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7" w:type="dxa"/>
          </w:tcPr>
          <w:p w:rsidR="001142CD" w:rsidRPr="00481DB0" w:rsidRDefault="001142CD" w:rsidP="0060294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42CD" w:rsidRPr="00481DB0" w:rsidTr="0060294A">
        <w:tc>
          <w:tcPr>
            <w:tcW w:w="7710" w:type="dxa"/>
          </w:tcPr>
          <w:p w:rsidR="001142CD" w:rsidRPr="00481DB0" w:rsidRDefault="001142CD" w:rsidP="006029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7" w:type="dxa"/>
          </w:tcPr>
          <w:p w:rsidR="001142CD" w:rsidRPr="00481DB0" w:rsidRDefault="001142CD" w:rsidP="0060294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42CD" w:rsidRPr="00481DB0" w:rsidTr="0060294A">
        <w:tc>
          <w:tcPr>
            <w:tcW w:w="7710" w:type="dxa"/>
          </w:tcPr>
          <w:p w:rsidR="001142CD" w:rsidRPr="00481DB0" w:rsidRDefault="001142CD" w:rsidP="006029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7" w:type="dxa"/>
          </w:tcPr>
          <w:p w:rsidR="001142CD" w:rsidRPr="00481DB0" w:rsidRDefault="001142CD" w:rsidP="0060294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42CD" w:rsidRPr="00481DB0" w:rsidTr="0060294A">
        <w:tc>
          <w:tcPr>
            <w:tcW w:w="7710" w:type="dxa"/>
          </w:tcPr>
          <w:p w:rsidR="001142CD" w:rsidRPr="00481DB0" w:rsidRDefault="001142CD" w:rsidP="006029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7" w:type="dxa"/>
          </w:tcPr>
          <w:p w:rsidR="001142CD" w:rsidRPr="00481DB0" w:rsidRDefault="001142CD" w:rsidP="0060294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142CD" w:rsidRPr="00481DB0" w:rsidRDefault="001142CD" w:rsidP="001142CD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481DB0">
        <w:rPr>
          <w:rFonts w:ascii="Arial" w:hAnsi="Arial" w:cs="Arial"/>
          <w:sz w:val="24"/>
          <w:szCs w:val="24"/>
        </w:rPr>
        <w:t>Стороны подтверждают, что медицинская техника (оборудование) находится в техн</w:t>
      </w:r>
      <w:r w:rsidRPr="00481DB0">
        <w:rPr>
          <w:rFonts w:ascii="Arial" w:hAnsi="Arial" w:cs="Arial"/>
          <w:sz w:val="24"/>
          <w:szCs w:val="24"/>
        </w:rPr>
        <w:t>и</w:t>
      </w:r>
      <w:r w:rsidRPr="00481DB0">
        <w:rPr>
          <w:rFonts w:ascii="Arial" w:hAnsi="Arial" w:cs="Arial"/>
          <w:sz w:val="24"/>
          <w:szCs w:val="24"/>
        </w:rPr>
        <w:t>чески исправном рабочем состоянии.</w:t>
      </w:r>
    </w:p>
    <w:p w:rsidR="001142CD" w:rsidRPr="00481DB0" w:rsidRDefault="001142CD" w:rsidP="001142C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96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03"/>
        <w:gridCol w:w="4803"/>
      </w:tblGrid>
      <w:tr w:rsidR="001142CD" w:rsidRPr="00481DB0" w:rsidTr="0060294A"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</w:tcPr>
          <w:p w:rsidR="001142CD" w:rsidRPr="00481DB0" w:rsidRDefault="001142CD" w:rsidP="0060294A">
            <w:pPr>
              <w:rPr>
                <w:rFonts w:ascii="Arial" w:hAnsi="Arial" w:cs="Arial"/>
              </w:rPr>
            </w:pPr>
            <w:r w:rsidRPr="00481DB0">
              <w:rPr>
                <w:rFonts w:ascii="Arial" w:hAnsi="Arial" w:cs="Arial"/>
              </w:rPr>
              <w:t>Организация, осуществляющая образ</w:t>
            </w:r>
            <w:r w:rsidRPr="00481DB0">
              <w:rPr>
                <w:rFonts w:ascii="Arial" w:hAnsi="Arial" w:cs="Arial"/>
              </w:rPr>
              <w:t>о</w:t>
            </w:r>
            <w:r w:rsidRPr="00481DB0">
              <w:rPr>
                <w:rFonts w:ascii="Arial" w:hAnsi="Arial" w:cs="Arial"/>
              </w:rPr>
              <w:t>вательную деятельность:</w:t>
            </w:r>
          </w:p>
          <w:p w:rsidR="001142CD" w:rsidRPr="00481DB0" w:rsidRDefault="001142CD" w:rsidP="0060294A">
            <w:pPr>
              <w:rPr>
                <w:rFonts w:ascii="Arial" w:hAnsi="Arial" w:cs="Arial"/>
              </w:rPr>
            </w:pPr>
          </w:p>
          <w:p w:rsidR="001142CD" w:rsidRPr="00481DB0" w:rsidRDefault="001142CD" w:rsidP="0060294A">
            <w:pPr>
              <w:rPr>
                <w:rFonts w:ascii="Arial" w:hAnsi="Arial" w:cs="Arial"/>
              </w:rPr>
            </w:pPr>
            <w:r w:rsidRPr="00481DB0">
              <w:rPr>
                <w:rFonts w:ascii="Arial" w:hAnsi="Arial" w:cs="Arial"/>
              </w:rPr>
              <w:t>Федеральное государственное бюдже</w:t>
            </w:r>
            <w:r w:rsidRPr="00481DB0">
              <w:rPr>
                <w:rFonts w:ascii="Arial" w:hAnsi="Arial" w:cs="Arial"/>
              </w:rPr>
              <w:t>т</w:t>
            </w:r>
            <w:r w:rsidRPr="00481DB0">
              <w:rPr>
                <w:rFonts w:ascii="Arial" w:hAnsi="Arial" w:cs="Arial"/>
              </w:rPr>
              <w:t>ное образовательное учреждение вы</w:t>
            </w:r>
            <w:r w:rsidRPr="00481DB0">
              <w:rPr>
                <w:rFonts w:ascii="Arial" w:hAnsi="Arial" w:cs="Arial"/>
              </w:rPr>
              <w:t>с</w:t>
            </w:r>
            <w:r w:rsidRPr="00481DB0">
              <w:rPr>
                <w:rFonts w:ascii="Arial" w:hAnsi="Arial" w:cs="Arial"/>
              </w:rPr>
              <w:t>шего образования «Самарский госуда</w:t>
            </w:r>
            <w:r w:rsidRPr="00481DB0">
              <w:rPr>
                <w:rFonts w:ascii="Arial" w:hAnsi="Arial" w:cs="Arial"/>
              </w:rPr>
              <w:t>р</w:t>
            </w:r>
            <w:r w:rsidRPr="00481DB0">
              <w:rPr>
                <w:rFonts w:ascii="Arial" w:hAnsi="Arial" w:cs="Arial"/>
              </w:rPr>
              <w:t xml:space="preserve">ственный технический университет» </w:t>
            </w:r>
          </w:p>
          <w:p w:rsidR="001142CD" w:rsidRPr="00481DB0" w:rsidRDefault="001142CD" w:rsidP="0060294A">
            <w:pPr>
              <w:rPr>
                <w:rFonts w:ascii="Arial" w:hAnsi="Arial" w:cs="Arial"/>
              </w:rPr>
            </w:pPr>
          </w:p>
          <w:p w:rsidR="001142CD" w:rsidRPr="00481DB0" w:rsidRDefault="001142CD" w:rsidP="0060294A">
            <w:pPr>
              <w:rPr>
                <w:rFonts w:ascii="Arial" w:hAnsi="Arial" w:cs="Arial"/>
              </w:rPr>
            </w:pPr>
            <w:r w:rsidRPr="00481DB0">
              <w:rPr>
                <w:rFonts w:ascii="Arial" w:hAnsi="Arial" w:cs="Arial"/>
              </w:rPr>
              <w:t xml:space="preserve">Адрес: 443100, г. Самара, </w:t>
            </w:r>
          </w:p>
          <w:p w:rsidR="001142CD" w:rsidRPr="00481DB0" w:rsidRDefault="001142CD" w:rsidP="0060294A">
            <w:pPr>
              <w:rPr>
                <w:rFonts w:ascii="Arial" w:hAnsi="Arial" w:cs="Arial"/>
                <w:highlight w:val="yellow"/>
              </w:rPr>
            </w:pPr>
            <w:r w:rsidRPr="00481DB0">
              <w:rPr>
                <w:rFonts w:ascii="Arial" w:hAnsi="Arial" w:cs="Arial"/>
              </w:rPr>
              <w:t xml:space="preserve">ул. </w:t>
            </w:r>
            <w:proofErr w:type="gramStart"/>
            <w:r w:rsidRPr="00481DB0">
              <w:rPr>
                <w:rFonts w:ascii="Arial" w:hAnsi="Arial" w:cs="Arial"/>
              </w:rPr>
              <w:t>Молодогвардейская</w:t>
            </w:r>
            <w:proofErr w:type="gramEnd"/>
            <w:r w:rsidRPr="00481DB0">
              <w:rPr>
                <w:rFonts w:ascii="Arial" w:hAnsi="Arial" w:cs="Arial"/>
              </w:rPr>
              <w:t>, 244, Главный корпус</w:t>
            </w:r>
          </w:p>
          <w:p w:rsidR="001142CD" w:rsidRPr="00481DB0" w:rsidRDefault="001142CD" w:rsidP="0060294A">
            <w:pPr>
              <w:pStyle w:val="ConsPlusNormal"/>
              <w:ind w:right="8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</w:tcPr>
          <w:p w:rsidR="001142CD" w:rsidRPr="00481DB0" w:rsidRDefault="001142CD" w:rsidP="0060294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81DB0">
              <w:rPr>
                <w:rFonts w:ascii="Arial" w:hAnsi="Arial" w:cs="Arial"/>
                <w:sz w:val="24"/>
                <w:szCs w:val="24"/>
              </w:rPr>
              <w:t>Организация, осуществляющая деятел</w:t>
            </w:r>
            <w:r w:rsidRPr="00481DB0">
              <w:rPr>
                <w:rFonts w:ascii="Arial" w:hAnsi="Arial" w:cs="Arial"/>
                <w:sz w:val="24"/>
                <w:szCs w:val="24"/>
              </w:rPr>
              <w:t>ь</w:t>
            </w:r>
            <w:r w:rsidRPr="00481DB0">
              <w:rPr>
                <w:rFonts w:ascii="Arial" w:hAnsi="Arial" w:cs="Arial"/>
                <w:sz w:val="24"/>
                <w:szCs w:val="24"/>
              </w:rPr>
              <w:t>ность в сфере охраны здоровья:</w:t>
            </w:r>
          </w:p>
          <w:p w:rsidR="001142CD" w:rsidRPr="00481DB0" w:rsidRDefault="001142CD" w:rsidP="0060294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1142CD" w:rsidRPr="00481DB0" w:rsidRDefault="00351A24" w:rsidP="001142C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81DB0">
              <w:rPr>
                <w:rFonts w:ascii="Arial" w:hAnsi="Arial" w:cs="Arial"/>
                <w:sz w:val="24"/>
                <w:szCs w:val="24"/>
              </w:rPr>
              <w:t xml:space="preserve">Полное наименование: </w:t>
            </w:r>
            <w:r w:rsidR="001142CD" w:rsidRPr="00481DB0">
              <w:rPr>
                <w:rFonts w:ascii="Arial" w:hAnsi="Arial" w:cs="Arial"/>
                <w:sz w:val="24"/>
                <w:szCs w:val="24"/>
              </w:rPr>
              <w:t>_________</w:t>
            </w:r>
          </w:p>
          <w:p w:rsidR="001142CD" w:rsidRPr="00481DB0" w:rsidRDefault="00351A24" w:rsidP="001142CD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1DB0">
              <w:rPr>
                <w:rFonts w:ascii="Arial" w:hAnsi="Arial" w:cs="Arial"/>
                <w:sz w:val="24"/>
                <w:szCs w:val="24"/>
              </w:rPr>
              <w:t>Юридический</w:t>
            </w:r>
            <w:r w:rsidR="001142CD" w:rsidRPr="00481DB0">
              <w:rPr>
                <w:rFonts w:ascii="Arial" w:hAnsi="Arial" w:cs="Arial"/>
                <w:sz w:val="24"/>
                <w:szCs w:val="24"/>
              </w:rPr>
              <w:t xml:space="preserve"> адрес: _________</w:t>
            </w:r>
          </w:p>
          <w:p w:rsidR="00351A24" w:rsidRPr="00481DB0" w:rsidRDefault="00351A24" w:rsidP="001142CD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142CD" w:rsidRPr="00481DB0" w:rsidRDefault="001142CD" w:rsidP="001142CD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1DB0">
              <w:rPr>
                <w:rFonts w:ascii="Arial" w:hAnsi="Arial" w:cs="Arial"/>
                <w:sz w:val="24"/>
                <w:szCs w:val="24"/>
              </w:rPr>
              <w:t>ИНН _________</w:t>
            </w:r>
          </w:p>
          <w:p w:rsidR="001142CD" w:rsidRPr="00481DB0" w:rsidRDefault="001142CD" w:rsidP="001142CD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1DB0">
              <w:rPr>
                <w:rFonts w:ascii="Arial" w:hAnsi="Arial" w:cs="Arial"/>
                <w:sz w:val="24"/>
                <w:szCs w:val="24"/>
              </w:rPr>
              <w:t>КПП _________</w:t>
            </w:r>
          </w:p>
          <w:p w:rsidR="001142CD" w:rsidRPr="00481DB0" w:rsidRDefault="001142CD" w:rsidP="001142C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81DB0">
              <w:rPr>
                <w:rFonts w:ascii="Arial" w:hAnsi="Arial" w:cs="Arial"/>
                <w:sz w:val="24"/>
                <w:szCs w:val="24"/>
              </w:rPr>
              <w:t>ОГРН _________</w:t>
            </w:r>
          </w:p>
        </w:tc>
      </w:tr>
      <w:tr w:rsidR="001142CD" w:rsidRPr="00481DB0" w:rsidTr="0060294A">
        <w:trPr>
          <w:trHeight w:val="464"/>
        </w:trPr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</w:tcPr>
          <w:p w:rsidR="001142CD" w:rsidRPr="00481DB0" w:rsidRDefault="001142CD" w:rsidP="0060294A">
            <w:pPr>
              <w:rPr>
                <w:rFonts w:ascii="Arial" w:hAnsi="Arial" w:cs="Arial"/>
              </w:rPr>
            </w:pPr>
          </w:p>
        </w:tc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</w:tcPr>
          <w:p w:rsidR="001142CD" w:rsidRPr="00481DB0" w:rsidRDefault="001142CD" w:rsidP="0060294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42CD" w:rsidRPr="00481DB0" w:rsidTr="0060294A"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</w:tcPr>
          <w:p w:rsidR="001142CD" w:rsidRPr="00481DB0" w:rsidRDefault="001142CD" w:rsidP="0060294A">
            <w:pPr>
              <w:rPr>
                <w:rFonts w:ascii="Arial" w:hAnsi="Arial" w:cs="Arial"/>
              </w:rPr>
            </w:pPr>
            <w:r w:rsidRPr="00481DB0">
              <w:rPr>
                <w:rFonts w:ascii="Arial" w:hAnsi="Arial" w:cs="Arial"/>
              </w:rPr>
              <w:t>Начальник управления по работе с инд</w:t>
            </w:r>
            <w:r w:rsidRPr="00481DB0">
              <w:rPr>
                <w:rFonts w:ascii="Arial" w:hAnsi="Arial" w:cs="Arial"/>
              </w:rPr>
              <w:t>у</w:t>
            </w:r>
            <w:r w:rsidRPr="00481DB0">
              <w:rPr>
                <w:rFonts w:ascii="Arial" w:hAnsi="Arial" w:cs="Arial"/>
              </w:rPr>
              <w:t xml:space="preserve">стриальными партнерами </w:t>
            </w:r>
          </w:p>
          <w:p w:rsidR="001142CD" w:rsidRPr="00481DB0" w:rsidRDefault="001142CD" w:rsidP="0060294A">
            <w:pPr>
              <w:rPr>
                <w:rFonts w:ascii="Arial" w:hAnsi="Arial" w:cs="Arial"/>
              </w:rPr>
            </w:pPr>
          </w:p>
          <w:p w:rsidR="001142CD" w:rsidRPr="00481DB0" w:rsidRDefault="001142CD" w:rsidP="0060294A">
            <w:pPr>
              <w:rPr>
                <w:rFonts w:ascii="Arial" w:hAnsi="Arial" w:cs="Arial"/>
              </w:rPr>
            </w:pPr>
            <w:r w:rsidRPr="00481DB0">
              <w:rPr>
                <w:rFonts w:ascii="Arial" w:hAnsi="Arial" w:cs="Arial"/>
              </w:rPr>
              <w:t>_________________</w:t>
            </w:r>
            <w:r w:rsidR="00351A24" w:rsidRPr="00481DB0">
              <w:rPr>
                <w:rFonts w:ascii="Arial" w:hAnsi="Arial" w:cs="Arial"/>
              </w:rPr>
              <w:t xml:space="preserve"> И.О.Фамилия</w:t>
            </w:r>
          </w:p>
          <w:p w:rsidR="001142CD" w:rsidRPr="00481DB0" w:rsidRDefault="00351A24" w:rsidP="0060294A">
            <w:pPr>
              <w:rPr>
                <w:rFonts w:ascii="Arial" w:hAnsi="Arial" w:cs="Arial"/>
              </w:rPr>
            </w:pPr>
            <w:r w:rsidRPr="00481DB0">
              <w:rPr>
                <w:rFonts w:ascii="Arial" w:hAnsi="Arial" w:cs="Arial"/>
              </w:rPr>
              <w:t>М.П.</w:t>
            </w:r>
          </w:p>
          <w:p w:rsidR="001142CD" w:rsidRPr="00481DB0" w:rsidRDefault="001142CD" w:rsidP="0060294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</w:tcPr>
          <w:p w:rsidR="001142CD" w:rsidRPr="00481DB0" w:rsidRDefault="00351A24" w:rsidP="0060294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81DB0">
              <w:rPr>
                <w:rFonts w:ascii="Arial" w:hAnsi="Arial" w:cs="Arial"/>
                <w:sz w:val="24"/>
                <w:szCs w:val="24"/>
              </w:rPr>
              <w:t>Руководитель</w:t>
            </w:r>
          </w:p>
          <w:p w:rsidR="001142CD" w:rsidRPr="00481DB0" w:rsidRDefault="001142CD" w:rsidP="0060294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1142CD" w:rsidRPr="00481DB0" w:rsidRDefault="001142CD" w:rsidP="0060294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142CD" w:rsidRPr="00481DB0" w:rsidRDefault="001142CD" w:rsidP="00351A2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81DB0">
              <w:rPr>
                <w:rFonts w:ascii="Arial" w:hAnsi="Arial" w:cs="Arial"/>
                <w:sz w:val="24"/>
                <w:szCs w:val="24"/>
              </w:rPr>
              <w:t xml:space="preserve">_________________ </w:t>
            </w:r>
            <w:r w:rsidR="00351A24" w:rsidRPr="00481DB0">
              <w:rPr>
                <w:rFonts w:ascii="Arial" w:hAnsi="Arial" w:cs="Arial"/>
                <w:sz w:val="24"/>
                <w:szCs w:val="24"/>
              </w:rPr>
              <w:t>И.О.Фамилия</w:t>
            </w:r>
          </w:p>
          <w:p w:rsidR="00351A24" w:rsidRPr="00481DB0" w:rsidRDefault="00351A24" w:rsidP="00351A2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81DB0">
              <w:rPr>
                <w:rFonts w:ascii="Arial" w:hAnsi="Arial" w:cs="Arial"/>
              </w:rPr>
              <w:t>М.П.</w:t>
            </w:r>
          </w:p>
        </w:tc>
      </w:tr>
    </w:tbl>
    <w:p w:rsidR="001142CD" w:rsidRPr="00481DB0" w:rsidRDefault="001142CD" w:rsidP="001142CD">
      <w:pPr>
        <w:rPr>
          <w:rFonts w:ascii="Arial" w:hAnsi="Arial" w:cs="Arial"/>
        </w:rPr>
      </w:pPr>
    </w:p>
    <w:p w:rsidR="001142CD" w:rsidRPr="00481DB0" w:rsidRDefault="001142CD" w:rsidP="001142CD">
      <w:pPr>
        <w:rPr>
          <w:rFonts w:ascii="Arial" w:hAnsi="Arial" w:cs="Arial"/>
        </w:rPr>
      </w:pPr>
    </w:p>
    <w:p w:rsidR="00351A24" w:rsidRPr="00481DB0" w:rsidRDefault="00351A24" w:rsidP="001142CD">
      <w:pPr>
        <w:rPr>
          <w:rFonts w:ascii="Arial" w:hAnsi="Arial" w:cs="Arial"/>
        </w:rPr>
      </w:pPr>
    </w:p>
    <w:p w:rsidR="001142CD" w:rsidRPr="00481DB0" w:rsidRDefault="001142CD" w:rsidP="001142CD">
      <w:pPr>
        <w:rPr>
          <w:rFonts w:ascii="Arial" w:hAnsi="Arial" w:cs="Arial"/>
        </w:rPr>
      </w:pPr>
    </w:p>
    <w:p w:rsidR="001142CD" w:rsidRPr="00481DB0" w:rsidRDefault="001142CD" w:rsidP="001142CD">
      <w:pPr>
        <w:rPr>
          <w:rFonts w:ascii="Arial" w:hAnsi="Arial" w:cs="Arial"/>
        </w:rPr>
      </w:pPr>
    </w:p>
    <w:p w:rsidR="001142CD" w:rsidRPr="00481DB0" w:rsidRDefault="001142CD" w:rsidP="001142CD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481DB0">
        <w:rPr>
          <w:rFonts w:ascii="Arial" w:hAnsi="Arial" w:cs="Arial"/>
          <w:sz w:val="24"/>
          <w:szCs w:val="24"/>
        </w:rPr>
        <w:t>Приложение № 4</w:t>
      </w:r>
    </w:p>
    <w:p w:rsidR="001142CD" w:rsidRPr="00481DB0" w:rsidRDefault="001142CD" w:rsidP="001142CD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481DB0">
        <w:rPr>
          <w:rFonts w:ascii="Arial" w:hAnsi="Arial" w:cs="Arial"/>
          <w:sz w:val="24"/>
          <w:szCs w:val="24"/>
        </w:rPr>
        <w:t>к Договору № ______ об организации</w:t>
      </w:r>
    </w:p>
    <w:p w:rsidR="001142CD" w:rsidRPr="00481DB0" w:rsidRDefault="001142CD" w:rsidP="001142CD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481DB0">
        <w:rPr>
          <w:rFonts w:ascii="Arial" w:hAnsi="Arial" w:cs="Arial"/>
          <w:sz w:val="24"/>
          <w:szCs w:val="24"/>
        </w:rPr>
        <w:t xml:space="preserve">практической подготовки </w:t>
      </w:r>
      <w:proofErr w:type="gramStart"/>
      <w:r w:rsidRPr="00481DB0">
        <w:rPr>
          <w:rFonts w:ascii="Arial" w:hAnsi="Arial" w:cs="Arial"/>
          <w:sz w:val="24"/>
          <w:szCs w:val="24"/>
        </w:rPr>
        <w:t>обучающихся</w:t>
      </w:r>
      <w:proofErr w:type="gramEnd"/>
    </w:p>
    <w:p w:rsidR="001142CD" w:rsidRPr="00481DB0" w:rsidRDefault="001142CD" w:rsidP="001142CD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tbl>
      <w:tblPr>
        <w:tblStyle w:val="a6"/>
        <w:tblW w:w="0" w:type="auto"/>
        <w:tblLayout w:type="fixed"/>
        <w:tblLook w:val="0000"/>
      </w:tblPr>
      <w:tblGrid>
        <w:gridCol w:w="3680"/>
        <w:gridCol w:w="740"/>
        <w:gridCol w:w="1860"/>
        <w:gridCol w:w="3638"/>
      </w:tblGrid>
      <w:tr w:rsidR="001142CD" w:rsidRPr="00481DB0" w:rsidTr="0060294A">
        <w:trPr>
          <w:trHeight w:val="578"/>
        </w:trPr>
        <w:tc>
          <w:tcPr>
            <w:tcW w:w="3680" w:type="dxa"/>
          </w:tcPr>
          <w:p w:rsidR="009E39E7" w:rsidRPr="00481DB0" w:rsidRDefault="001142CD" w:rsidP="0060294A">
            <w:pPr>
              <w:spacing w:line="0" w:lineRule="atLeast"/>
              <w:ind w:right="50"/>
              <w:jc w:val="center"/>
              <w:rPr>
                <w:rFonts w:ascii="Arial" w:hAnsi="Arial" w:cs="Arial"/>
                <w:szCs w:val="20"/>
              </w:rPr>
            </w:pPr>
            <w:r w:rsidRPr="00481DB0">
              <w:rPr>
                <w:rFonts w:ascii="Arial" w:hAnsi="Arial" w:cs="Arial"/>
                <w:szCs w:val="20"/>
              </w:rPr>
              <w:t xml:space="preserve">Направление подготовки, </w:t>
            </w:r>
          </w:p>
          <w:p w:rsidR="001142CD" w:rsidRPr="00481DB0" w:rsidRDefault="001142CD" w:rsidP="0060294A">
            <w:pPr>
              <w:spacing w:line="0" w:lineRule="atLeast"/>
              <w:ind w:right="50"/>
              <w:jc w:val="center"/>
              <w:rPr>
                <w:rFonts w:ascii="Arial" w:hAnsi="Arial" w:cs="Arial"/>
                <w:szCs w:val="20"/>
              </w:rPr>
            </w:pPr>
            <w:r w:rsidRPr="00481DB0">
              <w:rPr>
                <w:rFonts w:ascii="Arial" w:hAnsi="Arial" w:cs="Arial"/>
                <w:szCs w:val="20"/>
              </w:rPr>
              <w:t>профиль</w:t>
            </w:r>
          </w:p>
        </w:tc>
        <w:tc>
          <w:tcPr>
            <w:tcW w:w="740" w:type="dxa"/>
          </w:tcPr>
          <w:p w:rsidR="001142CD" w:rsidRPr="00481DB0" w:rsidRDefault="001142CD" w:rsidP="0060294A">
            <w:pPr>
              <w:spacing w:line="0" w:lineRule="atLeast"/>
              <w:jc w:val="center"/>
              <w:rPr>
                <w:rFonts w:ascii="Arial" w:hAnsi="Arial" w:cs="Arial"/>
                <w:w w:val="98"/>
                <w:szCs w:val="20"/>
              </w:rPr>
            </w:pPr>
            <w:r w:rsidRPr="00481DB0">
              <w:rPr>
                <w:rFonts w:ascii="Arial" w:hAnsi="Arial" w:cs="Arial"/>
                <w:w w:val="98"/>
                <w:szCs w:val="20"/>
              </w:rPr>
              <w:t>Курс</w:t>
            </w:r>
          </w:p>
        </w:tc>
        <w:tc>
          <w:tcPr>
            <w:tcW w:w="1860" w:type="dxa"/>
          </w:tcPr>
          <w:p w:rsidR="001142CD" w:rsidRPr="00481DB0" w:rsidRDefault="001142CD" w:rsidP="0060294A">
            <w:pPr>
              <w:spacing w:line="0" w:lineRule="atLeast"/>
              <w:ind w:right="110"/>
              <w:jc w:val="center"/>
              <w:rPr>
                <w:rFonts w:ascii="Arial" w:hAnsi="Arial" w:cs="Arial"/>
                <w:szCs w:val="20"/>
              </w:rPr>
            </w:pPr>
            <w:r w:rsidRPr="00481DB0">
              <w:rPr>
                <w:rFonts w:ascii="Arial" w:hAnsi="Arial" w:cs="Arial"/>
                <w:szCs w:val="20"/>
              </w:rPr>
              <w:t>Количество</w:t>
            </w:r>
          </w:p>
          <w:p w:rsidR="001142CD" w:rsidRPr="00481DB0" w:rsidRDefault="001142CD" w:rsidP="0060294A">
            <w:pPr>
              <w:spacing w:line="0" w:lineRule="atLeast"/>
              <w:ind w:right="130"/>
              <w:jc w:val="center"/>
              <w:rPr>
                <w:rFonts w:ascii="Arial" w:hAnsi="Arial" w:cs="Arial"/>
                <w:szCs w:val="20"/>
              </w:rPr>
            </w:pPr>
            <w:r w:rsidRPr="00481DB0">
              <w:rPr>
                <w:rFonts w:ascii="Arial" w:hAnsi="Arial" w:cs="Arial"/>
                <w:szCs w:val="20"/>
              </w:rPr>
              <w:t>обучающи</w:t>
            </w:r>
            <w:r w:rsidRPr="00481DB0">
              <w:rPr>
                <w:rFonts w:ascii="Arial" w:hAnsi="Arial" w:cs="Arial"/>
                <w:szCs w:val="20"/>
              </w:rPr>
              <w:t>х</w:t>
            </w:r>
            <w:r w:rsidRPr="00481DB0">
              <w:rPr>
                <w:rFonts w:ascii="Arial" w:hAnsi="Arial" w:cs="Arial"/>
                <w:szCs w:val="20"/>
              </w:rPr>
              <w:t>ся</w:t>
            </w:r>
          </w:p>
        </w:tc>
        <w:tc>
          <w:tcPr>
            <w:tcW w:w="3638" w:type="dxa"/>
          </w:tcPr>
          <w:p w:rsidR="001142CD" w:rsidRPr="00481DB0" w:rsidRDefault="001142CD" w:rsidP="0060294A">
            <w:pPr>
              <w:spacing w:line="0" w:lineRule="atLeast"/>
              <w:ind w:left="250"/>
              <w:jc w:val="center"/>
              <w:rPr>
                <w:rFonts w:ascii="Arial" w:hAnsi="Arial" w:cs="Arial"/>
                <w:szCs w:val="20"/>
              </w:rPr>
            </w:pPr>
            <w:r w:rsidRPr="00481DB0">
              <w:rPr>
                <w:rFonts w:ascii="Arial" w:hAnsi="Arial" w:cs="Arial"/>
                <w:szCs w:val="20"/>
              </w:rPr>
              <w:t>Вид практики</w:t>
            </w:r>
          </w:p>
        </w:tc>
      </w:tr>
      <w:tr w:rsidR="001142CD" w:rsidRPr="00481DB0" w:rsidTr="0060294A">
        <w:trPr>
          <w:trHeight w:val="840"/>
        </w:trPr>
        <w:tc>
          <w:tcPr>
            <w:tcW w:w="3680" w:type="dxa"/>
            <w:vAlign w:val="center"/>
          </w:tcPr>
          <w:p w:rsidR="001142CD" w:rsidRPr="00481DB0" w:rsidRDefault="001142CD" w:rsidP="001142CD">
            <w:pPr>
              <w:spacing w:line="0" w:lineRule="atLeast"/>
              <w:ind w:right="145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740" w:type="dxa"/>
            <w:vAlign w:val="center"/>
          </w:tcPr>
          <w:p w:rsidR="001142CD" w:rsidRPr="00481DB0" w:rsidRDefault="001142CD" w:rsidP="0060294A">
            <w:pPr>
              <w:spacing w:line="0" w:lineRule="atLeast"/>
              <w:ind w:right="198"/>
              <w:jc w:val="center"/>
              <w:rPr>
                <w:rFonts w:ascii="Arial" w:hAnsi="Arial" w:cs="Arial"/>
              </w:rPr>
            </w:pPr>
          </w:p>
        </w:tc>
        <w:tc>
          <w:tcPr>
            <w:tcW w:w="1860" w:type="dxa"/>
            <w:vAlign w:val="center"/>
          </w:tcPr>
          <w:p w:rsidR="001142CD" w:rsidRPr="00481DB0" w:rsidRDefault="001142CD" w:rsidP="0060294A">
            <w:pPr>
              <w:spacing w:line="0" w:lineRule="atLeast"/>
              <w:ind w:right="70"/>
              <w:jc w:val="center"/>
              <w:rPr>
                <w:rFonts w:ascii="Arial" w:hAnsi="Arial" w:cs="Arial"/>
                <w:w w:val="90"/>
              </w:rPr>
            </w:pPr>
          </w:p>
        </w:tc>
        <w:tc>
          <w:tcPr>
            <w:tcW w:w="3638" w:type="dxa"/>
            <w:vAlign w:val="center"/>
          </w:tcPr>
          <w:p w:rsidR="001142CD" w:rsidRPr="00481DB0" w:rsidRDefault="001142CD" w:rsidP="0060294A">
            <w:pPr>
              <w:spacing w:line="0" w:lineRule="atLeast"/>
              <w:ind w:left="270"/>
              <w:jc w:val="center"/>
              <w:rPr>
                <w:rFonts w:ascii="Arial" w:hAnsi="Arial" w:cs="Arial"/>
                <w:szCs w:val="20"/>
              </w:rPr>
            </w:pPr>
          </w:p>
        </w:tc>
      </w:tr>
    </w:tbl>
    <w:p w:rsidR="001142CD" w:rsidRPr="00481DB0" w:rsidRDefault="001142CD" w:rsidP="001142CD">
      <w:pPr>
        <w:rPr>
          <w:rFonts w:ascii="Arial" w:hAnsi="Arial" w:cs="Arial"/>
        </w:rPr>
      </w:pPr>
    </w:p>
    <w:tbl>
      <w:tblPr>
        <w:tblW w:w="96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03"/>
        <w:gridCol w:w="4803"/>
      </w:tblGrid>
      <w:tr w:rsidR="001142CD" w:rsidRPr="00481DB0" w:rsidTr="0060294A"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</w:tcPr>
          <w:p w:rsidR="001142CD" w:rsidRPr="00481DB0" w:rsidRDefault="001142CD" w:rsidP="0060294A">
            <w:pPr>
              <w:rPr>
                <w:rFonts w:ascii="Arial" w:hAnsi="Arial" w:cs="Arial"/>
              </w:rPr>
            </w:pPr>
            <w:r w:rsidRPr="00481DB0">
              <w:rPr>
                <w:rFonts w:ascii="Arial" w:hAnsi="Arial" w:cs="Arial"/>
              </w:rPr>
              <w:t>Организация, осуществляющая образ</w:t>
            </w:r>
            <w:r w:rsidRPr="00481DB0">
              <w:rPr>
                <w:rFonts w:ascii="Arial" w:hAnsi="Arial" w:cs="Arial"/>
              </w:rPr>
              <w:t>о</w:t>
            </w:r>
            <w:r w:rsidRPr="00481DB0">
              <w:rPr>
                <w:rFonts w:ascii="Arial" w:hAnsi="Arial" w:cs="Arial"/>
              </w:rPr>
              <w:t>вательную деятельность:</w:t>
            </w:r>
          </w:p>
          <w:p w:rsidR="001142CD" w:rsidRPr="00481DB0" w:rsidRDefault="001142CD" w:rsidP="0060294A">
            <w:pPr>
              <w:rPr>
                <w:rFonts w:ascii="Arial" w:hAnsi="Arial" w:cs="Arial"/>
              </w:rPr>
            </w:pPr>
          </w:p>
          <w:p w:rsidR="001142CD" w:rsidRPr="00481DB0" w:rsidRDefault="001142CD" w:rsidP="0060294A">
            <w:pPr>
              <w:rPr>
                <w:rFonts w:ascii="Arial" w:hAnsi="Arial" w:cs="Arial"/>
              </w:rPr>
            </w:pPr>
            <w:r w:rsidRPr="00481DB0">
              <w:rPr>
                <w:rFonts w:ascii="Arial" w:hAnsi="Arial" w:cs="Arial"/>
              </w:rPr>
              <w:t>Федеральное государственное бюдже</w:t>
            </w:r>
            <w:r w:rsidRPr="00481DB0">
              <w:rPr>
                <w:rFonts w:ascii="Arial" w:hAnsi="Arial" w:cs="Arial"/>
              </w:rPr>
              <w:t>т</w:t>
            </w:r>
            <w:r w:rsidRPr="00481DB0">
              <w:rPr>
                <w:rFonts w:ascii="Arial" w:hAnsi="Arial" w:cs="Arial"/>
              </w:rPr>
              <w:t>ное образовательное учреждение вы</w:t>
            </w:r>
            <w:r w:rsidRPr="00481DB0">
              <w:rPr>
                <w:rFonts w:ascii="Arial" w:hAnsi="Arial" w:cs="Arial"/>
              </w:rPr>
              <w:t>с</w:t>
            </w:r>
            <w:r w:rsidRPr="00481DB0">
              <w:rPr>
                <w:rFonts w:ascii="Arial" w:hAnsi="Arial" w:cs="Arial"/>
              </w:rPr>
              <w:t>шего образования «Самарский госуда</w:t>
            </w:r>
            <w:r w:rsidRPr="00481DB0">
              <w:rPr>
                <w:rFonts w:ascii="Arial" w:hAnsi="Arial" w:cs="Arial"/>
              </w:rPr>
              <w:t>р</w:t>
            </w:r>
            <w:r w:rsidRPr="00481DB0">
              <w:rPr>
                <w:rFonts w:ascii="Arial" w:hAnsi="Arial" w:cs="Arial"/>
              </w:rPr>
              <w:t xml:space="preserve">ственный технический университет» </w:t>
            </w:r>
          </w:p>
          <w:p w:rsidR="001142CD" w:rsidRPr="00481DB0" w:rsidRDefault="001142CD" w:rsidP="0060294A">
            <w:pPr>
              <w:rPr>
                <w:rFonts w:ascii="Arial" w:hAnsi="Arial" w:cs="Arial"/>
              </w:rPr>
            </w:pPr>
          </w:p>
          <w:p w:rsidR="001142CD" w:rsidRPr="00481DB0" w:rsidRDefault="001142CD" w:rsidP="0060294A">
            <w:pPr>
              <w:rPr>
                <w:rFonts w:ascii="Arial" w:hAnsi="Arial" w:cs="Arial"/>
              </w:rPr>
            </w:pPr>
            <w:r w:rsidRPr="00481DB0">
              <w:rPr>
                <w:rFonts w:ascii="Arial" w:hAnsi="Arial" w:cs="Arial"/>
              </w:rPr>
              <w:t xml:space="preserve">Адрес: 443100, г. Самара, </w:t>
            </w:r>
          </w:p>
          <w:p w:rsidR="001142CD" w:rsidRPr="00481DB0" w:rsidRDefault="001142CD" w:rsidP="0060294A">
            <w:pPr>
              <w:rPr>
                <w:rFonts w:ascii="Arial" w:hAnsi="Arial" w:cs="Arial"/>
                <w:highlight w:val="yellow"/>
              </w:rPr>
            </w:pPr>
            <w:r w:rsidRPr="00481DB0">
              <w:rPr>
                <w:rFonts w:ascii="Arial" w:hAnsi="Arial" w:cs="Arial"/>
              </w:rPr>
              <w:t xml:space="preserve">ул. </w:t>
            </w:r>
            <w:proofErr w:type="gramStart"/>
            <w:r w:rsidRPr="00481DB0">
              <w:rPr>
                <w:rFonts w:ascii="Arial" w:hAnsi="Arial" w:cs="Arial"/>
              </w:rPr>
              <w:t>Молодогвардейская</w:t>
            </w:r>
            <w:proofErr w:type="gramEnd"/>
            <w:r w:rsidRPr="00481DB0">
              <w:rPr>
                <w:rFonts w:ascii="Arial" w:hAnsi="Arial" w:cs="Arial"/>
              </w:rPr>
              <w:t>, 244, Главный корпус</w:t>
            </w:r>
          </w:p>
          <w:p w:rsidR="001142CD" w:rsidRPr="00481DB0" w:rsidRDefault="001142CD" w:rsidP="0060294A">
            <w:pPr>
              <w:pStyle w:val="ConsPlusNormal"/>
              <w:ind w:right="8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</w:tcPr>
          <w:p w:rsidR="001142CD" w:rsidRPr="00481DB0" w:rsidRDefault="001142CD" w:rsidP="0060294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81DB0">
              <w:rPr>
                <w:rFonts w:ascii="Arial" w:hAnsi="Arial" w:cs="Arial"/>
                <w:sz w:val="24"/>
                <w:szCs w:val="24"/>
              </w:rPr>
              <w:t>Организация, осуществляющая деятел</w:t>
            </w:r>
            <w:r w:rsidRPr="00481DB0">
              <w:rPr>
                <w:rFonts w:ascii="Arial" w:hAnsi="Arial" w:cs="Arial"/>
                <w:sz w:val="24"/>
                <w:szCs w:val="24"/>
              </w:rPr>
              <w:t>ь</w:t>
            </w:r>
            <w:r w:rsidRPr="00481DB0">
              <w:rPr>
                <w:rFonts w:ascii="Arial" w:hAnsi="Arial" w:cs="Arial"/>
                <w:sz w:val="24"/>
                <w:szCs w:val="24"/>
              </w:rPr>
              <w:t>ность в сфере охраны здоровья:</w:t>
            </w:r>
          </w:p>
          <w:p w:rsidR="001142CD" w:rsidRPr="00481DB0" w:rsidRDefault="001142CD" w:rsidP="0060294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351A24" w:rsidRPr="00481DB0" w:rsidRDefault="00351A24" w:rsidP="00351A2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81DB0">
              <w:rPr>
                <w:rFonts w:ascii="Arial" w:hAnsi="Arial" w:cs="Arial"/>
                <w:sz w:val="24"/>
                <w:szCs w:val="24"/>
              </w:rPr>
              <w:t>Полное наименование: _________</w:t>
            </w:r>
          </w:p>
          <w:p w:rsidR="00351A24" w:rsidRPr="00481DB0" w:rsidRDefault="00351A24" w:rsidP="00351A2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1DB0">
              <w:rPr>
                <w:rFonts w:ascii="Arial" w:hAnsi="Arial" w:cs="Arial"/>
                <w:sz w:val="24"/>
                <w:szCs w:val="24"/>
              </w:rPr>
              <w:t>Юридический адрес: _________</w:t>
            </w:r>
          </w:p>
          <w:p w:rsidR="00351A24" w:rsidRPr="00481DB0" w:rsidRDefault="00351A24" w:rsidP="00351A2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51A24" w:rsidRPr="00481DB0" w:rsidRDefault="00351A24" w:rsidP="00351A2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1DB0">
              <w:rPr>
                <w:rFonts w:ascii="Arial" w:hAnsi="Arial" w:cs="Arial"/>
                <w:sz w:val="24"/>
                <w:szCs w:val="24"/>
              </w:rPr>
              <w:t>ИНН _________</w:t>
            </w:r>
          </w:p>
          <w:p w:rsidR="00351A24" w:rsidRPr="00481DB0" w:rsidRDefault="00351A24" w:rsidP="00351A2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1DB0">
              <w:rPr>
                <w:rFonts w:ascii="Arial" w:hAnsi="Arial" w:cs="Arial"/>
                <w:sz w:val="24"/>
                <w:szCs w:val="24"/>
              </w:rPr>
              <w:t>КПП _________</w:t>
            </w:r>
          </w:p>
          <w:p w:rsidR="001142CD" w:rsidRPr="00481DB0" w:rsidRDefault="00351A24" w:rsidP="00351A2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81DB0">
              <w:rPr>
                <w:rFonts w:ascii="Arial" w:hAnsi="Arial" w:cs="Arial"/>
                <w:sz w:val="24"/>
                <w:szCs w:val="24"/>
              </w:rPr>
              <w:t>ОГРН _________</w:t>
            </w:r>
          </w:p>
        </w:tc>
      </w:tr>
      <w:tr w:rsidR="001142CD" w:rsidRPr="00481DB0" w:rsidTr="0060294A">
        <w:trPr>
          <w:trHeight w:val="464"/>
        </w:trPr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</w:tcPr>
          <w:p w:rsidR="001142CD" w:rsidRPr="00481DB0" w:rsidRDefault="001142CD" w:rsidP="0060294A">
            <w:pPr>
              <w:rPr>
                <w:rFonts w:ascii="Arial" w:hAnsi="Arial" w:cs="Arial"/>
              </w:rPr>
            </w:pPr>
          </w:p>
        </w:tc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</w:tcPr>
          <w:p w:rsidR="001142CD" w:rsidRPr="00481DB0" w:rsidRDefault="001142CD" w:rsidP="0060294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42CD" w:rsidRPr="00481DB0" w:rsidTr="0060294A"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</w:tcPr>
          <w:p w:rsidR="001142CD" w:rsidRPr="00481DB0" w:rsidRDefault="001142CD" w:rsidP="0060294A">
            <w:pPr>
              <w:rPr>
                <w:rFonts w:ascii="Arial" w:hAnsi="Arial" w:cs="Arial"/>
              </w:rPr>
            </w:pPr>
            <w:r w:rsidRPr="00481DB0">
              <w:rPr>
                <w:rFonts w:ascii="Arial" w:hAnsi="Arial" w:cs="Arial"/>
              </w:rPr>
              <w:t>Начальник управления по работе с инд</w:t>
            </w:r>
            <w:r w:rsidRPr="00481DB0">
              <w:rPr>
                <w:rFonts w:ascii="Arial" w:hAnsi="Arial" w:cs="Arial"/>
              </w:rPr>
              <w:t>у</w:t>
            </w:r>
            <w:r w:rsidRPr="00481DB0">
              <w:rPr>
                <w:rFonts w:ascii="Arial" w:hAnsi="Arial" w:cs="Arial"/>
              </w:rPr>
              <w:t xml:space="preserve">стриальными партнерами </w:t>
            </w:r>
          </w:p>
          <w:p w:rsidR="001142CD" w:rsidRPr="00481DB0" w:rsidRDefault="001142CD" w:rsidP="0060294A">
            <w:pPr>
              <w:rPr>
                <w:rFonts w:ascii="Arial" w:hAnsi="Arial" w:cs="Arial"/>
              </w:rPr>
            </w:pPr>
          </w:p>
          <w:p w:rsidR="001142CD" w:rsidRPr="00481DB0" w:rsidRDefault="001142CD" w:rsidP="0060294A">
            <w:pPr>
              <w:rPr>
                <w:rFonts w:ascii="Arial" w:hAnsi="Arial" w:cs="Arial"/>
              </w:rPr>
            </w:pPr>
            <w:r w:rsidRPr="00481DB0">
              <w:rPr>
                <w:rFonts w:ascii="Arial" w:hAnsi="Arial" w:cs="Arial"/>
              </w:rPr>
              <w:t>_________________</w:t>
            </w:r>
            <w:r w:rsidR="00351A24" w:rsidRPr="00481DB0">
              <w:rPr>
                <w:rFonts w:ascii="Arial" w:hAnsi="Arial" w:cs="Arial"/>
              </w:rPr>
              <w:t xml:space="preserve">  И.О.Фамилия</w:t>
            </w:r>
          </w:p>
          <w:p w:rsidR="001142CD" w:rsidRPr="00481DB0" w:rsidRDefault="00351A24" w:rsidP="0060294A">
            <w:pPr>
              <w:rPr>
                <w:rFonts w:ascii="Arial" w:hAnsi="Arial" w:cs="Arial"/>
              </w:rPr>
            </w:pPr>
            <w:r w:rsidRPr="00481DB0">
              <w:rPr>
                <w:rFonts w:ascii="Arial" w:hAnsi="Arial" w:cs="Arial"/>
              </w:rPr>
              <w:t>М.П.</w:t>
            </w:r>
          </w:p>
          <w:p w:rsidR="001142CD" w:rsidRPr="00481DB0" w:rsidRDefault="001142CD" w:rsidP="0060294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</w:tcPr>
          <w:p w:rsidR="001142CD" w:rsidRPr="00481DB0" w:rsidRDefault="00351A24" w:rsidP="0060294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81DB0">
              <w:rPr>
                <w:rFonts w:ascii="Arial" w:hAnsi="Arial" w:cs="Arial"/>
                <w:sz w:val="24"/>
                <w:szCs w:val="24"/>
              </w:rPr>
              <w:t>Руководитель</w:t>
            </w:r>
          </w:p>
          <w:p w:rsidR="001142CD" w:rsidRPr="00481DB0" w:rsidRDefault="001142CD" w:rsidP="0060294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1142CD" w:rsidRPr="00481DB0" w:rsidRDefault="001142CD" w:rsidP="0060294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142CD" w:rsidRPr="00481DB0" w:rsidRDefault="001142CD" w:rsidP="00351A2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81DB0">
              <w:rPr>
                <w:rFonts w:ascii="Arial" w:hAnsi="Arial" w:cs="Arial"/>
                <w:sz w:val="24"/>
                <w:szCs w:val="24"/>
              </w:rPr>
              <w:t xml:space="preserve">_________________ </w:t>
            </w:r>
            <w:r w:rsidR="00351A24" w:rsidRPr="00481DB0">
              <w:rPr>
                <w:rFonts w:ascii="Arial" w:hAnsi="Arial" w:cs="Arial"/>
                <w:sz w:val="24"/>
                <w:szCs w:val="24"/>
              </w:rPr>
              <w:t>И.О.Фамилия</w:t>
            </w:r>
          </w:p>
          <w:p w:rsidR="001142CD" w:rsidRPr="00481DB0" w:rsidRDefault="001142CD" w:rsidP="0060294A">
            <w:pPr>
              <w:rPr>
                <w:rFonts w:ascii="Arial" w:hAnsi="Arial" w:cs="Arial"/>
              </w:rPr>
            </w:pPr>
            <w:r w:rsidRPr="00481DB0">
              <w:rPr>
                <w:rFonts w:ascii="Arial" w:hAnsi="Arial" w:cs="Arial"/>
              </w:rPr>
              <w:t>М.П.</w:t>
            </w:r>
          </w:p>
        </w:tc>
      </w:tr>
    </w:tbl>
    <w:p w:rsidR="001142CD" w:rsidRPr="00481DB0" w:rsidRDefault="001142CD" w:rsidP="001142CD">
      <w:pPr>
        <w:rPr>
          <w:rFonts w:ascii="Arial" w:hAnsi="Arial" w:cs="Arial"/>
        </w:rPr>
      </w:pPr>
    </w:p>
    <w:p w:rsidR="001142CD" w:rsidRPr="00481DB0" w:rsidRDefault="001142CD" w:rsidP="001142CD">
      <w:pPr>
        <w:pStyle w:val="ConsPlusNormal"/>
        <w:tabs>
          <w:tab w:val="left" w:pos="1418"/>
        </w:tabs>
        <w:ind w:firstLine="567"/>
        <w:jc w:val="both"/>
        <w:rPr>
          <w:rFonts w:ascii="Arial" w:hAnsi="Arial" w:cs="Arial"/>
          <w:sz w:val="24"/>
          <w:szCs w:val="24"/>
        </w:rPr>
      </w:pPr>
    </w:p>
    <w:p w:rsidR="001142CD" w:rsidRPr="00481DB0" w:rsidRDefault="001142CD" w:rsidP="001142CD">
      <w:pPr>
        <w:pStyle w:val="ConsPlusNormal"/>
        <w:tabs>
          <w:tab w:val="left" w:pos="1418"/>
        </w:tabs>
        <w:ind w:firstLine="567"/>
        <w:jc w:val="both"/>
        <w:rPr>
          <w:rFonts w:ascii="Arial" w:hAnsi="Arial" w:cs="Arial"/>
          <w:sz w:val="24"/>
          <w:szCs w:val="24"/>
        </w:rPr>
      </w:pPr>
    </w:p>
    <w:p w:rsidR="001142CD" w:rsidRPr="00481DB0" w:rsidRDefault="001142CD" w:rsidP="001142CD">
      <w:pPr>
        <w:pStyle w:val="ConsPlusNormal"/>
        <w:tabs>
          <w:tab w:val="left" w:pos="1418"/>
        </w:tabs>
        <w:ind w:firstLine="567"/>
        <w:jc w:val="both"/>
        <w:rPr>
          <w:rFonts w:ascii="Arial" w:hAnsi="Arial" w:cs="Arial"/>
          <w:b/>
          <w:sz w:val="20"/>
        </w:rPr>
      </w:pPr>
    </w:p>
    <w:p w:rsidR="001142CD" w:rsidRPr="00481DB0" w:rsidRDefault="001142CD" w:rsidP="001142CD">
      <w:pPr>
        <w:pStyle w:val="ConsPlusNormal"/>
        <w:tabs>
          <w:tab w:val="left" w:pos="1418"/>
        </w:tabs>
        <w:ind w:firstLine="567"/>
        <w:jc w:val="both"/>
        <w:rPr>
          <w:rFonts w:ascii="Arial" w:hAnsi="Arial" w:cs="Arial"/>
          <w:b/>
          <w:sz w:val="20"/>
        </w:rPr>
      </w:pPr>
    </w:p>
    <w:p w:rsidR="001142CD" w:rsidRPr="00481DB0" w:rsidRDefault="001142CD" w:rsidP="001142CD">
      <w:pPr>
        <w:pStyle w:val="ConsPlusNormal"/>
        <w:tabs>
          <w:tab w:val="left" w:pos="1418"/>
        </w:tabs>
        <w:ind w:firstLine="567"/>
        <w:jc w:val="both"/>
        <w:rPr>
          <w:rFonts w:ascii="Arial" w:hAnsi="Arial" w:cs="Arial"/>
          <w:b/>
          <w:sz w:val="20"/>
        </w:rPr>
      </w:pPr>
    </w:p>
    <w:p w:rsidR="001142CD" w:rsidRPr="00481DB0" w:rsidRDefault="001142CD" w:rsidP="001142CD">
      <w:pPr>
        <w:pStyle w:val="ConsPlusNormal"/>
        <w:tabs>
          <w:tab w:val="left" w:pos="1418"/>
        </w:tabs>
        <w:ind w:firstLine="567"/>
        <w:jc w:val="both"/>
        <w:rPr>
          <w:rFonts w:ascii="Arial" w:hAnsi="Arial" w:cs="Arial"/>
          <w:b/>
          <w:sz w:val="20"/>
        </w:rPr>
      </w:pPr>
    </w:p>
    <w:p w:rsidR="001142CD" w:rsidRPr="00481DB0" w:rsidRDefault="001142CD" w:rsidP="001142CD">
      <w:pPr>
        <w:pStyle w:val="ConsPlusNormal"/>
        <w:tabs>
          <w:tab w:val="left" w:pos="1418"/>
        </w:tabs>
        <w:ind w:firstLine="567"/>
        <w:jc w:val="both"/>
        <w:rPr>
          <w:rFonts w:ascii="Arial" w:hAnsi="Arial" w:cs="Arial"/>
          <w:b/>
          <w:sz w:val="20"/>
        </w:rPr>
      </w:pPr>
    </w:p>
    <w:p w:rsidR="001142CD" w:rsidRPr="00481DB0" w:rsidRDefault="001142CD" w:rsidP="001142CD">
      <w:pPr>
        <w:pStyle w:val="ConsPlusNormal"/>
        <w:tabs>
          <w:tab w:val="left" w:pos="1418"/>
        </w:tabs>
        <w:ind w:firstLine="567"/>
        <w:jc w:val="both"/>
        <w:rPr>
          <w:rFonts w:ascii="Arial" w:hAnsi="Arial" w:cs="Arial"/>
          <w:b/>
          <w:sz w:val="20"/>
        </w:rPr>
      </w:pPr>
    </w:p>
    <w:p w:rsidR="001142CD" w:rsidRPr="00481DB0" w:rsidRDefault="001142CD" w:rsidP="001142CD">
      <w:pPr>
        <w:pStyle w:val="ConsPlusNormal"/>
        <w:tabs>
          <w:tab w:val="left" w:pos="1418"/>
        </w:tabs>
        <w:ind w:firstLine="567"/>
        <w:jc w:val="both"/>
        <w:rPr>
          <w:rFonts w:ascii="Arial" w:hAnsi="Arial" w:cs="Arial"/>
          <w:b/>
          <w:sz w:val="20"/>
        </w:rPr>
      </w:pPr>
    </w:p>
    <w:p w:rsidR="001142CD" w:rsidRPr="00481DB0" w:rsidRDefault="001142CD" w:rsidP="001142CD">
      <w:pPr>
        <w:pStyle w:val="ConsPlusNormal"/>
        <w:tabs>
          <w:tab w:val="left" w:pos="1418"/>
        </w:tabs>
        <w:ind w:firstLine="567"/>
        <w:jc w:val="both"/>
        <w:rPr>
          <w:rFonts w:ascii="Arial" w:hAnsi="Arial" w:cs="Arial"/>
          <w:b/>
          <w:sz w:val="20"/>
        </w:rPr>
      </w:pPr>
    </w:p>
    <w:p w:rsidR="001142CD" w:rsidRPr="00481DB0" w:rsidRDefault="001142CD" w:rsidP="001142CD">
      <w:pPr>
        <w:pStyle w:val="ConsPlusNormal"/>
        <w:tabs>
          <w:tab w:val="left" w:pos="1418"/>
        </w:tabs>
        <w:ind w:firstLine="567"/>
        <w:jc w:val="both"/>
        <w:rPr>
          <w:rFonts w:ascii="Arial" w:hAnsi="Arial" w:cs="Arial"/>
          <w:b/>
          <w:sz w:val="20"/>
        </w:rPr>
      </w:pPr>
    </w:p>
    <w:p w:rsidR="001142CD" w:rsidRPr="00481DB0" w:rsidRDefault="001142CD" w:rsidP="001142CD">
      <w:pPr>
        <w:pStyle w:val="ConsPlusNormal"/>
        <w:tabs>
          <w:tab w:val="left" w:pos="1418"/>
        </w:tabs>
        <w:ind w:firstLine="567"/>
        <w:jc w:val="both"/>
        <w:rPr>
          <w:rFonts w:ascii="Arial" w:hAnsi="Arial" w:cs="Arial"/>
          <w:b/>
          <w:sz w:val="20"/>
        </w:rPr>
      </w:pPr>
    </w:p>
    <w:p w:rsidR="001142CD" w:rsidRPr="00481DB0" w:rsidRDefault="001142CD" w:rsidP="001142CD">
      <w:pPr>
        <w:pStyle w:val="ConsPlusNormal"/>
        <w:tabs>
          <w:tab w:val="left" w:pos="1418"/>
        </w:tabs>
        <w:ind w:firstLine="567"/>
        <w:jc w:val="both"/>
        <w:rPr>
          <w:rFonts w:ascii="Arial" w:hAnsi="Arial" w:cs="Arial"/>
          <w:b/>
          <w:sz w:val="20"/>
        </w:rPr>
      </w:pPr>
    </w:p>
    <w:p w:rsidR="001142CD" w:rsidRPr="00481DB0" w:rsidRDefault="001142CD" w:rsidP="001142CD">
      <w:pPr>
        <w:pStyle w:val="ConsPlusNormal"/>
        <w:tabs>
          <w:tab w:val="left" w:pos="1418"/>
        </w:tabs>
        <w:ind w:firstLine="567"/>
        <w:jc w:val="both"/>
        <w:rPr>
          <w:rFonts w:ascii="Arial" w:hAnsi="Arial" w:cs="Arial"/>
          <w:b/>
          <w:sz w:val="20"/>
        </w:rPr>
      </w:pPr>
    </w:p>
    <w:p w:rsidR="001142CD" w:rsidRPr="00481DB0" w:rsidRDefault="001142CD" w:rsidP="001142CD">
      <w:pPr>
        <w:pStyle w:val="ConsPlusNormal"/>
        <w:tabs>
          <w:tab w:val="left" w:pos="1418"/>
        </w:tabs>
        <w:ind w:firstLine="567"/>
        <w:jc w:val="both"/>
        <w:rPr>
          <w:rFonts w:ascii="Arial" w:hAnsi="Arial" w:cs="Arial"/>
          <w:b/>
          <w:sz w:val="20"/>
        </w:rPr>
      </w:pPr>
    </w:p>
    <w:p w:rsidR="001142CD" w:rsidRPr="00481DB0" w:rsidRDefault="001142CD" w:rsidP="001142CD">
      <w:pPr>
        <w:pStyle w:val="ConsPlusNormal"/>
        <w:tabs>
          <w:tab w:val="left" w:pos="1418"/>
        </w:tabs>
        <w:ind w:firstLine="567"/>
        <w:jc w:val="both"/>
        <w:rPr>
          <w:rFonts w:ascii="Arial" w:hAnsi="Arial" w:cs="Arial"/>
          <w:b/>
          <w:sz w:val="20"/>
        </w:rPr>
      </w:pPr>
    </w:p>
    <w:p w:rsidR="001142CD" w:rsidRPr="00481DB0" w:rsidRDefault="001142CD" w:rsidP="001142CD">
      <w:pPr>
        <w:pStyle w:val="ConsPlusNormal"/>
        <w:tabs>
          <w:tab w:val="left" w:pos="1418"/>
        </w:tabs>
        <w:ind w:firstLine="567"/>
        <w:jc w:val="both"/>
        <w:rPr>
          <w:rFonts w:ascii="Arial" w:hAnsi="Arial" w:cs="Arial"/>
          <w:b/>
          <w:sz w:val="20"/>
        </w:rPr>
      </w:pPr>
    </w:p>
    <w:p w:rsidR="001142CD" w:rsidRPr="00481DB0" w:rsidRDefault="001142CD" w:rsidP="001142CD">
      <w:pPr>
        <w:pStyle w:val="ConsPlusNormal"/>
        <w:tabs>
          <w:tab w:val="left" w:pos="1418"/>
        </w:tabs>
        <w:ind w:firstLine="567"/>
        <w:jc w:val="both"/>
        <w:rPr>
          <w:rFonts w:ascii="Arial" w:hAnsi="Arial" w:cs="Arial"/>
          <w:b/>
          <w:sz w:val="20"/>
        </w:rPr>
      </w:pPr>
    </w:p>
    <w:p w:rsidR="001142CD" w:rsidRPr="00481DB0" w:rsidRDefault="001142CD" w:rsidP="001142CD">
      <w:pPr>
        <w:pStyle w:val="ConsPlusNormal"/>
        <w:tabs>
          <w:tab w:val="left" w:pos="1418"/>
        </w:tabs>
        <w:ind w:firstLine="567"/>
        <w:jc w:val="both"/>
        <w:rPr>
          <w:rFonts w:ascii="Arial" w:hAnsi="Arial" w:cs="Arial"/>
          <w:b/>
          <w:sz w:val="20"/>
        </w:rPr>
      </w:pPr>
    </w:p>
    <w:p w:rsidR="001142CD" w:rsidRPr="00481DB0" w:rsidRDefault="001142CD" w:rsidP="001142CD">
      <w:pPr>
        <w:pStyle w:val="ConsPlusNormal"/>
        <w:tabs>
          <w:tab w:val="left" w:pos="1418"/>
        </w:tabs>
        <w:ind w:firstLine="567"/>
        <w:jc w:val="both"/>
        <w:rPr>
          <w:rFonts w:ascii="Arial" w:hAnsi="Arial" w:cs="Arial"/>
          <w:b/>
          <w:sz w:val="20"/>
        </w:rPr>
      </w:pPr>
    </w:p>
    <w:p w:rsidR="001142CD" w:rsidRPr="00481DB0" w:rsidRDefault="001142CD" w:rsidP="001142CD">
      <w:pPr>
        <w:pStyle w:val="ConsPlusNormal"/>
        <w:tabs>
          <w:tab w:val="left" w:pos="1418"/>
        </w:tabs>
        <w:ind w:firstLine="567"/>
        <w:jc w:val="both"/>
        <w:rPr>
          <w:rFonts w:ascii="Arial" w:hAnsi="Arial" w:cs="Arial"/>
          <w:b/>
          <w:sz w:val="20"/>
        </w:rPr>
      </w:pPr>
    </w:p>
    <w:p w:rsidR="001142CD" w:rsidRPr="00481DB0" w:rsidRDefault="001142CD" w:rsidP="001142CD">
      <w:pPr>
        <w:pStyle w:val="ConsPlusNormal"/>
        <w:tabs>
          <w:tab w:val="left" w:pos="1418"/>
        </w:tabs>
        <w:ind w:firstLine="567"/>
        <w:jc w:val="both"/>
        <w:rPr>
          <w:rFonts w:ascii="Arial" w:hAnsi="Arial" w:cs="Arial"/>
          <w:b/>
          <w:sz w:val="20"/>
        </w:rPr>
      </w:pPr>
    </w:p>
    <w:p w:rsidR="001142CD" w:rsidRPr="00481DB0" w:rsidRDefault="001142CD" w:rsidP="001142CD">
      <w:pPr>
        <w:pStyle w:val="ConsPlusNormal"/>
        <w:tabs>
          <w:tab w:val="left" w:pos="1418"/>
        </w:tabs>
        <w:ind w:firstLine="567"/>
        <w:jc w:val="both"/>
        <w:rPr>
          <w:rFonts w:ascii="Arial" w:hAnsi="Arial" w:cs="Arial"/>
          <w:b/>
          <w:sz w:val="20"/>
        </w:rPr>
      </w:pPr>
    </w:p>
    <w:p w:rsidR="004A7C88" w:rsidRPr="00481DB0" w:rsidRDefault="004A7C88" w:rsidP="004A7C88">
      <w:pPr>
        <w:adjustRightInd w:val="0"/>
        <w:ind w:left="4536"/>
        <w:jc w:val="right"/>
        <w:outlineLvl w:val="0"/>
        <w:rPr>
          <w:rFonts w:ascii="Arial" w:hAnsi="Arial" w:cs="Arial"/>
          <w:b/>
          <w:i/>
          <w:sz w:val="20"/>
        </w:rPr>
      </w:pPr>
      <w:r w:rsidRPr="00481DB0">
        <w:rPr>
          <w:rFonts w:ascii="Arial" w:hAnsi="Arial" w:cs="Arial"/>
          <w:b/>
          <w:i/>
          <w:sz w:val="20"/>
        </w:rPr>
        <w:t>Приложение 2</w:t>
      </w:r>
    </w:p>
    <w:p w:rsidR="004A7C88" w:rsidRPr="00481DB0" w:rsidRDefault="004A7C88" w:rsidP="004A7C88">
      <w:pPr>
        <w:adjustRightInd w:val="0"/>
        <w:ind w:left="4536"/>
        <w:jc w:val="right"/>
        <w:outlineLvl w:val="0"/>
        <w:rPr>
          <w:rFonts w:ascii="Arial" w:hAnsi="Arial" w:cs="Arial"/>
          <w:b/>
          <w:sz w:val="20"/>
        </w:rPr>
      </w:pPr>
      <w:r w:rsidRPr="00481DB0">
        <w:rPr>
          <w:rFonts w:ascii="Arial" w:hAnsi="Arial" w:cs="Arial"/>
          <w:b/>
          <w:sz w:val="20"/>
        </w:rPr>
        <w:t xml:space="preserve">к Положению о </w:t>
      </w:r>
      <w:proofErr w:type="gramStart"/>
      <w:r w:rsidRPr="00481DB0">
        <w:rPr>
          <w:rFonts w:ascii="Arial" w:hAnsi="Arial" w:cs="Arial"/>
          <w:b/>
          <w:sz w:val="20"/>
        </w:rPr>
        <w:t>практической</w:t>
      </w:r>
      <w:proofErr w:type="gramEnd"/>
    </w:p>
    <w:p w:rsidR="004A7C88" w:rsidRPr="00481DB0" w:rsidRDefault="004A7C88" w:rsidP="004A7C88">
      <w:pPr>
        <w:adjustRightInd w:val="0"/>
        <w:ind w:left="4536"/>
        <w:jc w:val="right"/>
        <w:outlineLvl w:val="0"/>
        <w:rPr>
          <w:rFonts w:ascii="Arial" w:hAnsi="Arial" w:cs="Arial"/>
          <w:b/>
          <w:sz w:val="20"/>
        </w:rPr>
      </w:pPr>
      <w:r w:rsidRPr="00481DB0">
        <w:rPr>
          <w:rFonts w:ascii="Arial" w:hAnsi="Arial" w:cs="Arial"/>
          <w:b/>
          <w:sz w:val="20"/>
        </w:rPr>
        <w:t xml:space="preserve">подготовке </w:t>
      </w:r>
      <w:proofErr w:type="gramStart"/>
      <w:r w:rsidRPr="00481DB0">
        <w:rPr>
          <w:rFonts w:ascii="Arial" w:hAnsi="Arial" w:cs="Arial"/>
          <w:b/>
          <w:sz w:val="20"/>
        </w:rPr>
        <w:t>обучающихся</w:t>
      </w:r>
      <w:proofErr w:type="gramEnd"/>
    </w:p>
    <w:p w:rsidR="004A7C88" w:rsidRPr="00481DB0" w:rsidRDefault="004A7C88">
      <w:pPr>
        <w:spacing w:after="200" w:line="276" w:lineRule="auto"/>
        <w:rPr>
          <w:rFonts w:ascii="Arial" w:hAnsi="Arial" w:cs="Arial"/>
          <w:b/>
          <w:sz w:val="20"/>
        </w:rPr>
      </w:pPr>
    </w:p>
    <w:p w:rsidR="00395067" w:rsidRPr="00481DB0" w:rsidRDefault="00A67FD6" w:rsidP="004A7C88">
      <w:pPr>
        <w:jc w:val="center"/>
        <w:rPr>
          <w:rFonts w:ascii="Arial" w:hAnsi="Arial" w:cs="Arial"/>
          <w:b/>
          <w:sz w:val="20"/>
          <w:szCs w:val="20"/>
        </w:rPr>
      </w:pPr>
      <w:r w:rsidRPr="00481DB0"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-548640</wp:posOffset>
            </wp:positionH>
            <wp:positionV relativeFrom="paragraph">
              <wp:posOffset>23495</wp:posOffset>
            </wp:positionV>
            <wp:extent cx="1733550" cy="800100"/>
            <wp:effectExtent l="0" t="0" r="0" b="0"/>
            <wp:wrapNone/>
            <wp:docPr id="3" name="Рисунок 3" descr="logo-rus1 —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-rus1 — копия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95067" w:rsidRPr="00481DB0">
        <w:rPr>
          <w:rFonts w:ascii="Arial" w:hAnsi="Arial" w:cs="Arial"/>
          <w:b/>
          <w:sz w:val="20"/>
          <w:szCs w:val="20"/>
        </w:rPr>
        <w:t>МИНОБРНАУКИ РОССИИ</w:t>
      </w:r>
    </w:p>
    <w:p w:rsidR="00395067" w:rsidRPr="00481DB0" w:rsidRDefault="00395067" w:rsidP="004A7C88">
      <w:pPr>
        <w:jc w:val="center"/>
        <w:rPr>
          <w:rFonts w:ascii="Arial" w:hAnsi="Arial" w:cs="Arial"/>
          <w:b/>
          <w:sz w:val="20"/>
          <w:szCs w:val="20"/>
        </w:rPr>
      </w:pPr>
      <w:r w:rsidRPr="00481DB0">
        <w:rPr>
          <w:rFonts w:ascii="Arial" w:hAnsi="Arial" w:cs="Arial"/>
          <w:b/>
          <w:sz w:val="20"/>
          <w:szCs w:val="20"/>
        </w:rPr>
        <w:t>федеральное государственное бюджетное образовательное</w:t>
      </w:r>
    </w:p>
    <w:p w:rsidR="00395067" w:rsidRPr="00481DB0" w:rsidRDefault="00395067" w:rsidP="004A7C88">
      <w:pPr>
        <w:jc w:val="center"/>
        <w:rPr>
          <w:rFonts w:ascii="Arial" w:hAnsi="Arial" w:cs="Arial"/>
          <w:b/>
          <w:sz w:val="20"/>
          <w:szCs w:val="20"/>
        </w:rPr>
      </w:pPr>
      <w:r w:rsidRPr="00481DB0">
        <w:rPr>
          <w:rFonts w:ascii="Arial" w:hAnsi="Arial" w:cs="Arial"/>
          <w:b/>
          <w:sz w:val="20"/>
          <w:szCs w:val="20"/>
        </w:rPr>
        <w:t>учреждение высшего образования</w:t>
      </w:r>
    </w:p>
    <w:p w:rsidR="00395067" w:rsidRPr="00481DB0" w:rsidRDefault="00395067" w:rsidP="004A7C88">
      <w:pPr>
        <w:jc w:val="center"/>
        <w:rPr>
          <w:rFonts w:ascii="Arial" w:hAnsi="Arial" w:cs="Arial"/>
          <w:b/>
          <w:sz w:val="20"/>
          <w:szCs w:val="20"/>
        </w:rPr>
      </w:pPr>
      <w:r w:rsidRPr="00481DB0">
        <w:rPr>
          <w:rFonts w:ascii="Arial" w:hAnsi="Arial" w:cs="Arial"/>
          <w:b/>
          <w:sz w:val="20"/>
          <w:szCs w:val="20"/>
        </w:rPr>
        <w:t>«Самарский государственный технический университет»</w:t>
      </w:r>
    </w:p>
    <w:p w:rsidR="004A7C88" w:rsidRPr="00481DB0" w:rsidRDefault="00395067" w:rsidP="004A7C88">
      <w:pPr>
        <w:jc w:val="center"/>
        <w:rPr>
          <w:rFonts w:ascii="Arial" w:hAnsi="Arial" w:cs="Arial"/>
          <w:b/>
          <w:sz w:val="20"/>
          <w:szCs w:val="20"/>
        </w:rPr>
      </w:pPr>
      <w:r w:rsidRPr="00481DB0">
        <w:rPr>
          <w:rFonts w:ascii="Arial" w:hAnsi="Arial" w:cs="Arial"/>
          <w:b/>
          <w:sz w:val="20"/>
          <w:szCs w:val="20"/>
        </w:rPr>
        <w:t>(ФГБОУ ВО «</w:t>
      </w:r>
      <w:proofErr w:type="spellStart"/>
      <w:r w:rsidRPr="00481DB0">
        <w:rPr>
          <w:rFonts w:ascii="Arial" w:hAnsi="Arial" w:cs="Arial"/>
          <w:b/>
          <w:sz w:val="20"/>
          <w:szCs w:val="20"/>
        </w:rPr>
        <w:t>СамГТУ</w:t>
      </w:r>
      <w:proofErr w:type="spellEnd"/>
      <w:r w:rsidRPr="00481DB0">
        <w:rPr>
          <w:rFonts w:ascii="Arial" w:hAnsi="Arial" w:cs="Arial"/>
          <w:b/>
          <w:sz w:val="20"/>
          <w:szCs w:val="20"/>
        </w:rPr>
        <w:t>»)</w:t>
      </w:r>
    </w:p>
    <w:p w:rsidR="004A7C88" w:rsidRPr="00481DB0" w:rsidRDefault="004A7C88" w:rsidP="004A7C88">
      <w:pPr>
        <w:jc w:val="center"/>
        <w:rPr>
          <w:rFonts w:ascii="Arial" w:hAnsi="Arial" w:cs="Arial"/>
          <w:b/>
          <w:sz w:val="20"/>
        </w:rPr>
      </w:pPr>
    </w:p>
    <w:p w:rsidR="004A7C88" w:rsidRPr="00481DB0" w:rsidRDefault="004A7C88" w:rsidP="004A7C88">
      <w:pPr>
        <w:jc w:val="center"/>
        <w:rPr>
          <w:rFonts w:ascii="Arial" w:hAnsi="Arial" w:cs="Arial"/>
          <w:b/>
          <w:sz w:val="20"/>
        </w:rPr>
      </w:pPr>
    </w:p>
    <w:p w:rsidR="00395067" w:rsidRPr="00481DB0" w:rsidRDefault="00E37FB5" w:rsidP="004A7C88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line id="Прямая соединительная линия 4" o:spid="_x0000_s1026" style="position:absolute;left:0;text-align:left;z-index:251659264;visibility:visible;mso-wrap-distance-top:-3e-5mm;mso-wrap-distance-bottom:-3e-5mm" from="-2.4pt,2.45pt" to="510.6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" strokeweight="1.06mm">
            <v:stroke joinstyle="miter" endcap="square"/>
          </v:line>
        </w:pict>
      </w:r>
    </w:p>
    <w:p w:rsidR="00395067" w:rsidRPr="00481DB0" w:rsidRDefault="00395067" w:rsidP="00395067">
      <w:pPr>
        <w:jc w:val="center"/>
        <w:rPr>
          <w:rFonts w:ascii="Arial" w:hAnsi="Arial" w:cs="Arial"/>
          <w:b/>
        </w:rPr>
      </w:pPr>
      <w:r w:rsidRPr="00481DB0">
        <w:rPr>
          <w:rFonts w:ascii="Arial" w:hAnsi="Arial" w:cs="Arial"/>
          <w:b/>
        </w:rPr>
        <w:t>ПРИКАЗ</w:t>
      </w:r>
    </w:p>
    <w:p w:rsidR="00A67FD6" w:rsidRPr="00481DB0" w:rsidRDefault="00A67FD6" w:rsidP="00395067">
      <w:pPr>
        <w:jc w:val="center"/>
        <w:rPr>
          <w:rFonts w:ascii="Arial" w:hAnsi="Arial" w:cs="Arial"/>
          <w:b/>
        </w:rPr>
      </w:pPr>
    </w:p>
    <w:tbl>
      <w:tblPr>
        <w:tblW w:w="10774" w:type="dxa"/>
        <w:tblInd w:w="108" w:type="dxa"/>
        <w:tblLayout w:type="fixed"/>
        <w:tblLook w:val="0000"/>
      </w:tblPr>
      <w:tblGrid>
        <w:gridCol w:w="4962"/>
        <w:gridCol w:w="5812"/>
      </w:tblGrid>
      <w:tr w:rsidR="00395067" w:rsidRPr="00481DB0" w:rsidTr="0083496B">
        <w:trPr>
          <w:trHeight w:val="849"/>
        </w:trPr>
        <w:tc>
          <w:tcPr>
            <w:tcW w:w="4962" w:type="dxa"/>
          </w:tcPr>
          <w:p w:rsidR="00395067" w:rsidRPr="00481DB0" w:rsidRDefault="00395067" w:rsidP="0083496B">
            <w:pPr>
              <w:pStyle w:val="a9"/>
              <w:spacing w:line="480" w:lineRule="auto"/>
              <w:rPr>
                <w:rFonts w:ascii="Arial" w:hAnsi="Arial" w:cs="Arial"/>
              </w:rPr>
            </w:pPr>
            <w:r w:rsidRPr="00481DB0">
              <w:rPr>
                <w:rFonts w:ascii="Arial" w:hAnsi="Arial" w:cs="Arial"/>
              </w:rPr>
              <w:t xml:space="preserve">          №____________  </w:t>
            </w:r>
          </w:p>
        </w:tc>
        <w:tc>
          <w:tcPr>
            <w:tcW w:w="5812" w:type="dxa"/>
          </w:tcPr>
          <w:p w:rsidR="00395067" w:rsidRPr="00481DB0" w:rsidRDefault="00395067" w:rsidP="0083496B">
            <w:pPr>
              <w:pStyle w:val="a9"/>
              <w:rPr>
                <w:rFonts w:ascii="Arial" w:hAnsi="Arial" w:cs="Arial"/>
              </w:rPr>
            </w:pPr>
            <w:r w:rsidRPr="00481DB0">
              <w:rPr>
                <w:rFonts w:ascii="Arial" w:hAnsi="Arial" w:cs="Arial"/>
              </w:rPr>
              <w:t xml:space="preserve">                             «___»  __________ 201__ г.</w:t>
            </w:r>
          </w:p>
        </w:tc>
      </w:tr>
    </w:tbl>
    <w:p w:rsidR="00395067" w:rsidRPr="00481DB0" w:rsidRDefault="00395067" w:rsidP="00395067">
      <w:pPr>
        <w:jc w:val="center"/>
        <w:rPr>
          <w:rFonts w:ascii="Arial" w:hAnsi="Arial" w:cs="Arial"/>
        </w:rPr>
      </w:pPr>
      <w:r w:rsidRPr="00481DB0">
        <w:rPr>
          <w:rFonts w:ascii="Arial" w:hAnsi="Arial" w:cs="Arial"/>
        </w:rPr>
        <w:t xml:space="preserve">                                                                                                                          г. Самара</w:t>
      </w:r>
    </w:p>
    <w:p w:rsidR="00395067" w:rsidRPr="00481DB0" w:rsidRDefault="00395067" w:rsidP="00395067">
      <w:pPr>
        <w:rPr>
          <w:rFonts w:ascii="Arial" w:hAnsi="Arial" w:cs="Arial"/>
        </w:rPr>
      </w:pPr>
      <w:r w:rsidRPr="00481DB0">
        <w:rPr>
          <w:rFonts w:ascii="Arial" w:hAnsi="Arial" w:cs="Arial"/>
        </w:rPr>
        <w:t xml:space="preserve">О </w:t>
      </w:r>
      <w:r w:rsidR="00CF02BE" w:rsidRPr="00481DB0">
        <w:rPr>
          <w:rFonts w:ascii="Arial" w:hAnsi="Arial" w:cs="Arial"/>
        </w:rPr>
        <w:t xml:space="preserve">практике </w:t>
      </w:r>
      <w:proofErr w:type="gramStart"/>
      <w:r w:rsidRPr="00481DB0">
        <w:rPr>
          <w:rFonts w:ascii="Arial" w:hAnsi="Arial" w:cs="Arial"/>
        </w:rPr>
        <w:t>обучающихся</w:t>
      </w:r>
      <w:proofErr w:type="gramEnd"/>
    </w:p>
    <w:p w:rsidR="00395067" w:rsidRPr="00481DB0" w:rsidRDefault="00395067" w:rsidP="00395067">
      <w:pPr>
        <w:rPr>
          <w:rFonts w:ascii="Arial" w:hAnsi="Arial" w:cs="Arial"/>
        </w:rPr>
      </w:pPr>
      <w:r w:rsidRPr="00481DB0">
        <w:rPr>
          <w:rFonts w:ascii="Arial" w:hAnsi="Arial" w:cs="Arial"/>
        </w:rPr>
        <w:t>в 20 __/__ учебном году</w:t>
      </w:r>
    </w:p>
    <w:p w:rsidR="00A67FD6" w:rsidRPr="00481DB0" w:rsidRDefault="00A67FD6" w:rsidP="00395067">
      <w:pPr>
        <w:ind w:firstLine="708"/>
        <w:jc w:val="both"/>
        <w:rPr>
          <w:rFonts w:ascii="Arial" w:hAnsi="Arial" w:cs="Arial"/>
        </w:rPr>
      </w:pPr>
    </w:p>
    <w:p w:rsidR="00A67FD6" w:rsidRPr="00481DB0" w:rsidRDefault="00A67FD6" w:rsidP="00395067">
      <w:pPr>
        <w:ind w:firstLine="708"/>
        <w:jc w:val="both"/>
        <w:rPr>
          <w:rFonts w:ascii="Arial" w:hAnsi="Arial" w:cs="Arial"/>
        </w:rPr>
      </w:pPr>
    </w:p>
    <w:p w:rsidR="00395067" w:rsidRPr="00481DB0" w:rsidRDefault="00395067" w:rsidP="00A67FD6">
      <w:pPr>
        <w:spacing w:line="276" w:lineRule="auto"/>
        <w:ind w:firstLine="708"/>
        <w:jc w:val="both"/>
        <w:rPr>
          <w:rFonts w:ascii="Arial" w:hAnsi="Arial" w:cs="Arial"/>
        </w:rPr>
      </w:pPr>
      <w:r w:rsidRPr="00481DB0">
        <w:rPr>
          <w:rFonts w:ascii="Arial" w:hAnsi="Arial" w:cs="Arial"/>
        </w:rPr>
        <w:t>В соответствии с требованиями федерального государственного образовател</w:t>
      </w:r>
      <w:r w:rsidRPr="00481DB0">
        <w:rPr>
          <w:rFonts w:ascii="Arial" w:hAnsi="Arial" w:cs="Arial"/>
        </w:rPr>
        <w:t>ь</w:t>
      </w:r>
      <w:r w:rsidRPr="00481DB0">
        <w:rPr>
          <w:rFonts w:ascii="Arial" w:hAnsi="Arial" w:cs="Arial"/>
        </w:rPr>
        <w:t xml:space="preserve">ного стандарта согласно </w:t>
      </w:r>
      <w:proofErr w:type="gramStart"/>
      <w:r w:rsidRPr="00481DB0">
        <w:rPr>
          <w:rFonts w:ascii="Arial" w:hAnsi="Arial" w:cs="Arial"/>
        </w:rPr>
        <w:t>утвержденному</w:t>
      </w:r>
      <w:proofErr w:type="gramEnd"/>
      <w:r w:rsidRPr="00481DB0">
        <w:rPr>
          <w:rFonts w:ascii="Arial" w:hAnsi="Arial" w:cs="Arial"/>
        </w:rPr>
        <w:t xml:space="preserve"> календарному учебному </w:t>
      </w:r>
      <w:proofErr w:type="spellStart"/>
      <w:r w:rsidRPr="00481DB0">
        <w:rPr>
          <w:rFonts w:ascii="Arial" w:hAnsi="Arial" w:cs="Arial"/>
        </w:rPr>
        <w:t>графикуи</w:t>
      </w:r>
      <w:proofErr w:type="spellEnd"/>
      <w:r w:rsidRPr="00481DB0">
        <w:rPr>
          <w:rFonts w:ascii="Arial" w:hAnsi="Arial" w:cs="Arial"/>
        </w:rPr>
        <w:t xml:space="preserve"> на основ</w:t>
      </w:r>
      <w:r w:rsidRPr="00481DB0">
        <w:rPr>
          <w:rFonts w:ascii="Arial" w:hAnsi="Arial" w:cs="Arial"/>
        </w:rPr>
        <w:t>а</w:t>
      </w:r>
      <w:r w:rsidRPr="00481DB0">
        <w:rPr>
          <w:rFonts w:ascii="Arial" w:hAnsi="Arial" w:cs="Arial"/>
        </w:rPr>
        <w:t>нии решения заседания кафедры</w:t>
      </w:r>
    </w:p>
    <w:p w:rsidR="00395067" w:rsidRPr="00481DB0" w:rsidRDefault="00395067" w:rsidP="00A67FD6">
      <w:pPr>
        <w:spacing w:line="276" w:lineRule="auto"/>
        <w:jc w:val="both"/>
        <w:rPr>
          <w:rFonts w:ascii="Arial" w:hAnsi="Arial" w:cs="Arial"/>
          <w:i/>
        </w:rPr>
      </w:pPr>
      <w:r w:rsidRPr="00481DB0">
        <w:rPr>
          <w:rFonts w:ascii="Arial" w:hAnsi="Arial" w:cs="Arial"/>
        </w:rPr>
        <w:t>__________________________________________________________________________</w:t>
      </w:r>
      <w:r w:rsidRPr="00481DB0">
        <w:rPr>
          <w:rFonts w:ascii="Arial" w:hAnsi="Arial" w:cs="Arial"/>
          <w:i/>
          <w:sz w:val="16"/>
          <w:szCs w:val="16"/>
        </w:rPr>
        <w:t>(наименование кафедры и факультета</w:t>
      </w:r>
      <w:r w:rsidR="00A67FD6" w:rsidRPr="00481DB0">
        <w:rPr>
          <w:rFonts w:ascii="Arial" w:hAnsi="Arial" w:cs="Arial"/>
          <w:i/>
          <w:sz w:val="16"/>
          <w:szCs w:val="16"/>
        </w:rPr>
        <w:t>/института</w:t>
      </w:r>
      <w:r w:rsidRPr="00481DB0">
        <w:rPr>
          <w:rFonts w:ascii="Arial" w:hAnsi="Arial" w:cs="Arial"/>
          <w:i/>
          <w:sz w:val="16"/>
          <w:szCs w:val="16"/>
        </w:rPr>
        <w:t>)</w:t>
      </w:r>
    </w:p>
    <w:p w:rsidR="00A67FD6" w:rsidRPr="00481DB0" w:rsidRDefault="00A67FD6" w:rsidP="00A67FD6">
      <w:pPr>
        <w:spacing w:line="276" w:lineRule="auto"/>
        <w:jc w:val="both"/>
        <w:outlineLvl w:val="0"/>
        <w:rPr>
          <w:rFonts w:ascii="Arial" w:hAnsi="Arial" w:cs="Arial"/>
          <w:b/>
        </w:rPr>
      </w:pPr>
    </w:p>
    <w:p w:rsidR="00395067" w:rsidRPr="00481DB0" w:rsidRDefault="00395067" w:rsidP="00A67FD6">
      <w:pPr>
        <w:spacing w:line="276" w:lineRule="auto"/>
        <w:jc w:val="both"/>
        <w:outlineLvl w:val="0"/>
        <w:rPr>
          <w:rFonts w:ascii="Arial" w:hAnsi="Arial" w:cs="Arial"/>
          <w:b/>
        </w:rPr>
      </w:pPr>
      <w:r w:rsidRPr="00481DB0">
        <w:rPr>
          <w:rFonts w:ascii="Arial" w:hAnsi="Arial" w:cs="Arial"/>
          <w:b/>
        </w:rPr>
        <w:t>ПРИКАЗЫВАЮ:</w:t>
      </w:r>
    </w:p>
    <w:p w:rsidR="00395067" w:rsidRPr="00481DB0" w:rsidRDefault="00395067" w:rsidP="00A67FD6">
      <w:pPr>
        <w:numPr>
          <w:ilvl w:val="0"/>
          <w:numId w:val="14"/>
        </w:numPr>
        <w:tabs>
          <w:tab w:val="left" w:pos="284"/>
          <w:tab w:val="left" w:pos="852"/>
        </w:tabs>
        <w:suppressAutoHyphens/>
        <w:spacing w:line="276" w:lineRule="auto"/>
        <w:ind w:left="0" w:firstLine="0"/>
        <w:jc w:val="both"/>
        <w:rPr>
          <w:rFonts w:ascii="Arial" w:hAnsi="Arial" w:cs="Arial"/>
        </w:rPr>
      </w:pPr>
      <w:proofErr w:type="gramStart"/>
      <w:r w:rsidRPr="00481DB0">
        <w:rPr>
          <w:rFonts w:ascii="Arial" w:hAnsi="Arial" w:cs="Arial"/>
        </w:rPr>
        <w:t xml:space="preserve">Направить на </w:t>
      </w:r>
      <w:r w:rsidRPr="00481DB0">
        <w:rPr>
          <w:rFonts w:ascii="Arial" w:hAnsi="Arial" w:cs="Arial"/>
          <w:i/>
          <w:u w:val="single"/>
        </w:rPr>
        <w:t xml:space="preserve">(учебную, производственную (указать тип практики, если предусмотрен учебным планом), </w:t>
      </w:r>
      <w:r w:rsidRPr="00481DB0">
        <w:rPr>
          <w:rFonts w:ascii="Arial" w:hAnsi="Arial" w:cs="Arial"/>
        </w:rPr>
        <w:t>практику обучающихся на _____ курсе по направлению подготовки (специальности) ________________________________, направленности (профилю)</w:t>
      </w:r>
      <w:proofErr w:type="spellStart"/>
      <w:r w:rsidRPr="00481DB0">
        <w:rPr>
          <w:rFonts w:ascii="Arial" w:hAnsi="Arial" w:cs="Arial"/>
        </w:rPr>
        <w:t>__________________________________________________с</w:t>
      </w:r>
      <w:proofErr w:type="spellEnd"/>
      <w:r w:rsidRPr="00481DB0">
        <w:rPr>
          <w:rFonts w:ascii="Arial" w:hAnsi="Arial" w:cs="Arial"/>
        </w:rPr>
        <w:t xml:space="preserve"> «___»______________20__г. по «___» ______________20__г. </w:t>
      </w:r>
      <w:r w:rsidR="00A67FD6" w:rsidRPr="00481DB0">
        <w:rPr>
          <w:rFonts w:ascii="Arial" w:hAnsi="Arial" w:cs="Arial"/>
        </w:rPr>
        <w:t>в следующие организации/профильные организации</w:t>
      </w:r>
      <w:r w:rsidRPr="00481DB0">
        <w:rPr>
          <w:rFonts w:ascii="Arial" w:hAnsi="Arial" w:cs="Arial"/>
        </w:rPr>
        <w:t xml:space="preserve"> в соответствии с Приложением 1.</w:t>
      </w:r>
      <w:proofErr w:type="gramEnd"/>
    </w:p>
    <w:p w:rsidR="00395067" w:rsidRPr="00481DB0" w:rsidRDefault="00395067" w:rsidP="00A67FD6">
      <w:pPr>
        <w:tabs>
          <w:tab w:val="left" w:pos="852"/>
        </w:tabs>
        <w:spacing w:line="276" w:lineRule="auto"/>
        <w:ind w:left="360"/>
        <w:jc w:val="both"/>
        <w:rPr>
          <w:rFonts w:ascii="Arial" w:hAnsi="Arial" w:cs="Arial"/>
        </w:rPr>
      </w:pPr>
    </w:p>
    <w:p w:rsidR="00395067" w:rsidRPr="00481DB0" w:rsidRDefault="00395067" w:rsidP="00A67FD6">
      <w:pPr>
        <w:tabs>
          <w:tab w:val="left" w:pos="852"/>
        </w:tabs>
        <w:spacing w:line="276" w:lineRule="auto"/>
        <w:ind w:left="360"/>
        <w:jc w:val="both"/>
        <w:rPr>
          <w:rFonts w:ascii="Arial" w:hAnsi="Arial" w:cs="Arial"/>
        </w:rPr>
      </w:pPr>
    </w:p>
    <w:p w:rsidR="00395067" w:rsidRPr="00481DB0" w:rsidRDefault="00395067" w:rsidP="00A67FD6">
      <w:pPr>
        <w:tabs>
          <w:tab w:val="left" w:pos="852"/>
        </w:tabs>
        <w:spacing w:line="276" w:lineRule="auto"/>
        <w:jc w:val="both"/>
        <w:rPr>
          <w:rFonts w:ascii="Arial" w:hAnsi="Arial" w:cs="Arial"/>
        </w:rPr>
      </w:pPr>
    </w:p>
    <w:p w:rsidR="00395067" w:rsidRPr="00481DB0" w:rsidRDefault="00395067" w:rsidP="00395067">
      <w:pPr>
        <w:pStyle w:val="a9"/>
        <w:tabs>
          <w:tab w:val="left" w:pos="708"/>
        </w:tabs>
        <w:ind w:firstLine="567"/>
        <w:rPr>
          <w:rFonts w:ascii="Arial" w:hAnsi="Arial" w:cs="Arial"/>
          <w:szCs w:val="24"/>
        </w:rPr>
      </w:pPr>
    </w:p>
    <w:p w:rsidR="00A67FD6" w:rsidRPr="00481DB0" w:rsidRDefault="00A67FD6" w:rsidP="00395067">
      <w:pPr>
        <w:pStyle w:val="a9"/>
        <w:tabs>
          <w:tab w:val="left" w:pos="708"/>
        </w:tabs>
        <w:ind w:firstLine="567"/>
        <w:rPr>
          <w:rFonts w:ascii="Arial" w:hAnsi="Arial" w:cs="Arial"/>
          <w:sz w:val="24"/>
          <w:szCs w:val="24"/>
        </w:rPr>
      </w:pPr>
      <w:r w:rsidRPr="00481DB0">
        <w:rPr>
          <w:rFonts w:ascii="Arial" w:hAnsi="Arial" w:cs="Arial"/>
          <w:sz w:val="24"/>
          <w:szCs w:val="24"/>
        </w:rPr>
        <w:t xml:space="preserve">Проректор по </w:t>
      </w:r>
      <w:r w:rsidR="00351A24" w:rsidRPr="00481DB0">
        <w:rPr>
          <w:rFonts w:ascii="Arial" w:hAnsi="Arial" w:cs="Arial"/>
          <w:sz w:val="24"/>
          <w:szCs w:val="24"/>
        </w:rPr>
        <w:t>научной работе</w:t>
      </w:r>
      <w:r w:rsidRPr="00481DB0">
        <w:rPr>
          <w:rFonts w:ascii="Arial" w:hAnsi="Arial" w:cs="Arial"/>
          <w:sz w:val="24"/>
          <w:szCs w:val="24"/>
        </w:rPr>
        <w:t xml:space="preserve">                                  </w:t>
      </w:r>
      <w:r w:rsidR="00351A24" w:rsidRPr="00481DB0">
        <w:rPr>
          <w:rFonts w:ascii="Arial" w:hAnsi="Arial" w:cs="Arial"/>
          <w:sz w:val="24"/>
          <w:szCs w:val="24"/>
        </w:rPr>
        <w:t xml:space="preserve">   </w:t>
      </w:r>
      <w:r w:rsidRPr="00481DB0">
        <w:rPr>
          <w:rFonts w:ascii="Arial" w:hAnsi="Arial" w:cs="Arial"/>
          <w:sz w:val="24"/>
          <w:szCs w:val="24"/>
        </w:rPr>
        <w:t xml:space="preserve">    </w:t>
      </w:r>
      <w:r w:rsidR="00351A24" w:rsidRPr="00481DB0">
        <w:rPr>
          <w:rFonts w:ascii="Arial" w:hAnsi="Arial" w:cs="Arial"/>
          <w:sz w:val="24"/>
          <w:szCs w:val="24"/>
        </w:rPr>
        <w:t xml:space="preserve">  И.О. Фамилия</w:t>
      </w:r>
    </w:p>
    <w:p w:rsidR="00395067" w:rsidRPr="00481DB0" w:rsidRDefault="00395067" w:rsidP="00395067">
      <w:pPr>
        <w:rPr>
          <w:rFonts w:ascii="Arial" w:hAnsi="Arial" w:cs="Arial"/>
        </w:rPr>
      </w:pPr>
    </w:p>
    <w:p w:rsidR="00395067" w:rsidRPr="00481DB0" w:rsidRDefault="00395067" w:rsidP="00395067">
      <w:pPr>
        <w:rPr>
          <w:rFonts w:ascii="Arial" w:hAnsi="Arial" w:cs="Arial"/>
        </w:rPr>
      </w:pPr>
    </w:p>
    <w:p w:rsidR="00395067" w:rsidRPr="00481DB0" w:rsidRDefault="00395067" w:rsidP="00395067">
      <w:pPr>
        <w:rPr>
          <w:rFonts w:ascii="Arial" w:hAnsi="Arial" w:cs="Arial"/>
        </w:rPr>
      </w:pPr>
    </w:p>
    <w:p w:rsidR="00395067" w:rsidRPr="00481DB0" w:rsidRDefault="00395067" w:rsidP="00395067">
      <w:pPr>
        <w:rPr>
          <w:rFonts w:ascii="Arial" w:hAnsi="Arial" w:cs="Arial"/>
        </w:rPr>
      </w:pPr>
    </w:p>
    <w:p w:rsidR="00A67FD6" w:rsidRPr="00481DB0" w:rsidRDefault="00A67FD6" w:rsidP="00395067">
      <w:pPr>
        <w:spacing w:line="360" w:lineRule="auto"/>
        <w:jc w:val="right"/>
        <w:rPr>
          <w:rFonts w:ascii="Arial" w:hAnsi="Arial" w:cs="Arial"/>
        </w:rPr>
      </w:pPr>
    </w:p>
    <w:p w:rsidR="00395067" w:rsidRPr="00481DB0" w:rsidRDefault="00395067" w:rsidP="00395067">
      <w:pPr>
        <w:spacing w:line="360" w:lineRule="auto"/>
        <w:jc w:val="right"/>
        <w:rPr>
          <w:rFonts w:ascii="Arial" w:hAnsi="Arial" w:cs="Arial"/>
        </w:rPr>
      </w:pPr>
    </w:p>
    <w:p w:rsidR="00395067" w:rsidRPr="00481DB0" w:rsidRDefault="00395067" w:rsidP="00395067">
      <w:pPr>
        <w:spacing w:line="360" w:lineRule="auto"/>
        <w:jc w:val="right"/>
        <w:rPr>
          <w:rFonts w:ascii="Arial" w:hAnsi="Arial" w:cs="Arial"/>
        </w:rPr>
      </w:pPr>
    </w:p>
    <w:p w:rsidR="00395067" w:rsidRPr="00481DB0" w:rsidRDefault="00395067" w:rsidP="00395067">
      <w:pPr>
        <w:spacing w:line="360" w:lineRule="auto"/>
        <w:jc w:val="right"/>
        <w:rPr>
          <w:rFonts w:ascii="Arial" w:hAnsi="Arial" w:cs="Arial"/>
        </w:rPr>
      </w:pPr>
    </w:p>
    <w:p w:rsidR="00395067" w:rsidRPr="00481DB0" w:rsidRDefault="00395067" w:rsidP="00395067">
      <w:pPr>
        <w:spacing w:line="360" w:lineRule="auto"/>
        <w:jc w:val="right"/>
        <w:rPr>
          <w:rFonts w:ascii="Arial" w:hAnsi="Arial" w:cs="Arial"/>
        </w:rPr>
      </w:pPr>
    </w:p>
    <w:p w:rsidR="00395067" w:rsidRPr="00481DB0" w:rsidRDefault="00395067" w:rsidP="00395067">
      <w:pPr>
        <w:spacing w:line="360" w:lineRule="auto"/>
        <w:jc w:val="right"/>
        <w:rPr>
          <w:rFonts w:ascii="Arial" w:hAnsi="Arial" w:cs="Arial"/>
          <w:i/>
          <w:sz w:val="20"/>
          <w:u w:val="single"/>
        </w:rPr>
      </w:pPr>
      <w:r w:rsidRPr="00481DB0">
        <w:rPr>
          <w:rFonts w:ascii="Arial" w:hAnsi="Arial" w:cs="Arial"/>
          <w:i/>
          <w:sz w:val="20"/>
          <w:u w:val="single"/>
        </w:rPr>
        <w:t>Оборотная сторона приказа</w:t>
      </w:r>
    </w:p>
    <w:p w:rsidR="00395067" w:rsidRPr="00481DB0" w:rsidRDefault="00395067" w:rsidP="00395067">
      <w:pPr>
        <w:rPr>
          <w:rFonts w:ascii="Arial" w:hAnsi="Arial" w:cs="Arial"/>
        </w:rPr>
      </w:pPr>
    </w:p>
    <w:p w:rsidR="0083496B" w:rsidRPr="00481DB0" w:rsidRDefault="0083496B" w:rsidP="00395067">
      <w:pPr>
        <w:rPr>
          <w:rFonts w:ascii="Arial" w:hAnsi="Arial" w:cs="Arial"/>
        </w:rPr>
      </w:pPr>
    </w:p>
    <w:p w:rsidR="00395067" w:rsidRPr="00481DB0" w:rsidRDefault="0083496B" w:rsidP="00395067">
      <w:pPr>
        <w:rPr>
          <w:rFonts w:ascii="Arial" w:hAnsi="Arial" w:cs="Arial"/>
        </w:rPr>
      </w:pPr>
      <w:r w:rsidRPr="00481DB0">
        <w:rPr>
          <w:rFonts w:ascii="Arial" w:hAnsi="Arial" w:cs="Arial"/>
        </w:rPr>
        <w:t>Проект вносит:</w:t>
      </w:r>
    </w:p>
    <w:p w:rsidR="00395067" w:rsidRPr="00481DB0" w:rsidRDefault="00395067" w:rsidP="00395067">
      <w:pPr>
        <w:rPr>
          <w:rFonts w:ascii="Arial" w:hAnsi="Arial" w:cs="Arial"/>
        </w:rPr>
      </w:pPr>
    </w:p>
    <w:tbl>
      <w:tblPr>
        <w:tblW w:w="0" w:type="auto"/>
        <w:tblLook w:val="04A0"/>
      </w:tblPr>
      <w:tblGrid>
        <w:gridCol w:w="3369"/>
        <w:gridCol w:w="3118"/>
        <w:gridCol w:w="3544"/>
      </w:tblGrid>
      <w:tr w:rsidR="0083496B" w:rsidRPr="00481DB0" w:rsidTr="0083496B">
        <w:tc>
          <w:tcPr>
            <w:tcW w:w="3369" w:type="dxa"/>
          </w:tcPr>
          <w:p w:rsidR="0083496B" w:rsidRPr="00481DB0" w:rsidRDefault="0083496B" w:rsidP="0083496B">
            <w:pPr>
              <w:pStyle w:val="afc"/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481DB0">
              <w:rPr>
                <w:rFonts w:ascii="Arial" w:hAnsi="Arial" w:cs="Arial"/>
                <w:i/>
                <w:sz w:val="24"/>
                <w:szCs w:val="24"/>
                <w:u w:val="single"/>
              </w:rPr>
              <w:t>Название кафедры</w:t>
            </w:r>
          </w:p>
          <w:p w:rsidR="0083496B" w:rsidRPr="00481DB0" w:rsidRDefault="0083496B" w:rsidP="0083496B">
            <w:pPr>
              <w:pStyle w:val="afc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:rsidR="0083496B" w:rsidRPr="00481DB0" w:rsidRDefault="0083496B" w:rsidP="0083496B">
            <w:pPr>
              <w:pStyle w:val="afc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1DB0">
              <w:rPr>
                <w:rFonts w:ascii="Arial" w:hAnsi="Arial" w:cs="Arial"/>
                <w:sz w:val="24"/>
                <w:szCs w:val="24"/>
              </w:rPr>
              <w:t xml:space="preserve">________________  </w:t>
            </w:r>
          </w:p>
        </w:tc>
        <w:tc>
          <w:tcPr>
            <w:tcW w:w="3544" w:type="dxa"/>
          </w:tcPr>
          <w:p w:rsidR="0083496B" w:rsidRPr="00481DB0" w:rsidRDefault="0083496B" w:rsidP="0083496B">
            <w:pPr>
              <w:pStyle w:val="afc"/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481DB0">
              <w:rPr>
                <w:rFonts w:ascii="Arial" w:hAnsi="Arial" w:cs="Arial"/>
                <w:i/>
                <w:sz w:val="24"/>
                <w:szCs w:val="24"/>
                <w:u w:val="single"/>
              </w:rPr>
              <w:t>Зав</w:t>
            </w:r>
            <w:proofErr w:type="gramStart"/>
            <w:r w:rsidRPr="00481DB0">
              <w:rPr>
                <w:rFonts w:ascii="Arial" w:hAnsi="Arial" w:cs="Arial"/>
                <w:i/>
                <w:sz w:val="24"/>
                <w:szCs w:val="24"/>
                <w:u w:val="single"/>
              </w:rPr>
              <w:t>.к</w:t>
            </w:r>
            <w:proofErr w:type="gramEnd"/>
            <w:r w:rsidRPr="00481DB0">
              <w:rPr>
                <w:rFonts w:ascii="Arial" w:hAnsi="Arial" w:cs="Arial"/>
                <w:i/>
                <w:sz w:val="24"/>
                <w:szCs w:val="24"/>
                <w:u w:val="single"/>
              </w:rPr>
              <w:t>афедрой ФИО</w:t>
            </w:r>
          </w:p>
        </w:tc>
      </w:tr>
    </w:tbl>
    <w:p w:rsidR="00395067" w:rsidRPr="00481DB0" w:rsidRDefault="00395067" w:rsidP="00395067">
      <w:pPr>
        <w:rPr>
          <w:rFonts w:ascii="Arial" w:hAnsi="Arial" w:cs="Arial"/>
        </w:rPr>
      </w:pPr>
    </w:p>
    <w:p w:rsidR="00395067" w:rsidRPr="00481DB0" w:rsidRDefault="00395067" w:rsidP="00395067">
      <w:pPr>
        <w:rPr>
          <w:rFonts w:ascii="Arial" w:hAnsi="Arial" w:cs="Arial"/>
        </w:rPr>
      </w:pPr>
    </w:p>
    <w:p w:rsidR="00A67FD6" w:rsidRPr="00481DB0" w:rsidRDefault="00A67FD6" w:rsidP="00A67FD6">
      <w:pPr>
        <w:rPr>
          <w:rFonts w:ascii="Arial" w:hAnsi="Arial" w:cs="Arial"/>
          <w:i/>
          <w:sz w:val="18"/>
          <w:szCs w:val="18"/>
        </w:rPr>
      </w:pPr>
    </w:p>
    <w:p w:rsidR="00395067" w:rsidRPr="00481DB0" w:rsidRDefault="00395067" w:rsidP="00395067">
      <w:pPr>
        <w:rPr>
          <w:rFonts w:ascii="Arial" w:hAnsi="Arial" w:cs="Arial"/>
        </w:rPr>
      </w:pPr>
    </w:p>
    <w:p w:rsidR="00395067" w:rsidRPr="00481DB0" w:rsidRDefault="00395067" w:rsidP="00395067">
      <w:pPr>
        <w:rPr>
          <w:rFonts w:ascii="Arial" w:hAnsi="Arial" w:cs="Arial"/>
        </w:rPr>
      </w:pPr>
    </w:p>
    <w:p w:rsidR="00395067" w:rsidRPr="00481DB0" w:rsidRDefault="00395067" w:rsidP="00395067">
      <w:pPr>
        <w:outlineLvl w:val="0"/>
        <w:rPr>
          <w:rFonts w:ascii="Arial" w:hAnsi="Arial" w:cs="Arial"/>
        </w:rPr>
      </w:pPr>
    </w:p>
    <w:p w:rsidR="00395067" w:rsidRPr="00481DB0" w:rsidRDefault="00395067" w:rsidP="00395067">
      <w:pPr>
        <w:outlineLvl w:val="0"/>
        <w:rPr>
          <w:rFonts w:ascii="Arial" w:hAnsi="Arial" w:cs="Arial"/>
        </w:rPr>
      </w:pPr>
    </w:p>
    <w:p w:rsidR="00395067" w:rsidRPr="00481DB0" w:rsidRDefault="00395067" w:rsidP="00395067">
      <w:pPr>
        <w:outlineLvl w:val="0"/>
        <w:rPr>
          <w:rFonts w:ascii="Arial" w:hAnsi="Arial" w:cs="Arial"/>
        </w:rPr>
      </w:pPr>
      <w:r w:rsidRPr="00481DB0">
        <w:rPr>
          <w:rFonts w:ascii="Arial" w:hAnsi="Arial" w:cs="Arial"/>
        </w:rPr>
        <w:t>СОГЛАСОВАНО:</w:t>
      </w:r>
    </w:p>
    <w:p w:rsidR="0083496B" w:rsidRPr="00481DB0" w:rsidRDefault="0083496B" w:rsidP="00395067">
      <w:pPr>
        <w:outlineLvl w:val="0"/>
        <w:rPr>
          <w:rFonts w:ascii="Arial" w:hAnsi="Arial" w:cs="Arial"/>
        </w:rPr>
      </w:pPr>
    </w:p>
    <w:tbl>
      <w:tblPr>
        <w:tblW w:w="0" w:type="auto"/>
        <w:tblLook w:val="04A0"/>
      </w:tblPr>
      <w:tblGrid>
        <w:gridCol w:w="3369"/>
        <w:gridCol w:w="3118"/>
        <w:gridCol w:w="3544"/>
      </w:tblGrid>
      <w:tr w:rsidR="0083496B" w:rsidRPr="00481DB0" w:rsidTr="0083496B">
        <w:tc>
          <w:tcPr>
            <w:tcW w:w="3369" w:type="dxa"/>
          </w:tcPr>
          <w:p w:rsidR="0083496B" w:rsidRPr="00481DB0" w:rsidRDefault="0083496B" w:rsidP="0083496B">
            <w:pPr>
              <w:rPr>
                <w:rFonts w:ascii="Arial" w:hAnsi="Arial" w:cs="Arial"/>
              </w:rPr>
            </w:pPr>
            <w:r w:rsidRPr="00481DB0">
              <w:rPr>
                <w:rFonts w:ascii="Arial" w:hAnsi="Arial" w:cs="Arial"/>
              </w:rPr>
              <w:t>Начальник  управления по работе  с индустриальными партнерами</w:t>
            </w:r>
          </w:p>
        </w:tc>
        <w:tc>
          <w:tcPr>
            <w:tcW w:w="3118" w:type="dxa"/>
          </w:tcPr>
          <w:p w:rsidR="0083496B" w:rsidRPr="00481DB0" w:rsidRDefault="0083496B" w:rsidP="0083496B">
            <w:pPr>
              <w:pStyle w:val="afc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1DB0">
              <w:rPr>
                <w:rFonts w:ascii="Arial" w:hAnsi="Arial" w:cs="Arial"/>
                <w:sz w:val="24"/>
                <w:szCs w:val="24"/>
              </w:rPr>
              <w:t xml:space="preserve">________________  </w:t>
            </w:r>
          </w:p>
        </w:tc>
        <w:tc>
          <w:tcPr>
            <w:tcW w:w="3544" w:type="dxa"/>
          </w:tcPr>
          <w:p w:rsidR="0083496B" w:rsidRPr="00481DB0" w:rsidRDefault="00351A24" w:rsidP="0083496B">
            <w:pPr>
              <w:pStyle w:val="afc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1DB0">
              <w:rPr>
                <w:rFonts w:ascii="Arial" w:hAnsi="Arial" w:cs="Arial"/>
                <w:sz w:val="24"/>
                <w:szCs w:val="24"/>
              </w:rPr>
              <w:t>И.О. Фамилия</w:t>
            </w:r>
          </w:p>
        </w:tc>
      </w:tr>
      <w:tr w:rsidR="0083496B" w:rsidRPr="00481DB0" w:rsidTr="0083496B">
        <w:tc>
          <w:tcPr>
            <w:tcW w:w="3369" w:type="dxa"/>
          </w:tcPr>
          <w:p w:rsidR="0083496B" w:rsidRPr="00481DB0" w:rsidRDefault="0083496B" w:rsidP="0083496B">
            <w:pPr>
              <w:pStyle w:val="afc"/>
              <w:spacing w:after="0" w:line="240" w:lineRule="auto"/>
              <w:rPr>
                <w:rFonts w:ascii="Arial" w:hAnsi="Arial" w:cs="Arial"/>
                <w:sz w:val="24"/>
              </w:rPr>
            </w:pPr>
          </w:p>
          <w:p w:rsidR="0083496B" w:rsidRPr="00481DB0" w:rsidRDefault="0083496B" w:rsidP="0083496B">
            <w:pPr>
              <w:pStyle w:val="afc"/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481DB0">
              <w:rPr>
                <w:rFonts w:ascii="Arial" w:hAnsi="Arial" w:cs="Arial"/>
                <w:sz w:val="24"/>
              </w:rPr>
              <w:t>Начальник правового управления</w:t>
            </w:r>
          </w:p>
          <w:p w:rsidR="0083496B" w:rsidRPr="00481DB0" w:rsidRDefault="0083496B" w:rsidP="0083496B">
            <w:pPr>
              <w:pStyle w:val="afc"/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</w:p>
        </w:tc>
        <w:tc>
          <w:tcPr>
            <w:tcW w:w="3118" w:type="dxa"/>
          </w:tcPr>
          <w:p w:rsidR="0083496B" w:rsidRPr="00481DB0" w:rsidRDefault="0083496B" w:rsidP="0083496B">
            <w:pPr>
              <w:pStyle w:val="afc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83496B" w:rsidRPr="00481DB0" w:rsidRDefault="0083496B" w:rsidP="0083496B">
            <w:pPr>
              <w:pStyle w:val="afc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83496B" w:rsidRPr="00481DB0" w:rsidRDefault="0083496B" w:rsidP="0083496B">
            <w:pPr>
              <w:pStyle w:val="afc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1DB0">
              <w:rPr>
                <w:rFonts w:ascii="Arial" w:hAnsi="Arial" w:cs="Arial"/>
                <w:sz w:val="24"/>
                <w:szCs w:val="24"/>
              </w:rPr>
              <w:t xml:space="preserve">________________  </w:t>
            </w:r>
          </w:p>
        </w:tc>
        <w:tc>
          <w:tcPr>
            <w:tcW w:w="3544" w:type="dxa"/>
          </w:tcPr>
          <w:p w:rsidR="0083496B" w:rsidRPr="00481DB0" w:rsidRDefault="0083496B" w:rsidP="0083496B">
            <w:pPr>
              <w:pStyle w:val="afc"/>
              <w:spacing w:after="0" w:line="240" w:lineRule="auto"/>
              <w:rPr>
                <w:rFonts w:ascii="Arial" w:hAnsi="Arial" w:cs="Arial"/>
                <w:sz w:val="24"/>
              </w:rPr>
            </w:pPr>
          </w:p>
          <w:p w:rsidR="0083496B" w:rsidRPr="00481DB0" w:rsidRDefault="0083496B" w:rsidP="0083496B">
            <w:pPr>
              <w:pStyle w:val="afc"/>
              <w:spacing w:after="0" w:line="240" w:lineRule="auto"/>
              <w:rPr>
                <w:rFonts w:ascii="Arial" w:hAnsi="Arial" w:cs="Arial"/>
                <w:sz w:val="24"/>
              </w:rPr>
            </w:pPr>
          </w:p>
          <w:p w:rsidR="0083496B" w:rsidRPr="00481DB0" w:rsidRDefault="00351A24" w:rsidP="0083496B">
            <w:pPr>
              <w:pStyle w:val="afc"/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481DB0">
              <w:rPr>
                <w:rFonts w:ascii="Arial" w:hAnsi="Arial" w:cs="Arial"/>
                <w:sz w:val="24"/>
              </w:rPr>
              <w:t>И.О. Фамилия</w:t>
            </w:r>
          </w:p>
        </w:tc>
      </w:tr>
    </w:tbl>
    <w:p w:rsidR="0083496B" w:rsidRPr="00481DB0" w:rsidRDefault="0083496B" w:rsidP="00395067">
      <w:pPr>
        <w:outlineLvl w:val="0"/>
        <w:rPr>
          <w:rFonts w:ascii="Arial" w:hAnsi="Arial" w:cs="Arial"/>
        </w:rPr>
      </w:pPr>
    </w:p>
    <w:p w:rsidR="0083496B" w:rsidRPr="00481DB0" w:rsidRDefault="00395067" w:rsidP="00395067">
      <w:pPr>
        <w:rPr>
          <w:rFonts w:ascii="Arial" w:hAnsi="Arial" w:cs="Arial"/>
        </w:rPr>
      </w:pPr>
      <w:r w:rsidRPr="00481DB0">
        <w:rPr>
          <w:rFonts w:ascii="Arial" w:hAnsi="Arial" w:cs="Arial"/>
        </w:rPr>
        <w:tab/>
      </w:r>
    </w:p>
    <w:p w:rsidR="00395067" w:rsidRPr="00481DB0" w:rsidRDefault="00395067" w:rsidP="00395067">
      <w:pPr>
        <w:rPr>
          <w:rFonts w:ascii="Arial" w:hAnsi="Arial" w:cs="Arial"/>
        </w:rPr>
      </w:pPr>
    </w:p>
    <w:p w:rsidR="00395067" w:rsidRPr="00481DB0" w:rsidRDefault="00395067" w:rsidP="00395067">
      <w:pPr>
        <w:rPr>
          <w:rFonts w:ascii="Arial" w:hAnsi="Arial" w:cs="Arial"/>
        </w:rPr>
      </w:pPr>
    </w:p>
    <w:p w:rsidR="00395067" w:rsidRPr="00481DB0" w:rsidRDefault="00395067" w:rsidP="00395067">
      <w:pPr>
        <w:rPr>
          <w:rFonts w:ascii="Arial" w:hAnsi="Arial" w:cs="Arial"/>
        </w:rPr>
      </w:pPr>
    </w:p>
    <w:p w:rsidR="00395067" w:rsidRPr="00481DB0" w:rsidRDefault="00395067" w:rsidP="00395067">
      <w:pPr>
        <w:rPr>
          <w:rFonts w:ascii="Arial" w:hAnsi="Arial" w:cs="Arial"/>
        </w:rPr>
      </w:pPr>
    </w:p>
    <w:p w:rsidR="0083496B" w:rsidRPr="00481DB0" w:rsidRDefault="0083496B" w:rsidP="00395067">
      <w:pPr>
        <w:rPr>
          <w:rFonts w:ascii="Arial" w:hAnsi="Arial" w:cs="Arial"/>
        </w:rPr>
      </w:pPr>
    </w:p>
    <w:p w:rsidR="0083496B" w:rsidRPr="00481DB0" w:rsidRDefault="0083496B" w:rsidP="00395067">
      <w:pPr>
        <w:rPr>
          <w:rFonts w:ascii="Arial" w:hAnsi="Arial" w:cs="Arial"/>
        </w:rPr>
      </w:pPr>
    </w:p>
    <w:p w:rsidR="0083496B" w:rsidRPr="00481DB0" w:rsidRDefault="0083496B" w:rsidP="00395067">
      <w:pPr>
        <w:rPr>
          <w:rFonts w:ascii="Arial" w:hAnsi="Arial" w:cs="Arial"/>
        </w:rPr>
      </w:pPr>
    </w:p>
    <w:p w:rsidR="0083496B" w:rsidRPr="00481DB0" w:rsidRDefault="0083496B" w:rsidP="00395067">
      <w:pPr>
        <w:rPr>
          <w:rFonts w:ascii="Arial" w:hAnsi="Arial" w:cs="Arial"/>
        </w:rPr>
      </w:pPr>
    </w:p>
    <w:p w:rsidR="0083496B" w:rsidRPr="00481DB0" w:rsidRDefault="0083496B" w:rsidP="00395067">
      <w:pPr>
        <w:rPr>
          <w:rFonts w:ascii="Arial" w:hAnsi="Arial" w:cs="Arial"/>
        </w:rPr>
      </w:pPr>
    </w:p>
    <w:p w:rsidR="0083496B" w:rsidRPr="00481DB0" w:rsidRDefault="0083496B" w:rsidP="00395067">
      <w:pPr>
        <w:rPr>
          <w:rFonts w:ascii="Arial" w:hAnsi="Arial" w:cs="Arial"/>
        </w:rPr>
      </w:pPr>
    </w:p>
    <w:p w:rsidR="0083496B" w:rsidRPr="00481DB0" w:rsidRDefault="0083496B" w:rsidP="00395067">
      <w:pPr>
        <w:rPr>
          <w:rFonts w:ascii="Arial" w:hAnsi="Arial" w:cs="Arial"/>
        </w:rPr>
      </w:pPr>
    </w:p>
    <w:p w:rsidR="0083496B" w:rsidRPr="00481DB0" w:rsidRDefault="0083496B" w:rsidP="00395067">
      <w:pPr>
        <w:rPr>
          <w:rFonts w:ascii="Arial" w:hAnsi="Arial" w:cs="Arial"/>
        </w:rPr>
      </w:pPr>
    </w:p>
    <w:p w:rsidR="0083496B" w:rsidRPr="00481DB0" w:rsidRDefault="0083496B" w:rsidP="00395067">
      <w:pPr>
        <w:rPr>
          <w:rFonts w:ascii="Arial" w:hAnsi="Arial" w:cs="Arial"/>
        </w:rPr>
      </w:pPr>
    </w:p>
    <w:p w:rsidR="0083496B" w:rsidRPr="00481DB0" w:rsidRDefault="0083496B" w:rsidP="00395067">
      <w:pPr>
        <w:rPr>
          <w:rFonts w:ascii="Arial" w:hAnsi="Arial" w:cs="Arial"/>
        </w:rPr>
      </w:pPr>
    </w:p>
    <w:p w:rsidR="0083496B" w:rsidRPr="00481DB0" w:rsidRDefault="0083496B" w:rsidP="00395067">
      <w:pPr>
        <w:rPr>
          <w:rFonts w:ascii="Arial" w:hAnsi="Arial" w:cs="Arial"/>
        </w:rPr>
      </w:pPr>
    </w:p>
    <w:p w:rsidR="0083496B" w:rsidRPr="00481DB0" w:rsidRDefault="0083496B" w:rsidP="00395067">
      <w:pPr>
        <w:rPr>
          <w:rFonts w:ascii="Arial" w:hAnsi="Arial" w:cs="Arial"/>
        </w:rPr>
      </w:pPr>
    </w:p>
    <w:p w:rsidR="0083496B" w:rsidRPr="00481DB0" w:rsidRDefault="0083496B" w:rsidP="00395067">
      <w:pPr>
        <w:rPr>
          <w:rFonts w:ascii="Arial" w:hAnsi="Arial" w:cs="Arial"/>
        </w:rPr>
      </w:pPr>
    </w:p>
    <w:p w:rsidR="0083496B" w:rsidRPr="00481DB0" w:rsidRDefault="0083496B" w:rsidP="00395067">
      <w:pPr>
        <w:rPr>
          <w:rFonts w:ascii="Arial" w:hAnsi="Arial" w:cs="Arial"/>
        </w:rPr>
      </w:pPr>
    </w:p>
    <w:p w:rsidR="0083496B" w:rsidRPr="00481DB0" w:rsidRDefault="0083496B" w:rsidP="00395067">
      <w:pPr>
        <w:rPr>
          <w:rFonts w:ascii="Arial" w:hAnsi="Arial" w:cs="Arial"/>
        </w:rPr>
      </w:pPr>
    </w:p>
    <w:p w:rsidR="0083496B" w:rsidRPr="00481DB0" w:rsidRDefault="0083496B" w:rsidP="0083496B">
      <w:pPr>
        <w:rPr>
          <w:rFonts w:ascii="Arial" w:hAnsi="Arial" w:cs="Arial"/>
        </w:rPr>
      </w:pPr>
      <w:r w:rsidRPr="00481DB0">
        <w:rPr>
          <w:rFonts w:ascii="Arial" w:hAnsi="Arial" w:cs="Arial"/>
        </w:rPr>
        <w:t xml:space="preserve">Исполнитель: </w:t>
      </w:r>
    </w:p>
    <w:p w:rsidR="0083496B" w:rsidRPr="00481DB0" w:rsidRDefault="0083496B" w:rsidP="0083496B">
      <w:pPr>
        <w:rPr>
          <w:rFonts w:ascii="Arial" w:hAnsi="Arial" w:cs="Arial"/>
          <w:i/>
          <w:sz w:val="18"/>
          <w:szCs w:val="18"/>
          <w:u w:val="single"/>
        </w:rPr>
      </w:pPr>
      <w:r w:rsidRPr="00481DB0">
        <w:rPr>
          <w:rFonts w:ascii="Arial" w:hAnsi="Arial" w:cs="Arial"/>
          <w:i/>
          <w:u w:val="single"/>
        </w:rPr>
        <w:t>ФИО.</w:t>
      </w:r>
    </w:p>
    <w:p w:rsidR="0083496B" w:rsidRPr="00481DB0" w:rsidRDefault="0083496B" w:rsidP="0083496B">
      <w:pPr>
        <w:rPr>
          <w:rFonts w:ascii="Arial" w:hAnsi="Arial" w:cs="Arial"/>
          <w:i/>
          <w:u w:val="single"/>
        </w:rPr>
      </w:pPr>
      <w:r w:rsidRPr="00481DB0">
        <w:rPr>
          <w:rFonts w:ascii="Arial" w:hAnsi="Arial" w:cs="Arial"/>
          <w:i/>
          <w:u w:val="single"/>
        </w:rPr>
        <w:t>тел.</w:t>
      </w:r>
    </w:p>
    <w:p w:rsidR="0083496B" w:rsidRPr="00481DB0" w:rsidRDefault="0083496B" w:rsidP="00395067">
      <w:pPr>
        <w:rPr>
          <w:rFonts w:ascii="Arial" w:hAnsi="Arial" w:cs="Arial"/>
        </w:rPr>
      </w:pPr>
    </w:p>
    <w:p w:rsidR="0083496B" w:rsidRPr="00481DB0" w:rsidRDefault="0083496B" w:rsidP="00395067">
      <w:pPr>
        <w:rPr>
          <w:rFonts w:ascii="Arial" w:hAnsi="Arial" w:cs="Arial"/>
        </w:rPr>
      </w:pPr>
    </w:p>
    <w:p w:rsidR="0083496B" w:rsidRPr="00481DB0" w:rsidRDefault="0083496B" w:rsidP="00395067">
      <w:pPr>
        <w:rPr>
          <w:rFonts w:ascii="Arial" w:hAnsi="Arial" w:cs="Arial"/>
        </w:rPr>
      </w:pPr>
    </w:p>
    <w:p w:rsidR="0083496B" w:rsidRPr="00481DB0" w:rsidRDefault="0083496B" w:rsidP="00395067">
      <w:pPr>
        <w:rPr>
          <w:rFonts w:ascii="Arial" w:hAnsi="Arial" w:cs="Arial"/>
        </w:rPr>
      </w:pPr>
    </w:p>
    <w:p w:rsidR="0083496B" w:rsidRPr="00481DB0" w:rsidRDefault="0083496B" w:rsidP="00395067">
      <w:pPr>
        <w:rPr>
          <w:rFonts w:ascii="Arial" w:hAnsi="Arial" w:cs="Arial"/>
        </w:rPr>
      </w:pPr>
    </w:p>
    <w:p w:rsidR="0083496B" w:rsidRPr="00481DB0" w:rsidRDefault="0083496B" w:rsidP="0083496B">
      <w:pPr>
        <w:jc w:val="right"/>
        <w:rPr>
          <w:rFonts w:ascii="Arial" w:hAnsi="Arial" w:cs="Arial"/>
          <w:i/>
          <w:sz w:val="20"/>
          <w:szCs w:val="20"/>
        </w:rPr>
      </w:pPr>
      <w:r w:rsidRPr="00481DB0">
        <w:rPr>
          <w:rFonts w:ascii="Arial" w:hAnsi="Arial" w:cs="Arial"/>
          <w:i/>
          <w:sz w:val="20"/>
          <w:szCs w:val="20"/>
        </w:rPr>
        <w:t>Приложение 1</w:t>
      </w:r>
    </w:p>
    <w:p w:rsidR="0083496B" w:rsidRPr="00481DB0" w:rsidRDefault="0083496B" w:rsidP="0083496B">
      <w:pPr>
        <w:spacing w:after="40"/>
        <w:jc w:val="right"/>
        <w:rPr>
          <w:rFonts w:ascii="Arial" w:hAnsi="Arial" w:cs="Arial"/>
          <w:i/>
          <w:sz w:val="20"/>
          <w:szCs w:val="20"/>
        </w:rPr>
      </w:pPr>
      <w:r w:rsidRPr="00481DB0">
        <w:rPr>
          <w:rFonts w:ascii="Arial" w:hAnsi="Arial" w:cs="Arial"/>
          <w:i/>
          <w:sz w:val="20"/>
          <w:szCs w:val="20"/>
        </w:rPr>
        <w:t xml:space="preserve">к Приказу «О </w:t>
      </w:r>
      <w:r w:rsidR="00CF02BE" w:rsidRPr="00481DB0">
        <w:rPr>
          <w:rFonts w:ascii="Arial" w:hAnsi="Arial" w:cs="Arial"/>
          <w:i/>
          <w:sz w:val="20"/>
          <w:szCs w:val="20"/>
        </w:rPr>
        <w:t>практике</w:t>
      </w:r>
      <w:r w:rsidR="00BF69E6">
        <w:rPr>
          <w:rFonts w:ascii="Arial" w:hAnsi="Arial" w:cs="Arial"/>
          <w:i/>
          <w:sz w:val="20"/>
          <w:szCs w:val="20"/>
        </w:rPr>
        <w:t xml:space="preserve"> </w:t>
      </w:r>
      <w:proofErr w:type="gramStart"/>
      <w:r w:rsidRPr="00481DB0">
        <w:rPr>
          <w:rFonts w:ascii="Arial" w:hAnsi="Arial" w:cs="Arial"/>
          <w:i/>
          <w:sz w:val="20"/>
          <w:szCs w:val="20"/>
        </w:rPr>
        <w:t>обучающихся</w:t>
      </w:r>
      <w:proofErr w:type="gramEnd"/>
      <w:r w:rsidRPr="00481DB0">
        <w:rPr>
          <w:rFonts w:ascii="Arial" w:hAnsi="Arial" w:cs="Arial"/>
          <w:i/>
          <w:sz w:val="20"/>
          <w:szCs w:val="20"/>
        </w:rPr>
        <w:t>»</w:t>
      </w:r>
    </w:p>
    <w:p w:rsidR="0083496B" w:rsidRPr="00481DB0" w:rsidRDefault="0083496B" w:rsidP="0083496B">
      <w:pPr>
        <w:spacing w:after="40"/>
        <w:jc w:val="right"/>
        <w:rPr>
          <w:rFonts w:ascii="Arial" w:hAnsi="Arial" w:cs="Arial"/>
          <w:i/>
          <w:sz w:val="20"/>
          <w:szCs w:val="20"/>
        </w:rPr>
      </w:pPr>
      <w:r w:rsidRPr="00481DB0">
        <w:rPr>
          <w:rFonts w:ascii="Arial" w:hAnsi="Arial" w:cs="Arial"/>
          <w:i/>
          <w:sz w:val="20"/>
          <w:szCs w:val="20"/>
        </w:rPr>
        <w:t>в 20 __/__ учебном году</w:t>
      </w:r>
    </w:p>
    <w:p w:rsidR="0083496B" w:rsidRPr="00481DB0" w:rsidRDefault="0083496B" w:rsidP="0083496B">
      <w:pPr>
        <w:spacing w:after="40"/>
        <w:jc w:val="right"/>
        <w:rPr>
          <w:rFonts w:ascii="Arial" w:hAnsi="Arial" w:cs="Arial"/>
          <w:i/>
          <w:sz w:val="20"/>
          <w:szCs w:val="20"/>
        </w:rPr>
      </w:pPr>
      <w:r w:rsidRPr="00481DB0">
        <w:rPr>
          <w:rFonts w:ascii="Arial" w:hAnsi="Arial" w:cs="Arial"/>
          <w:i/>
          <w:sz w:val="20"/>
          <w:szCs w:val="20"/>
        </w:rPr>
        <w:t>№_______ от  _________</w:t>
      </w:r>
    </w:p>
    <w:p w:rsidR="00395067" w:rsidRPr="00481DB0" w:rsidRDefault="00395067" w:rsidP="00395067">
      <w:pPr>
        <w:rPr>
          <w:rFonts w:ascii="Arial" w:hAnsi="Arial" w:cs="Arial"/>
        </w:rPr>
      </w:pPr>
    </w:p>
    <w:p w:rsidR="00395067" w:rsidRPr="00481DB0" w:rsidRDefault="00395067" w:rsidP="00395067">
      <w:pPr>
        <w:rPr>
          <w:rFonts w:ascii="Arial" w:hAnsi="Arial" w:cs="Arial"/>
        </w:rPr>
      </w:pPr>
      <w:r w:rsidRPr="00481DB0">
        <w:rPr>
          <w:rFonts w:ascii="Arial" w:hAnsi="Arial" w:cs="Arial"/>
        </w:rPr>
        <w:t xml:space="preserve">1. </w:t>
      </w:r>
      <w:r w:rsidRPr="00481DB0">
        <w:rPr>
          <w:rFonts w:ascii="Arial" w:hAnsi="Arial" w:cs="Arial"/>
          <w:i/>
          <w:u w:val="single"/>
        </w:rPr>
        <w:t xml:space="preserve">Наименование </w:t>
      </w:r>
      <w:r w:rsidR="0083496B" w:rsidRPr="00481DB0">
        <w:rPr>
          <w:rFonts w:ascii="Arial" w:hAnsi="Arial" w:cs="Arial"/>
          <w:i/>
          <w:u w:val="single"/>
        </w:rPr>
        <w:t>организации/профильной организации №1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5"/>
        <w:gridCol w:w="2001"/>
        <w:gridCol w:w="2192"/>
        <w:gridCol w:w="2738"/>
      </w:tblGrid>
      <w:tr w:rsidR="00395067" w:rsidRPr="00481DB0" w:rsidTr="0083496B">
        <w:tc>
          <w:tcPr>
            <w:tcW w:w="2715" w:type="dxa"/>
            <w:shd w:val="clear" w:color="auto" w:fill="auto"/>
          </w:tcPr>
          <w:p w:rsidR="00395067" w:rsidRPr="00481DB0" w:rsidRDefault="00395067" w:rsidP="0083496B">
            <w:pPr>
              <w:jc w:val="center"/>
              <w:rPr>
                <w:rFonts w:ascii="Arial" w:hAnsi="Arial" w:cs="Arial"/>
              </w:rPr>
            </w:pPr>
            <w:r w:rsidRPr="00481DB0">
              <w:rPr>
                <w:rFonts w:ascii="Arial" w:hAnsi="Arial" w:cs="Arial"/>
              </w:rPr>
              <w:t xml:space="preserve">ФИО </w:t>
            </w:r>
            <w:proofErr w:type="gramStart"/>
            <w:r w:rsidRPr="00481DB0">
              <w:rPr>
                <w:rFonts w:ascii="Arial" w:hAnsi="Arial" w:cs="Arial"/>
              </w:rPr>
              <w:t>обучающегося</w:t>
            </w:r>
            <w:proofErr w:type="gramEnd"/>
          </w:p>
        </w:tc>
        <w:tc>
          <w:tcPr>
            <w:tcW w:w="2001" w:type="dxa"/>
          </w:tcPr>
          <w:p w:rsidR="00395067" w:rsidRPr="00481DB0" w:rsidRDefault="00395067" w:rsidP="0083496B">
            <w:pPr>
              <w:jc w:val="center"/>
              <w:rPr>
                <w:rFonts w:ascii="Arial" w:hAnsi="Arial" w:cs="Arial"/>
              </w:rPr>
            </w:pPr>
            <w:r w:rsidRPr="00481DB0">
              <w:rPr>
                <w:rFonts w:ascii="Arial" w:hAnsi="Arial" w:cs="Arial"/>
              </w:rPr>
              <w:t>Группа</w:t>
            </w:r>
          </w:p>
        </w:tc>
        <w:tc>
          <w:tcPr>
            <w:tcW w:w="2117" w:type="dxa"/>
          </w:tcPr>
          <w:p w:rsidR="00395067" w:rsidRPr="00481DB0" w:rsidRDefault="00395067" w:rsidP="0083496B">
            <w:pPr>
              <w:jc w:val="center"/>
              <w:rPr>
                <w:rFonts w:ascii="Arial" w:hAnsi="Arial" w:cs="Arial"/>
              </w:rPr>
            </w:pPr>
            <w:r w:rsidRPr="00481DB0">
              <w:rPr>
                <w:rFonts w:ascii="Arial" w:hAnsi="Arial" w:cs="Arial"/>
              </w:rPr>
              <w:t xml:space="preserve">Источник </w:t>
            </w:r>
          </w:p>
          <w:p w:rsidR="00395067" w:rsidRPr="00481DB0" w:rsidRDefault="00395067" w:rsidP="0083496B">
            <w:pPr>
              <w:jc w:val="center"/>
              <w:rPr>
                <w:rFonts w:ascii="Arial" w:hAnsi="Arial" w:cs="Arial"/>
              </w:rPr>
            </w:pPr>
            <w:r w:rsidRPr="00481DB0">
              <w:rPr>
                <w:rFonts w:ascii="Arial" w:hAnsi="Arial" w:cs="Arial"/>
              </w:rPr>
              <w:t xml:space="preserve">финансирования: </w:t>
            </w:r>
          </w:p>
          <w:p w:rsidR="00395067" w:rsidRPr="00481DB0" w:rsidRDefault="00395067" w:rsidP="0083496B">
            <w:pPr>
              <w:jc w:val="center"/>
              <w:rPr>
                <w:rFonts w:ascii="Arial" w:hAnsi="Arial" w:cs="Arial"/>
              </w:rPr>
            </w:pPr>
            <w:r w:rsidRPr="00481DB0">
              <w:rPr>
                <w:rFonts w:ascii="Arial" w:hAnsi="Arial" w:cs="Arial"/>
              </w:rPr>
              <w:t>бюджет/договор*</w:t>
            </w:r>
          </w:p>
          <w:p w:rsidR="00395067" w:rsidRPr="00481DB0" w:rsidRDefault="00395067" w:rsidP="0083496B">
            <w:pPr>
              <w:rPr>
                <w:rFonts w:ascii="Arial" w:hAnsi="Arial" w:cs="Arial"/>
              </w:rPr>
            </w:pPr>
          </w:p>
        </w:tc>
        <w:tc>
          <w:tcPr>
            <w:tcW w:w="2738" w:type="dxa"/>
            <w:shd w:val="clear" w:color="auto" w:fill="auto"/>
          </w:tcPr>
          <w:p w:rsidR="00CF02BE" w:rsidRPr="00481DB0" w:rsidRDefault="00395067" w:rsidP="0083496B">
            <w:pPr>
              <w:jc w:val="center"/>
              <w:rPr>
                <w:rFonts w:ascii="Arial" w:hAnsi="Arial" w:cs="Arial"/>
              </w:rPr>
            </w:pPr>
            <w:r w:rsidRPr="00481DB0">
              <w:rPr>
                <w:rFonts w:ascii="Arial" w:hAnsi="Arial" w:cs="Arial"/>
              </w:rPr>
              <w:t xml:space="preserve">Руководитель </w:t>
            </w:r>
          </w:p>
          <w:p w:rsidR="00395067" w:rsidRPr="00481DB0" w:rsidRDefault="00395067" w:rsidP="0083496B">
            <w:pPr>
              <w:jc w:val="center"/>
              <w:rPr>
                <w:rFonts w:ascii="Arial" w:hAnsi="Arial" w:cs="Arial"/>
              </w:rPr>
            </w:pPr>
            <w:r w:rsidRPr="00481DB0">
              <w:rPr>
                <w:rFonts w:ascii="Arial" w:hAnsi="Arial" w:cs="Arial"/>
              </w:rPr>
              <w:t>практики:</w:t>
            </w:r>
          </w:p>
          <w:p w:rsidR="00395067" w:rsidRPr="00481DB0" w:rsidRDefault="00395067" w:rsidP="0083496B">
            <w:pPr>
              <w:jc w:val="center"/>
              <w:rPr>
                <w:rFonts w:ascii="Arial" w:hAnsi="Arial" w:cs="Arial"/>
              </w:rPr>
            </w:pPr>
            <w:r w:rsidRPr="00481DB0">
              <w:rPr>
                <w:rFonts w:ascii="Arial" w:hAnsi="Arial" w:cs="Arial"/>
              </w:rPr>
              <w:t>должность, ФИО</w:t>
            </w:r>
          </w:p>
        </w:tc>
      </w:tr>
      <w:tr w:rsidR="00395067" w:rsidRPr="00481DB0" w:rsidTr="0083496B">
        <w:tc>
          <w:tcPr>
            <w:tcW w:w="2715" w:type="dxa"/>
            <w:shd w:val="clear" w:color="auto" w:fill="auto"/>
          </w:tcPr>
          <w:p w:rsidR="00395067" w:rsidRPr="00481DB0" w:rsidRDefault="00395067" w:rsidP="008349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01" w:type="dxa"/>
          </w:tcPr>
          <w:p w:rsidR="00395067" w:rsidRPr="00481DB0" w:rsidRDefault="00395067" w:rsidP="008349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7" w:type="dxa"/>
          </w:tcPr>
          <w:p w:rsidR="00395067" w:rsidRPr="00481DB0" w:rsidRDefault="00395067" w:rsidP="008349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38" w:type="dxa"/>
            <w:shd w:val="clear" w:color="auto" w:fill="auto"/>
          </w:tcPr>
          <w:p w:rsidR="00395067" w:rsidRPr="00481DB0" w:rsidRDefault="00395067" w:rsidP="0083496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395067" w:rsidRPr="00481DB0" w:rsidRDefault="00395067" w:rsidP="00395067">
      <w:pPr>
        <w:jc w:val="center"/>
        <w:rPr>
          <w:rFonts w:ascii="Arial" w:hAnsi="Arial" w:cs="Arial"/>
        </w:rPr>
      </w:pPr>
    </w:p>
    <w:p w:rsidR="00395067" w:rsidRPr="00481DB0" w:rsidRDefault="00395067" w:rsidP="00395067">
      <w:pPr>
        <w:rPr>
          <w:rFonts w:ascii="Arial" w:hAnsi="Arial" w:cs="Arial"/>
        </w:rPr>
      </w:pPr>
      <w:r w:rsidRPr="00481DB0">
        <w:rPr>
          <w:rFonts w:ascii="Arial" w:hAnsi="Arial" w:cs="Arial"/>
        </w:rPr>
        <w:t xml:space="preserve">2. </w:t>
      </w:r>
      <w:r w:rsidR="0083496B" w:rsidRPr="00481DB0">
        <w:rPr>
          <w:rFonts w:ascii="Arial" w:hAnsi="Arial" w:cs="Arial"/>
          <w:i/>
          <w:u w:val="single"/>
        </w:rPr>
        <w:t>Наименование организации/профильной организации №2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5"/>
        <w:gridCol w:w="2001"/>
        <w:gridCol w:w="2192"/>
        <w:gridCol w:w="2738"/>
      </w:tblGrid>
      <w:tr w:rsidR="00395067" w:rsidRPr="00481DB0" w:rsidTr="0083496B">
        <w:tc>
          <w:tcPr>
            <w:tcW w:w="2715" w:type="dxa"/>
            <w:shd w:val="clear" w:color="auto" w:fill="auto"/>
          </w:tcPr>
          <w:p w:rsidR="00395067" w:rsidRPr="00481DB0" w:rsidRDefault="00395067" w:rsidP="0083496B">
            <w:pPr>
              <w:jc w:val="center"/>
              <w:rPr>
                <w:rFonts w:ascii="Arial" w:hAnsi="Arial" w:cs="Arial"/>
              </w:rPr>
            </w:pPr>
            <w:r w:rsidRPr="00481DB0">
              <w:rPr>
                <w:rFonts w:ascii="Arial" w:hAnsi="Arial" w:cs="Arial"/>
              </w:rPr>
              <w:t xml:space="preserve">ФИО </w:t>
            </w:r>
            <w:proofErr w:type="gramStart"/>
            <w:r w:rsidRPr="00481DB0">
              <w:rPr>
                <w:rFonts w:ascii="Arial" w:hAnsi="Arial" w:cs="Arial"/>
              </w:rPr>
              <w:t>обучающегося</w:t>
            </w:r>
            <w:proofErr w:type="gramEnd"/>
          </w:p>
        </w:tc>
        <w:tc>
          <w:tcPr>
            <w:tcW w:w="2001" w:type="dxa"/>
          </w:tcPr>
          <w:p w:rsidR="00395067" w:rsidRPr="00481DB0" w:rsidRDefault="00395067" w:rsidP="0083496B">
            <w:pPr>
              <w:jc w:val="center"/>
              <w:rPr>
                <w:rFonts w:ascii="Arial" w:hAnsi="Arial" w:cs="Arial"/>
              </w:rPr>
            </w:pPr>
            <w:r w:rsidRPr="00481DB0">
              <w:rPr>
                <w:rFonts w:ascii="Arial" w:hAnsi="Arial" w:cs="Arial"/>
              </w:rPr>
              <w:t>Группа</w:t>
            </w:r>
          </w:p>
        </w:tc>
        <w:tc>
          <w:tcPr>
            <w:tcW w:w="2117" w:type="dxa"/>
          </w:tcPr>
          <w:p w:rsidR="00395067" w:rsidRPr="00481DB0" w:rsidRDefault="00395067" w:rsidP="0083496B">
            <w:pPr>
              <w:jc w:val="center"/>
              <w:rPr>
                <w:rFonts w:ascii="Arial" w:hAnsi="Arial" w:cs="Arial"/>
              </w:rPr>
            </w:pPr>
            <w:r w:rsidRPr="00481DB0">
              <w:rPr>
                <w:rFonts w:ascii="Arial" w:hAnsi="Arial" w:cs="Arial"/>
              </w:rPr>
              <w:t xml:space="preserve">Источник </w:t>
            </w:r>
          </w:p>
          <w:p w:rsidR="00395067" w:rsidRPr="00481DB0" w:rsidRDefault="00395067" w:rsidP="0083496B">
            <w:pPr>
              <w:jc w:val="center"/>
              <w:rPr>
                <w:rFonts w:ascii="Arial" w:hAnsi="Arial" w:cs="Arial"/>
              </w:rPr>
            </w:pPr>
            <w:r w:rsidRPr="00481DB0">
              <w:rPr>
                <w:rFonts w:ascii="Arial" w:hAnsi="Arial" w:cs="Arial"/>
              </w:rPr>
              <w:t xml:space="preserve">финансирования: </w:t>
            </w:r>
          </w:p>
          <w:p w:rsidR="00395067" w:rsidRPr="00481DB0" w:rsidRDefault="00395067" w:rsidP="0083496B">
            <w:pPr>
              <w:jc w:val="center"/>
              <w:rPr>
                <w:rFonts w:ascii="Arial" w:hAnsi="Arial" w:cs="Arial"/>
              </w:rPr>
            </w:pPr>
            <w:r w:rsidRPr="00481DB0">
              <w:rPr>
                <w:rFonts w:ascii="Arial" w:hAnsi="Arial" w:cs="Arial"/>
              </w:rPr>
              <w:t>бюджет/договор*</w:t>
            </w:r>
          </w:p>
          <w:p w:rsidR="00395067" w:rsidRPr="00481DB0" w:rsidRDefault="00395067" w:rsidP="0083496B">
            <w:pPr>
              <w:rPr>
                <w:rFonts w:ascii="Arial" w:hAnsi="Arial" w:cs="Arial"/>
              </w:rPr>
            </w:pPr>
          </w:p>
        </w:tc>
        <w:tc>
          <w:tcPr>
            <w:tcW w:w="2738" w:type="dxa"/>
            <w:shd w:val="clear" w:color="auto" w:fill="auto"/>
          </w:tcPr>
          <w:p w:rsidR="00CF02BE" w:rsidRPr="00481DB0" w:rsidRDefault="00395067" w:rsidP="0083496B">
            <w:pPr>
              <w:jc w:val="center"/>
              <w:rPr>
                <w:rFonts w:ascii="Arial" w:hAnsi="Arial" w:cs="Arial"/>
              </w:rPr>
            </w:pPr>
            <w:r w:rsidRPr="00481DB0">
              <w:rPr>
                <w:rFonts w:ascii="Arial" w:hAnsi="Arial" w:cs="Arial"/>
              </w:rPr>
              <w:t xml:space="preserve">Руководитель </w:t>
            </w:r>
          </w:p>
          <w:p w:rsidR="00395067" w:rsidRPr="00481DB0" w:rsidRDefault="00395067" w:rsidP="0083496B">
            <w:pPr>
              <w:jc w:val="center"/>
              <w:rPr>
                <w:rFonts w:ascii="Arial" w:hAnsi="Arial" w:cs="Arial"/>
              </w:rPr>
            </w:pPr>
            <w:r w:rsidRPr="00481DB0">
              <w:rPr>
                <w:rFonts w:ascii="Arial" w:hAnsi="Arial" w:cs="Arial"/>
              </w:rPr>
              <w:t>практики:</w:t>
            </w:r>
          </w:p>
          <w:p w:rsidR="00395067" w:rsidRPr="00481DB0" w:rsidRDefault="00395067" w:rsidP="0083496B">
            <w:pPr>
              <w:jc w:val="center"/>
              <w:rPr>
                <w:rFonts w:ascii="Arial" w:hAnsi="Arial" w:cs="Arial"/>
              </w:rPr>
            </w:pPr>
            <w:r w:rsidRPr="00481DB0">
              <w:rPr>
                <w:rFonts w:ascii="Arial" w:hAnsi="Arial" w:cs="Arial"/>
              </w:rPr>
              <w:t>должность, ФИО</w:t>
            </w:r>
          </w:p>
        </w:tc>
      </w:tr>
      <w:tr w:rsidR="00395067" w:rsidRPr="00481DB0" w:rsidTr="0083496B">
        <w:tc>
          <w:tcPr>
            <w:tcW w:w="2715" w:type="dxa"/>
            <w:shd w:val="clear" w:color="auto" w:fill="auto"/>
          </w:tcPr>
          <w:p w:rsidR="00395067" w:rsidRPr="00481DB0" w:rsidRDefault="00395067" w:rsidP="008349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01" w:type="dxa"/>
          </w:tcPr>
          <w:p w:rsidR="00395067" w:rsidRPr="00481DB0" w:rsidRDefault="00395067" w:rsidP="008349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7" w:type="dxa"/>
          </w:tcPr>
          <w:p w:rsidR="00395067" w:rsidRPr="00481DB0" w:rsidRDefault="00395067" w:rsidP="008349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38" w:type="dxa"/>
            <w:shd w:val="clear" w:color="auto" w:fill="auto"/>
          </w:tcPr>
          <w:p w:rsidR="00395067" w:rsidRPr="00481DB0" w:rsidRDefault="00395067" w:rsidP="0083496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395067" w:rsidRPr="00481DB0" w:rsidRDefault="00395067" w:rsidP="00395067">
      <w:pPr>
        <w:jc w:val="center"/>
        <w:rPr>
          <w:rFonts w:ascii="Arial" w:hAnsi="Arial" w:cs="Arial"/>
        </w:rPr>
      </w:pPr>
    </w:p>
    <w:p w:rsidR="00395067" w:rsidRPr="00481DB0" w:rsidRDefault="00395067" w:rsidP="00395067">
      <w:pPr>
        <w:spacing w:after="40"/>
        <w:ind w:firstLine="709"/>
        <w:rPr>
          <w:rFonts w:ascii="Arial" w:hAnsi="Arial" w:cs="Arial"/>
          <w:sz w:val="20"/>
          <w:szCs w:val="20"/>
        </w:rPr>
      </w:pPr>
    </w:p>
    <w:p w:rsidR="00395067" w:rsidRPr="00481DB0" w:rsidRDefault="00395067" w:rsidP="00395067">
      <w:pPr>
        <w:spacing w:after="40"/>
        <w:ind w:firstLine="709"/>
        <w:rPr>
          <w:rFonts w:ascii="Arial" w:hAnsi="Arial" w:cs="Arial"/>
          <w:sz w:val="20"/>
          <w:szCs w:val="20"/>
        </w:rPr>
      </w:pPr>
    </w:p>
    <w:p w:rsidR="00395067" w:rsidRPr="00481DB0" w:rsidRDefault="00395067" w:rsidP="00395067">
      <w:pPr>
        <w:rPr>
          <w:rFonts w:ascii="Arial" w:hAnsi="Arial" w:cs="Arial"/>
        </w:rPr>
      </w:pPr>
    </w:p>
    <w:p w:rsidR="00395067" w:rsidRPr="00481DB0" w:rsidRDefault="00395067">
      <w:pPr>
        <w:spacing w:after="200" w:line="276" w:lineRule="auto"/>
        <w:rPr>
          <w:rStyle w:val="21"/>
          <w:rFonts w:ascii="Arial" w:hAnsi="Arial" w:cs="Arial"/>
          <w:sz w:val="24"/>
        </w:rPr>
      </w:pPr>
    </w:p>
    <w:p w:rsidR="0083496B" w:rsidRPr="00481DB0" w:rsidRDefault="0083496B">
      <w:pPr>
        <w:spacing w:after="200" w:line="276" w:lineRule="auto"/>
        <w:rPr>
          <w:rStyle w:val="21"/>
          <w:rFonts w:ascii="Arial" w:hAnsi="Arial" w:cs="Arial"/>
          <w:sz w:val="24"/>
        </w:rPr>
      </w:pPr>
      <w:r w:rsidRPr="00481DB0">
        <w:rPr>
          <w:rStyle w:val="21"/>
          <w:rFonts w:ascii="Arial" w:hAnsi="Arial" w:cs="Arial"/>
          <w:sz w:val="24"/>
        </w:rPr>
        <w:br w:type="page"/>
      </w:r>
    </w:p>
    <w:p w:rsidR="0083496B" w:rsidRPr="00481DB0" w:rsidRDefault="0083496B" w:rsidP="0083496B">
      <w:pPr>
        <w:adjustRightInd w:val="0"/>
        <w:ind w:left="4536"/>
        <w:jc w:val="right"/>
        <w:outlineLvl w:val="0"/>
        <w:rPr>
          <w:rFonts w:ascii="Arial" w:hAnsi="Arial" w:cs="Arial"/>
          <w:b/>
          <w:i/>
          <w:sz w:val="20"/>
        </w:rPr>
      </w:pPr>
      <w:r w:rsidRPr="00481DB0">
        <w:rPr>
          <w:rFonts w:ascii="Arial" w:hAnsi="Arial" w:cs="Arial"/>
          <w:b/>
          <w:i/>
          <w:sz w:val="20"/>
        </w:rPr>
        <w:lastRenderedPageBreak/>
        <w:t>Приложение 3</w:t>
      </w:r>
    </w:p>
    <w:p w:rsidR="0083496B" w:rsidRPr="00481DB0" w:rsidRDefault="0083496B" w:rsidP="0083496B">
      <w:pPr>
        <w:adjustRightInd w:val="0"/>
        <w:ind w:left="4536"/>
        <w:jc w:val="right"/>
        <w:outlineLvl w:val="0"/>
        <w:rPr>
          <w:rFonts w:ascii="Arial" w:hAnsi="Arial" w:cs="Arial"/>
          <w:b/>
          <w:sz w:val="20"/>
        </w:rPr>
      </w:pPr>
      <w:r w:rsidRPr="00481DB0">
        <w:rPr>
          <w:rFonts w:ascii="Arial" w:hAnsi="Arial" w:cs="Arial"/>
          <w:b/>
          <w:sz w:val="20"/>
        </w:rPr>
        <w:t xml:space="preserve">к Положению о </w:t>
      </w:r>
      <w:proofErr w:type="gramStart"/>
      <w:r w:rsidRPr="00481DB0">
        <w:rPr>
          <w:rFonts w:ascii="Arial" w:hAnsi="Arial" w:cs="Arial"/>
          <w:b/>
          <w:sz w:val="20"/>
        </w:rPr>
        <w:t>практической</w:t>
      </w:r>
      <w:proofErr w:type="gramEnd"/>
    </w:p>
    <w:p w:rsidR="0083496B" w:rsidRPr="00481DB0" w:rsidRDefault="0083496B" w:rsidP="0083496B">
      <w:pPr>
        <w:adjustRightInd w:val="0"/>
        <w:ind w:left="4536"/>
        <w:jc w:val="right"/>
        <w:outlineLvl w:val="0"/>
        <w:rPr>
          <w:rFonts w:ascii="Arial" w:hAnsi="Arial" w:cs="Arial"/>
          <w:b/>
          <w:sz w:val="20"/>
        </w:rPr>
      </w:pPr>
      <w:r w:rsidRPr="00481DB0">
        <w:rPr>
          <w:rFonts w:ascii="Arial" w:hAnsi="Arial" w:cs="Arial"/>
          <w:b/>
          <w:sz w:val="20"/>
        </w:rPr>
        <w:t xml:space="preserve">подготовке </w:t>
      </w:r>
      <w:proofErr w:type="gramStart"/>
      <w:r w:rsidRPr="00481DB0">
        <w:rPr>
          <w:rFonts w:ascii="Arial" w:hAnsi="Arial" w:cs="Arial"/>
          <w:b/>
          <w:sz w:val="20"/>
        </w:rPr>
        <w:t>обучающихся</w:t>
      </w:r>
      <w:proofErr w:type="gramEnd"/>
    </w:p>
    <w:p w:rsidR="0083496B" w:rsidRPr="00481DB0" w:rsidRDefault="0083496B" w:rsidP="0083496B">
      <w:pPr>
        <w:adjustRightInd w:val="0"/>
        <w:ind w:left="4536"/>
        <w:jc w:val="right"/>
        <w:outlineLvl w:val="0"/>
        <w:rPr>
          <w:rFonts w:ascii="Arial" w:hAnsi="Arial" w:cs="Arial"/>
          <w:b/>
          <w:i/>
          <w:sz w:val="20"/>
        </w:rPr>
      </w:pPr>
    </w:p>
    <w:tbl>
      <w:tblPr>
        <w:tblW w:w="9640" w:type="dxa"/>
        <w:tblInd w:w="-34" w:type="dxa"/>
        <w:tblLook w:val="04A0"/>
      </w:tblPr>
      <w:tblGrid>
        <w:gridCol w:w="3360"/>
        <w:gridCol w:w="6280"/>
      </w:tblGrid>
      <w:tr w:rsidR="0083496B" w:rsidRPr="00481DB0" w:rsidTr="000A3009">
        <w:trPr>
          <w:trHeight w:val="1278"/>
        </w:trPr>
        <w:tc>
          <w:tcPr>
            <w:tcW w:w="3119" w:type="dxa"/>
            <w:shd w:val="clear" w:color="auto" w:fill="auto"/>
            <w:vAlign w:val="center"/>
          </w:tcPr>
          <w:p w:rsidR="0083496B" w:rsidRPr="00481DB0" w:rsidRDefault="0083496B" w:rsidP="0083496B">
            <w:pPr>
              <w:tabs>
                <w:tab w:val="left" w:pos="9072"/>
              </w:tabs>
              <w:autoSpaceDE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1DB0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996125" cy="922020"/>
                  <wp:effectExtent l="0" t="0" r="0" b="0"/>
                  <wp:docPr id="2" name="Рисунок 1" descr="logo-rus1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-rus1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6125" cy="922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  <w:shd w:val="clear" w:color="auto" w:fill="auto"/>
          </w:tcPr>
          <w:p w:rsidR="0083496B" w:rsidRPr="00481DB0" w:rsidRDefault="0083496B" w:rsidP="0083496B">
            <w:pPr>
              <w:tabs>
                <w:tab w:val="left" w:pos="9072"/>
              </w:tabs>
              <w:autoSpaceDE w:val="0"/>
              <w:ind w:left="176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83496B" w:rsidRPr="00481DB0" w:rsidRDefault="0083496B" w:rsidP="0083496B">
            <w:pPr>
              <w:tabs>
                <w:tab w:val="left" w:pos="9072"/>
              </w:tabs>
              <w:autoSpaceDE w:val="0"/>
              <w:ind w:left="176"/>
              <w:jc w:val="center"/>
              <w:rPr>
                <w:rFonts w:ascii="Arial" w:hAnsi="Arial" w:cs="Arial"/>
                <w:b/>
                <w:color w:val="000000"/>
                <w:szCs w:val="20"/>
              </w:rPr>
            </w:pPr>
            <w:r w:rsidRPr="00481DB0">
              <w:rPr>
                <w:rFonts w:ascii="Arial" w:hAnsi="Arial" w:cs="Arial"/>
                <w:b/>
                <w:color w:val="000000"/>
                <w:szCs w:val="20"/>
              </w:rPr>
              <w:t>МИНОБРНАУКИ РОССИИ</w:t>
            </w:r>
          </w:p>
          <w:p w:rsidR="0083496B" w:rsidRPr="00481DB0" w:rsidRDefault="0083496B" w:rsidP="0083496B">
            <w:pPr>
              <w:shd w:val="clear" w:color="auto" w:fill="FFFFFF"/>
              <w:tabs>
                <w:tab w:val="left" w:pos="690"/>
                <w:tab w:val="left" w:pos="9072"/>
              </w:tabs>
              <w:autoSpaceDE w:val="0"/>
              <w:ind w:left="176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481DB0">
              <w:rPr>
                <w:rFonts w:ascii="Arial" w:hAnsi="Arial" w:cs="Arial"/>
                <w:b/>
                <w:bCs/>
                <w:color w:val="000000"/>
                <w:szCs w:val="20"/>
              </w:rPr>
              <w:t xml:space="preserve">федеральное  государственное бюджетное </w:t>
            </w:r>
          </w:p>
          <w:p w:rsidR="0083496B" w:rsidRPr="00481DB0" w:rsidRDefault="0083496B" w:rsidP="0083496B">
            <w:pPr>
              <w:shd w:val="clear" w:color="auto" w:fill="FFFFFF"/>
              <w:tabs>
                <w:tab w:val="left" w:pos="690"/>
                <w:tab w:val="left" w:pos="5904"/>
                <w:tab w:val="left" w:pos="9072"/>
              </w:tabs>
              <w:autoSpaceDE w:val="0"/>
              <w:ind w:left="176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481DB0">
              <w:rPr>
                <w:rFonts w:ascii="Arial" w:hAnsi="Arial" w:cs="Arial"/>
                <w:b/>
                <w:bCs/>
                <w:color w:val="000000"/>
                <w:szCs w:val="20"/>
              </w:rPr>
              <w:t>образовательное учреждение</w:t>
            </w:r>
          </w:p>
          <w:p w:rsidR="0083496B" w:rsidRPr="00481DB0" w:rsidRDefault="0083496B" w:rsidP="0083496B">
            <w:pPr>
              <w:shd w:val="clear" w:color="auto" w:fill="FFFFFF"/>
              <w:tabs>
                <w:tab w:val="left" w:pos="9072"/>
              </w:tabs>
              <w:autoSpaceDE w:val="0"/>
              <w:ind w:left="176"/>
              <w:jc w:val="center"/>
              <w:rPr>
                <w:rFonts w:ascii="Arial" w:hAnsi="Arial" w:cs="Arial"/>
                <w:bCs/>
                <w:color w:val="000000"/>
                <w:szCs w:val="20"/>
              </w:rPr>
            </w:pPr>
            <w:r w:rsidRPr="00481DB0">
              <w:rPr>
                <w:rFonts w:ascii="Arial" w:hAnsi="Arial" w:cs="Arial"/>
                <w:b/>
                <w:bCs/>
                <w:color w:val="000000"/>
                <w:szCs w:val="20"/>
              </w:rPr>
              <w:t>высшего образования</w:t>
            </w:r>
          </w:p>
          <w:p w:rsidR="000A3009" w:rsidRPr="00481DB0" w:rsidRDefault="0083496B" w:rsidP="0083496B">
            <w:pPr>
              <w:shd w:val="clear" w:color="auto" w:fill="FFFFFF"/>
              <w:tabs>
                <w:tab w:val="left" w:pos="9072"/>
              </w:tabs>
              <w:autoSpaceDE w:val="0"/>
              <w:ind w:left="176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481DB0">
              <w:rPr>
                <w:rFonts w:ascii="Arial" w:hAnsi="Arial" w:cs="Arial"/>
                <w:b/>
                <w:bCs/>
                <w:color w:val="000000"/>
                <w:szCs w:val="20"/>
              </w:rPr>
              <w:t xml:space="preserve">«Самарский государственный </w:t>
            </w:r>
          </w:p>
          <w:p w:rsidR="0083496B" w:rsidRPr="00481DB0" w:rsidRDefault="0083496B" w:rsidP="0083496B">
            <w:pPr>
              <w:shd w:val="clear" w:color="auto" w:fill="FFFFFF"/>
              <w:tabs>
                <w:tab w:val="left" w:pos="9072"/>
              </w:tabs>
              <w:autoSpaceDE w:val="0"/>
              <w:ind w:left="176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481DB0">
              <w:rPr>
                <w:rFonts w:ascii="Arial" w:hAnsi="Arial" w:cs="Arial"/>
                <w:b/>
                <w:bCs/>
                <w:color w:val="000000"/>
                <w:szCs w:val="20"/>
              </w:rPr>
              <w:t>технический университет»</w:t>
            </w:r>
          </w:p>
          <w:p w:rsidR="0083496B" w:rsidRPr="00481DB0" w:rsidRDefault="0083496B" w:rsidP="0083496B">
            <w:pPr>
              <w:tabs>
                <w:tab w:val="left" w:pos="9072"/>
              </w:tabs>
              <w:ind w:left="176" w:firstLine="3"/>
              <w:jc w:val="center"/>
              <w:rPr>
                <w:rFonts w:ascii="Arial" w:hAnsi="Arial" w:cs="Arial"/>
                <w:szCs w:val="20"/>
              </w:rPr>
            </w:pPr>
            <w:r w:rsidRPr="00481DB0">
              <w:rPr>
                <w:rFonts w:ascii="Arial" w:hAnsi="Arial" w:cs="Arial"/>
                <w:b/>
                <w:szCs w:val="20"/>
              </w:rPr>
              <w:t>(ФГБОУ ВО «</w:t>
            </w:r>
            <w:proofErr w:type="spellStart"/>
            <w:r w:rsidRPr="00481DB0">
              <w:rPr>
                <w:rFonts w:ascii="Arial" w:hAnsi="Arial" w:cs="Arial"/>
                <w:b/>
                <w:szCs w:val="20"/>
              </w:rPr>
              <w:t>СамГТУ</w:t>
            </w:r>
            <w:proofErr w:type="spellEnd"/>
            <w:r w:rsidRPr="00481DB0">
              <w:rPr>
                <w:rFonts w:ascii="Arial" w:hAnsi="Arial" w:cs="Arial"/>
                <w:b/>
                <w:szCs w:val="20"/>
              </w:rPr>
              <w:t>»)</w:t>
            </w:r>
          </w:p>
          <w:p w:rsidR="0083496B" w:rsidRPr="00481DB0" w:rsidRDefault="0083496B" w:rsidP="0083496B">
            <w:pPr>
              <w:shd w:val="clear" w:color="auto" w:fill="FFFFFF"/>
              <w:tabs>
                <w:tab w:val="left" w:pos="1276"/>
                <w:tab w:val="left" w:pos="9072"/>
              </w:tabs>
              <w:autoSpaceDE w:val="0"/>
              <w:ind w:left="176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83496B" w:rsidRPr="00481DB0" w:rsidRDefault="0083496B" w:rsidP="0083496B">
            <w:pPr>
              <w:tabs>
                <w:tab w:val="left" w:pos="9072"/>
              </w:tabs>
              <w:autoSpaceDE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0A3009" w:rsidRPr="00481DB0" w:rsidRDefault="000A3009" w:rsidP="0096212C">
      <w:pPr>
        <w:shd w:val="clear" w:color="auto" w:fill="FFFFFF"/>
        <w:tabs>
          <w:tab w:val="left" w:pos="9072"/>
        </w:tabs>
        <w:autoSpaceDE w:val="0"/>
        <w:jc w:val="center"/>
        <w:rPr>
          <w:rFonts w:ascii="Arial" w:hAnsi="Arial" w:cs="Arial"/>
          <w:b/>
          <w:bCs/>
          <w:color w:val="000000"/>
        </w:rPr>
      </w:pPr>
    </w:p>
    <w:tbl>
      <w:tblPr>
        <w:tblStyle w:val="a6"/>
        <w:tblpPr w:leftFromText="180" w:rightFromText="180" w:vertAnchor="text" w:horzAnchor="margin" w:tblpY="18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56"/>
        <w:gridCol w:w="6663"/>
      </w:tblGrid>
      <w:tr w:rsidR="000A3009" w:rsidRPr="00481DB0" w:rsidTr="000A3009">
        <w:tc>
          <w:tcPr>
            <w:tcW w:w="2943" w:type="dxa"/>
          </w:tcPr>
          <w:p w:rsidR="000A3009" w:rsidRPr="00481DB0" w:rsidRDefault="000A3009" w:rsidP="000A3009">
            <w:pPr>
              <w:tabs>
                <w:tab w:val="left" w:pos="9072"/>
              </w:tabs>
              <w:rPr>
                <w:rFonts w:ascii="Arial" w:hAnsi="Arial" w:cs="Arial"/>
              </w:rPr>
            </w:pPr>
            <w:r w:rsidRPr="00481DB0">
              <w:rPr>
                <w:rFonts w:ascii="Arial" w:hAnsi="Arial" w:cs="Arial"/>
              </w:rPr>
              <w:t>Факультет/Институт</w:t>
            </w:r>
            <w:r w:rsidR="009E39E7" w:rsidRPr="00481DB0">
              <w:rPr>
                <w:rFonts w:ascii="Arial" w:hAnsi="Arial" w:cs="Arial"/>
                <w:lang w:val="en-US"/>
              </w:rPr>
              <w:t>/</w:t>
            </w:r>
            <w:r w:rsidR="009E39E7" w:rsidRPr="00481DB0">
              <w:rPr>
                <w:rFonts w:ascii="Arial" w:hAnsi="Arial" w:cs="Arial"/>
              </w:rPr>
              <w:t>ВБШ</w:t>
            </w:r>
          </w:p>
        </w:tc>
        <w:tc>
          <w:tcPr>
            <w:tcW w:w="6663" w:type="dxa"/>
          </w:tcPr>
          <w:p w:rsidR="000A3009" w:rsidRPr="00481DB0" w:rsidRDefault="000A3009" w:rsidP="000A3009">
            <w:pPr>
              <w:tabs>
                <w:tab w:val="left" w:pos="9072"/>
              </w:tabs>
              <w:rPr>
                <w:rFonts w:ascii="Arial" w:hAnsi="Arial" w:cs="Arial"/>
              </w:rPr>
            </w:pPr>
            <w:r w:rsidRPr="00481DB0">
              <w:rPr>
                <w:rFonts w:ascii="Arial" w:hAnsi="Arial" w:cs="Arial"/>
              </w:rPr>
              <w:t>______________________________________</w:t>
            </w:r>
          </w:p>
        </w:tc>
      </w:tr>
      <w:tr w:rsidR="000A3009" w:rsidRPr="00481DB0" w:rsidTr="000A3009">
        <w:tc>
          <w:tcPr>
            <w:tcW w:w="2943" w:type="dxa"/>
          </w:tcPr>
          <w:p w:rsidR="000A3009" w:rsidRPr="00481DB0" w:rsidRDefault="000A3009" w:rsidP="000A3009">
            <w:pPr>
              <w:tabs>
                <w:tab w:val="left" w:pos="9072"/>
              </w:tabs>
              <w:rPr>
                <w:rFonts w:ascii="Arial" w:hAnsi="Arial" w:cs="Arial"/>
              </w:rPr>
            </w:pPr>
            <w:r w:rsidRPr="00481DB0">
              <w:rPr>
                <w:rFonts w:ascii="Arial" w:hAnsi="Arial" w:cs="Arial"/>
              </w:rPr>
              <w:t>Кафедра</w:t>
            </w:r>
          </w:p>
        </w:tc>
        <w:tc>
          <w:tcPr>
            <w:tcW w:w="6663" w:type="dxa"/>
          </w:tcPr>
          <w:p w:rsidR="000A3009" w:rsidRPr="00481DB0" w:rsidRDefault="000A3009" w:rsidP="000A3009">
            <w:pPr>
              <w:tabs>
                <w:tab w:val="left" w:pos="9072"/>
              </w:tabs>
              <w:rPr>
                <w:rFonts w:ascii="Arial" w:hAnsi="Arial" w:cs="Arial"/>
              </w:rPr>
            </w:pPr>
            <w:r w:rsidRPr="00481DB0">
              <w:rPr>
                <w:rFonts w:ascii="Arial" w:hAnsi="Arial" w:cs="Arial"/>
              </w:rPr>
              <w:t>______________________________________</w:t>
            </w:r>
          </w:p>
        </w:tc>
      </w:tr>
    </w:tbl>
    <w:p w:rsidR="000A3009" w:rsidRPr="00481DB0" w:rsidRDefault="000A3009" w:rsidP="0096212C">
      <w:pPr>
        <w:shd w:val="clear" w:color="auto" w:fill="FFFFFF"/>
        <w:tabs>
          <w:tab w:val="left" w:pos="9072"/>
        </w:tabs>
        <w:autoSpaceDE w:val="0"/>
        <w:jc w:val="center"/>
        <w:rPr>
          <w:rFonts w:ascii="Arial" w:hAnsi="Arial" w:cs="Arial"/>
          <w:b/>
          <w:bCs/>
          <w:color w:val="000000"/>
        </w:rPr>
      </w:pPr>
    </w:p>
    <w:p w:rsidR="0083496B" w:rsidRPr="00481DB0" w:rsidRDefault="0083496B" w:rsidP="0096212C">
      <w:pPr>
        <w:shd w:val="clear" w:color="auto" w:fill="FFFFFF"/>
        <w:tabs>
          <w:tab w:val="left" w:pos="9072"/>
        </w:tabs>
        <w:autoSpaceDE w:val="0"/>
        <w:jc w:val="center"/>
        <w:rPr>
          <w:rFonts w:ascii="Arial" w:hAnsi="Arial" w:cs="Arial"/>
          <w:b/>
          <w:bCs/>
          <w:color w:val="000000"/>
        </w:rPr>
      </w:pPr>
      <w:r w:rsidRPr="00481DB0">
        <w:rPr>
          <w:rFonts w:ascii="Arial" w:hAnsi="Arial" w:cs="Arial"/>
          <w:b/>
          <w:bCs/>
          <w:color w:val="000000"/>
        </w:rPr>
        <w:t>Д Н Е В Н И К</w:t>
      </w:r>
    </w:p>
    <w:p w:rsidR="0083496B" w:rsidRPr="00481DB0" w:rsidRDefault="00CF02BE" w:rsidP="00CF02BE">
      <w:pPr>
        <w:shd w:val="clear" w:color="auto" w:fill="FFFFFF"/>
        <w:tabs>
          <w:tab w:val="left" w:pos="9072"/>
        </w:tabs>
        <w:autoSpaceDE w:val="0"/>
        <w:jc w:val="center"/>
        <w:rPr>
          <w:rFonts w:ascii="Arial" w:hAnsi="Arial" w:cs="Arial"/>
          <w:b/>
          <w:bCs/>
          <w:color w:val="000000"/>
        </w:rPr>
      </w:pPr>
      <w:r w:rsidRPr="00481DB0">
        <w:rPr>
          <w:rFonts w:ascii="Arial" w:hAnsi="Arial" w:cs="Arial"/>
          <w:b/>
          <w:bCs/>
          <w:color w:val="000000"/>
        </w:rPr>
        <w:t>практики</w:t>
      </w:r>
    </w:p>
    <w:p w:rsidR="00CF02BE" w:rsidRPr="00481DB0" w:rsidRDefault="00CF02BE" w:rsidP="00CF02BE">
      <w:pPr>
        <w:shd w:val="clear" w:color="auto" w:fill="FFFFFF"/>
        <w:tabs>
          <w:tab w:val="left" w:pos="9072"/>
        </w:tabs>
        <w:autoSpaceDE w:val="0"/>
        <w:jc w:val="center"/>
        <w:rPr>
          <w:rFonts w:ascii="Arial" w:hAnsi="Arial" w:cs="Arial"/>
          <w:b/>
          <w:bCs/>
          <w:color w:val="000000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01"/>
        <w:gridCol w:w="6663"/>
      </w:tblGrid>
      <w:tr w:rsidR="008130B2" w:rsidRPr="00481DB0" w:rsidTr="008130B2">
        <w:tc>
          <w:tcPr>
            <w:tcW w:w="2943" w:type="dxa"/>
          </w:tcPr>
          <w:p w:rsidR="008130B2" w:rsidRPr="00481DB0" w:rsidRDefault="008130B2" w:rsidP="000A3009">
            <w:pPr>
              <w:tabs>
                <w:tab w:val="left" w:pos="9072"/>
              </w:tabs>
              <w:autoSpaceDE w:val="0"/>
              <w:rPr>
                <w:rFonts w:ascii="Arial" w:hAnsi="Arial" w:cs="Arial"/>
                <w:bCs/>
                <w:color w:val="000000"/>
              </w:rPr>
            </w:pPr>
            <w:r w:rsidRPr="00481DB0">
              <w:rPr>
                <w:rFonts w:ascii="Arial" w:hAnsi="Arial" w:cs="Arial"/>
                <w:bCs/>
                <w:color w:val="000000"/>
              </w:rPr>
              <w:t xml:space="preserve">ФИО </w:t>
            </w:r>
            <w:proofErr w:type="gramStart"/>
            <w:r w:rsidRPr="00481DB0">
              <w:rPr>
                <w:rFonts w:ascii="Arial" w:hAnsi="Arial" w:cs="Arial"/>
                <w:bCs/>
                <w:color w:val="000000"/>
              </w:rPr>
              <w:t>обучающегося</w:t>
            </w:r>
            <w:proofErr w:type="gramEnd"/>
          </w:p>
        </w:tc>
        <w:tc>
          <w:tcPr>
            <w:tcW w:w="6663" w:type="dxa"/>
          </w:tcPr>
          <w:p w:rsidR="008130B2" w:rsidRPr="00481DB0" w:rsidRDefault="008130B2" w:rsidP="000A3009">
            <w:pPr>
              <w:tabs>
                <w:tab w:val="left" w:pos="9072"/>
              </w:tabs>
              <w:autoSpaceDE w:val="0"/>
              <w:rPr>
                <w:rFonts w:ascii="Arial" w:hAnsi="Arial" w:cs="Arial"/>
                <w:b/>
                <w:bCs/>
                <w:color w:val="000000"/>
              </w:rPr>
            </w:pPr>
            <w:r w:rsidRPr="00481DB0">
              <w:rPr>
                <w:rFonts w:ascii="Arial" w:hAnsi="Arial" w:cs="Arial"/>
              </w:rPr>
              <w:t>______________________________________</w:t>
            </w:r>
          </w:p>
        </w:tc>
      </w:tr>
      <w:tr w:rsidR="008130B2" w:rsidRPr="00481DB0" w:rsidTr="008130B2">
        <w:tc>
          <w:tcPr>
            <w:tcW w:w="2943" w:type="dxa"/>
          </w:tcPr>
          <w:p w:rsidR="008130B2" w:rsidRPr="00481DB0" w:rsidRDefault="008130B2" w:rsidP="000A3009">
            <w:pPr>
              <w:tabs>
                <w:tab w:val="left" w:pos="9072"/>
              </w:tabs>
              <w:autoSpaceDE w:val="0"/>
              <w:rPr>
                <w:rFonts w:ascii="Arial" w:hAnsi="Arial" w:cs="Arial"/>
                <w:bCs/>
                <w:color w:val="000000"/>
              </w:rPr>
            </w:pPr>
            <w:r w:rsidRPr="00481DB0">
              <w:rPr>
                <w:rFonts w:ascii="Arial" w:hAnsi="Arial" w:cs="Arial"/>
                <w:bCs/>
                <w:color w:val="000000"/>
              </w:rPr>
              <w:t>Курс, факул</w:t>
            </w:r>
            <w:r w:rsidRPr="00481DB0">
              <w:rPr>
                <w:rFonts w:ascii="Arial" w:hAnsi="Arial" w:cs="Arial"/>
                <w:bCs/>
                <w:color w:val="000000"/>
              </w:rPr>
              <w:t>ь</w:t>
            </w:r>
            <w:r w:rsidRPr="00481DB0">
              <w:rPr>
                <w:rFonts w:ascii="Arial" w:hAnsi="Arial" w:cs="Arial"/>
                <w:bCs/>
                <w:color w:val="000000"/>
              </w:rPr>
              <w:t>тет/институт</w:t>
            </w:r>
            <w:r w:rsidR="009E39E7" w:rsidRPr="00481DB0">
              <w:rPr>
                <w:rFonts w:ascii="Arial" w:hAnsi="Arial" w:cs="Arial"/>
                <w:bCs/>
                <w:color w:val="000000"/>
              </w:rPr>
              <w:t>/ВБШ</w:t>
            </w:r>
            <w:r w:rsidRPr="00481DB0">
              <w:rPr>
                <w:rFonts w:ascii="Arial" w:hAnsi="Arial" w:cs="Arial"/>
                <w:bCs/>
                <w:color w:val="000000"/>
              </w:rPr>
              <w:t>, группа</w:t>
            </w:r>
          </w:p>
        </w:tc>
        <w:tc>
          <w:tcPr>
            <w:tcW w:w="6663" w:type="dxa"/>
          </w:tcPr>
          <w:p w:rsidR="008130B2" w:rsidRPr="00481DB0" w:rsidRDefault="008130B2" w:rsidP="000A3009">
            <w:pPr>
              <w:tabs>
                <w:tab w:val="left" w:pos="9072"/>
              </w:tabs>
              <w:autoSpaceDE w:val="0"/>
              <w:rPr>
                <w:rFonts w:ascii="Arial" w:hAnsi="Arial" w:cs="Arial"/>
                <w:b/>
                <w:bCs/>
                <w:color w:val="000000"/>
              </w:rPr>
            </w:pPr>
            <w:r w:rsidRPr="00481DB0">
              <w:rPr>
                <w:rFonts w:ascii="Arial" w:hAnsi="Arial" w:cs="Arial"/>
              </w:rPr>
              <w:t>______________________________________</w:t>
            </w:r>
          </w:p>
        </w:tc>
      </w:tr>
      <w:tr w:rsidR="008130B2" w:rsidRPr="00481DB0" w:rsidTr="008130B2">
        <w:tc>
          <w:tcPr>
            <w:tcW w:w="2943" w:type="dxa"/>
          </w:tcPr>
          <w:p w:rsidR="008130B2" w:rsidRPr="00481DB0" w:rsidRDefault="008130B2" w:rsidP="000A3009">
            <w:pPr>
              <w:tabs>
                <w:tab w:val="left" w:pos="9072"/>
              </w:tabs>
              <w:autoSpaceDE w:val="0"/>
              <w:rPr>
                <w:rFonts w:ascii="Arial" w:hAnsi="Arial" w:cs="Arial"/>
                <w:bCs/>
                <w:color w:val="000000"/>
              </w:rPr>
            </w:pPr>
            <w:r w:rsidRPr="00481DB0">
              <w:rPr>
                <w:rFonts w:ascii="Arial" w:hAnsi="Arial" w:cs="Arial"/>
                <w:bCs/>
                <w:color w:val="000000"/>
              </w:rPr>
              <w:t>Код и наименование н</w:t>
            </w:r>
            <w:r w:rsidRPr="00481DB0">
              <w:rPr>
                <w:rFonts w:ascii="Arial" w:hAnsi="Arial" w:cs="Arial"/>
                <w:bCs/>
                <w:color w:val="000000"/>
              </w:rPr>
              <w:t>а</w:t>
            </w:r>
            <w:r w:rsidRPr="00481DB0">
              <w:rPr>
                <w:rFonts w:ascii="Arial" w:hAnsi="Arial" w:cs="Arial"/>
                <w:bCs/>
                <w:color w:val="000000"/>
              </w:rPr>
              <w:t>правления подгото</w:t>
            </w:r>
            <w:r w:rsidRPr="00481DB0">
              <w:rPr>
                <w:rFonts w:ascii="Arial" w:hAnsi="Arial" w:cs="Arial"/>
                <w:bCs/>
                <w:color w:val="000000"/>
              </w:rPr>
              <w:t>в</w:t>
            </w:r>
            <w:r w:rsidRPr="00481DB0">
              <w:rPr>
                <w:rFonts w:ascii="Arial" w:hAnsi="Arial" w:cs="Arial"/>
                <w:bCs/>
                <w:color w:val="000000"/>
              </w:rPr>
              <w:t>ки/специальности</w:t>
            </w:r>
          </w:p>
        </w:tc>
        <w:tc>
          <w:tcPr>
            <w:tcW w:w="6663" w:type="dxa"/>
          </w:tcPr>
          <w:p w:rsidR="008130B2" w:rsidRPr="00481DB0" w:rsidRDefault="008130B2" w:rsidP="000A3009">
            <w:pPr>
              <w:tabs>
                <w:tab w:val="left" w:pos="9072"/>
              </w:tabs>
              <w:autoSpaceDE w:val="0"/>
              <w:rPr>
                <w:rFonts w:ascii="Arial" w:hAnsi="Arial" w:cs="Arial"/>
                <w:b/>
                <w:bCs/>
                <w:color w:val="000000"/>
              </w:rPr>
            </w:pPr>
            <w:r w:rsidRPr="00481DB0">
              <w:rPr>
                <w:rFonts w:ascii="Arial" w:hAnsi="Arial" w:cs="Arial"/>
              </w:rPr>
              <w:t>______________________________________</w:t>
            </w:r>
          </w:p>
        </w:tc>
      </w:tr>
    </w:tbl>
    <w:p w:rsidR="008130B2" w:rsidRPr="00481DB0" w:rsidRDefault="008130B2" w:rsidP="0096212C">
      <w:pPr>
        <w:shd w:val="clear" w:color="auto" w:fill="FFFFFF"/>
        <w:tabs>
          <w:tab w:val="left" w:pos="9072"/>
        </w:tabs>
        <w:autoSpaceDE w:val="0"/>
        <w:rPr>
          <w:rFonts w:ascii="Arial" w:hAnsi="Arial" w:cs="Arial"/>
          <w:b/>
          <w:bCs/>
          <w:color w:val="000000"/>
        </w:rPr>
      </w:pPr>
    </w:p>
    <w:tbl>
      <w:tblPr>
        <w:tblStyle w:val="a6"/>
        <w:tblpPr w:leftFromText="180" w:rightFromText="180" w:vertAnchor="text" w:horzAnchor="margin" w:tblpY="18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6663"/>
      </w:tblGrid>
      <w:tr w:rsidR="000A3009" w:rsidRPr="00481DB0" w:rsidTr="00416A25">
        <w:tc>
          <w:tcPr>
            <w:tcW w:w="2943" w:type="dxa"/>
          </w:tcPr>
          <w:p w:rsidR="000A3009" w:rsidRPr="00481DB0" w:rsidRDefault="000A3009" w:rsidP="00416A25">
            <w:pPr>
              <w:tabs>
                <w:tab w:val="left" w:pos="9072"/>
              </w:tabs>
              <w:rPr>
                <w:rFonts w:ascii="Arial" w:hAnsi="Arial" w:cs="Arial"/>
                <w:b/>
              </w:rPr>
            </w:pPr>
            <w:r w:rsidRPr="00481DB0">
              <w:rPr>
                <w:rFonts w:ascii="Arial" w:hAnsi="Arial" w:cs="Arial"/>
                <w:b/>
              </w:rPr>
              <w:t>База практики</w:t>
            </w:r>
          </w:p>
        </w:tc>
        <w:tc>
          <w:tcPr>
            <w:tcW w:w="6663" w:type="dxa"/>
          </w:tcPr>
          <w:p w:rsidR="000A3009" w:rsidRPr="00481DB0" w:rsidRDefault="000A3009" w:rsidP="00416A25">
            <w:pPr>
              <w:tabs>
                <w:tab w:val="left" w:pos="9072"/>
              </w:tabs>
              <w:rPr>
                <w:rFonts w:ascii="Arial" w:hAnsi="Arial" w:cs="Arial"/>
              </w:rPr>
            </w:pPr>
            <w:r w:rsidRPr="00481DB0">
              <w:rPr>
                <w:rFonts w:ascii="Arial" w:hAnsi="Arial" w:cs="Arial"/>
              </w:rPr>
              <w:t>______________________________________</w:t>
            </w:r>
          </w:p>
          <w:p w:rsidR="000A3009" w:rsidRPr="00481DB0" w:rsidRDefault="000A3009" w:rsidP="00416A25">
            <w:pPr>
              <w:tabs>
                <w:tab w:val="left" w:pos="9072"/>
              </w:tabs>
              <w:rPr>
                <w:rFonts w:ascii="Arial" w:hAnsi="Arial" w:cs="Arial"/>
                <w:i/>
              </w:rPr>
            </w:pPr>
            <w:r w:rsidRPr="00481DB0">
              <w:rPr>
                <w:rFonts w:ascii="Arial" w:hAnsi="Arial" w:cs="Arial"/>
                <w:i/>
              </w:rPr>
              <w:t>(наименование предприятия, цеха, отдела)</w:t>
            </w:r>
          </w:p>
        </w:tc>
      </w:tr>
    </w:tbl>
    <w:p w:rsidR="0083496B" w:rsidRPr="00481DB0" w:rsidRDefault="0083496B" w:rsidP="0083496B">
      <w:pPr>
        <w:shd w:val="clear" w:color="auto" w:fill="FFFFFF"/>
        <w:tabs>
          <w:tab w:val="left" w:pos="9072"/>
        </w:tabs>
        <w:autoSpaceDE w:val="0"/>
        <w:ind w:left="709"/>
        <w:jc w:val="center"/>
        <w:rPr>
          <w:rFonts w:ascii="Arial" w:hAnsi="Arial" w:cs="Arial"/>
        </w:rPr>
      </w:pPr>
    </w:p>
    <w:tbl>
      <w:tblPr>
        <w:tblStyle w:val="a6"/>
        <w:tblpPr w:leftFromText="180" w:rightFromText="180" w:vertAnchor="text" w:horzAnchor="margin" w:tblpY="18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6663"/>
      </w:tblGrid>
      <w:tr w:rsidR="000A3009" w:rsidRPr="00481DB0" w:rsidTr="00416A25">
        <w:tc>
          <w:tcPr>
            <w:tcW w:w="9606" w:type="dxa"/>
            <w:gridSpan w:val="2"/>
          </w:tcPr>
          <w:p w:rsidR="000A3009" w:rsidRPr="00481DB0" w:rsidRDefault="000A3009" w:rsidP="00CF02BE">
            <w:pPr>
              <w:tabs>
                <w:tab w:val="left" w:pos="9072"/>
              </w:tabs>
              <w:rPr>
                <w:rFonts w:ascii="Arial" w:hAnsi="Arial" w:cs="Arial"/>
                <w:b/>
              </w:rPr>
            </w:pPr>
            <w:r w:rsidRPr="00481DB0">
              <w:rPr>
                <w:rFonts w:ascii="Arial" w:hAnsi="Arial" w:cs="Arial"/>
                <w:b/>
              </w:rPr>
              <w:t xml:space="preserve">Сроки </w:t>
            </w:r>
            <w:r w:rsidR="00CF02BE" w:rsidRPr="00481DB0">
              <w:rPr>
                <w:rFonts w:ascii="Arial" w:hAnsi="Arial" w:cs="Arial"/>
                <w:b/>
              </w:rPr>
              <w:t>практики</w:t>
            </w:r>
          </w:p>
        </w:tc>
      </w:tr>
      <w:tr w:rsidR="000A3009" w:rsidRPr="00481DB0" w:rsidTr="00416A25">
        <w:tc>
          <w:tcPr>
            <w:tcW w:w="2943" w:type="dxa"/>
          </w:tcPr>
          <w:p w:rsidR="000A3009" w:rsidRPr="00481DB0" w:rsidRDefault="000A3009" w:rsidP="00416A25">
            <w:pPr>
              <w:tabs>
                <w:tab w:val="left" w:pos="9072"/>
              </w:tabs>
              <w:rPr>
                <w:rFonts w:ascii="Arial" w:hAnsi="Arial" w:cs="Arial"/>
              </w:rPr>
            </w:pPr>
            <w:r w:rsidRPr="00481DB0">
              <w:rPr>
                <w:rFonts w:ascii="Arial" w:hAnsi="Arial" w:cs="Arial"/>
              </w:rPr>
              <w:t>начало</w:t>
            </w:r>
          </w:p>
        </w:tc>
        <w:tc>
          <w:tcPr>
            <w:tcW w:w="6663" w:type="dxa"/>
          </w:tcPr>
          <w:p w:rsidR="000A3009" w:rsidRPr="00481DB0" w:rsidRDefault="000A3009" w:rsidP="00416A25">
            <w:pPr>
              <w:tabs>
                <w:tab w:val="left" w:pos="9072"/>
              </w:tabs>
              <w:rPr>
                <w:rFonts w:ascii="Arial" w:hAnsi="Arial" w:cs="Arial"/>
              </w:rPr>
            </w:pPr>
            <w:r w:rsidRPr="00481DB0">
              <w:rPr>
                <w:rFonts w:ascii="Arial" w:hAnsi="Arial" w:cs="Arial"/>
              </w:rPr>
              <w:t>______________________________________</w:t>
            </w:r>
          </w:p>
        </w:tc>
      </w:tr>
      <w:tr w:rsidR="000A3009" w:rsidRPr="00481DB0" w:rsidTr="00416A25">
        <w:tc>
          <w:tcPr>
            <w:tcW w:w="2943" w:type="dxa"/>
          </w:tcPr>
          <w:p w:rsidR="000A3009" w:rsidRPr="00481DB0" w:rsidRDefault="000A3009" w:rsidP="00416A25">
            <w:pPr>
              <w:tabs>
                <w:tab w:val="left" w:pos="9072"/>
              </w:tabs>
              <w:rPr>
                <w:rFonts w:ascii="Arial" w:hAnsi="Arial" w:cs="Arial"/>
              </w:rPr>
            </w:pPr>
            <w:r w:rsidRPr="00481DB0">
              <w:rPr>
                <w:rFonts w:ascii="Arial" w:hAnsi="Arial" w:cs="Arial"/>
              </w:rPr>
              <w:t>окончание</w:t>
            </w:r>
          </w:p>
        </w:tc>
        <w:tc>
          <w:tcPr>
            <w:tcW w:w="6663" w:type="dxa"/>
          </w:tcPr>
          <w:p w:rsidR="000A3009" w:rsidRPr="00481DB0" w:rsidRDefault="000A3009" w:rsidP="00416A25">
            <w:pPr>
              <w:tabs>
                <w:tab w:val="left" w:pos="9072"/>
              </w:tabs>
              <w:rPr>
                <w:rFonts w:ascii="Arial" w:hAnsi="Arial" w:cs="Arial"/>
              </w:rPr>
            </w:pPr>
            <w:r w:rsidRPr="00481DB0">
              <w:rPr>
                <w:rFonts w:ascii="Arial" w:hAnsi="Arial" w:cs="Arial"/>
              </w:rPr>
              <w:t>______________________________________</w:t>
            </w:r>
          </w:p>
        </w:tc>
      </w:tr>
    </w:tbl>
    <w:p w:rsidR="000A3009" w:rsidRPr="00481DB0" w:rsidRDefault="000A3009" w:rsidP="0083496B">
      <w:pPr>
        <w:shd w:val="clear" w:color="auto" w:fill="FFFFFF"/>
        <w:tabs>
          <w:tab w:val="left" w:pos="9072"/>
        </w:tabs>
        <w:autoSpaceDE w:val="0"/>
        <w:ind w:left="709"/>
        <w:rPr>
          <w:rFonts w:ascii="Arial" w:hAnsi="Arial" w:cs="Arial"/>
          <w:b/>
          <w:color w:val="000000"/>
        </w:rPr>
      </w:pPr>
    </w:p>
    <w:p w:rsidR="000A3009" w:rsidRPr="00481DB0" w:rsidRDefault="000A3009" w:rsidP="0083496B">
      <w:pPr>
        <w:shd w:val="clear" w:color="auto" w:fill="FFFFFF"/>
        <w:tabs>
          <w:tab w:val="left" w:pos="9072"/>
        </w:tabs>
        <w:autoSpaceDE w:val="0"/>
        <w:ind w:left="709"/>
        <w:rPr>
          <w:rFonts w:ascii="Arial" w:hAnsi="Arial" w:cs="Arial"/>
          <w:b/>
          <w:color w:val="000000"/>
        </w:rPr>
      </w:pPr>
    </w:p>
    <w:tbl>
      <w:tblPr>
        <w:tblStyle w:val="a6"/>
        <w:tblpPr w:leftFromText="180" w:rightFromText="180" w:vertAnchor="text" w:horzAnchor="margin" w:tblpY="18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6663"/>
      </w:tblGrid>
      <w:tr w:rsidR="000A3009" w:rsidRPr="00481DB0" w:rsidTr="00416A25">
        <w:tc>
          <w:tcPr>
            <w:tcW w:w="9606" w:type="dxa"/>
            <w:gridSpan w:val="2"/>
          </w:tcPr>
          <w:p w:rsidR="000A3009" w:rsidRPr="00481DB0" w:rsidRDefault="000A3009" w:rsidP="00CF02BE">
            <w:pPr>
              <w:tabs>
                <w:tab w:val="left" w:pos="9072"/>
              </w:tabs>
              <w:rPr>
                <w:rFonts w:ascii="Arial" w:hAnsi="Arial" w:cs="Arial"/>
                <w:b/>
              </w:rPr>
            </w:pPr>
            <w:r w:rsidRPr="00481DB0">
              <w:rPr>
                <w:rFonts w:ascii="Arial" w:hAnsi="Arial" w:cs="Arial"/>
                <w:b/>
              </w:rPr>
              <w:t xml:space="preserve">Руководители </w:t>
            </w:r>
          </w:p>
        </w:tc>
      </w:tr>
      <w:tr w:rsidR="000A3009" w:rsidRPr="00481DB0" w:rsidTr="00416A25">
        <w:tc>
          <w:tcPr>
            <w:tcW w:w="2943" w:type="dxa"/>
          </w:tcPr>
          <w:p w:rsidR="00CF02BE" w:rsidRPr="00481DB0" w:rsidRDefault="00CF02BE" w:rsidP="000A3009">
            <w:pPr>
              <w:tabs>
                <w:tab w:val="left" w:pos="9072"/>
              </w:tabs>
              <w:rPr>
                <w:rFonts w:ascii="Arial" w:hAnsi="Arial" w:cs="Arial"/>
              </w:rPr>
            </w:pPr>
            <w:r w:rsidRPr="00481DB0">
              <w:rPr>
                <w:rFonts w:ascii="Arial" w:hAnsi="Arial" w:cs="Arial"/>
              </w:rPr>
              <w:t>Руководитель практики</w:t>
            </w:r>
          </w:p>
          <w:p w:rsidR="000A3009" w:rsidRPr="00481DB0" w:rsidRDefault="000A3009" w:rsidP="000A3009">
            <w:pPr>
              <w:tabs>
                <w:tab w:val="left" w:pos="9072"/>
              </w:tabs>
              <w:rPr>
                <w:rFonts w:ascii="Arial" w:hAnsi="Arial" w:cs="Arial"/>
              </w:rPr>
            </w:pPr>
            <w:r w:rsidRPr="00481DB0">
              <w:rPr>
                <w:rFonts w:ascii="Arial" w:hAnsi="Arial" w:cs="Arial"/>
              </w:rPr>
              <w:t>от кафедры</w:t>
            </w:r>
          </w:p>
        </w:tc>
        <w:tc>
          <w:tcPr>
            <w:tcW w:w="6663" w:type="dxa"/>
          </w:tcPr>
          <w:p w:rsidR="000A3009" w:rsidRPr="00481DB0" w:rsidRDefault="000A3009" w:rsidP="00416A25">
            <w:pPr>
              <w:tabs>
                <w:tab w:val="left" w:pos="9072"/>
              </w:tabs>
              <w:rPr>
                <w:rFonts w:ascii="Arial" w:hAnsi="Arial" w:cs="Arial"/>
              </w:rPr>
            </w:pPr>
            <w:r w:rsidRPr="00481DB0">
              <w:rPr>
                <w:rFonts w:ascii="Arial" w:hAnsi="Arial" w:cs="Arial"/>
              </w:rPr>
              <w:t>______________________________________</w:t>
            </w:r>
          </w:p>
          <w:p w:rsidR="000A3009" w:rsidRPr="00481DB0" w:rsidRDefault="000A3009" w:rsidP="00416A25">
            <w:pPr>
              <w:tabs>
                <w:tab w:val="left" w:pos="9072"/>
              </w:tabs>
              <w:rPr>
                <w:rFonts w:ascii="Arial" w:hAnsi="Arial" w:cs="Arial"/>
                <w:i/>
              </w:rPr>
            </w:pPr>
            <w:r w:rsidRPr="00481DB0">
              <w:rPr>
                <w:rFonts w:ascii="Arial" w:hAnsi="Arial" w:cs="Arial"/>
                <w:i/>
              </w:rPr>
              <w:t xml:space="preserve">(фамилия, инициалы, </w:t>
            </w:r>
            <w:proofErr w:type="spellStart"/>
            <w:r w:rsidRPr="00481DB0">
              <w:rPr>
                <w:rFonts w:ascii="Arial" w:hAnsi="Arial" w:cs="Arial"/>
                <w:i/>
              </w:rPr>
              <w:t>уч</w:t>
            </w:r>
            <w:proofErr w:type="gramStart"/>
            <w:r w:rsidRPr="00481DB0">
              <w:rPr>
                <w:rFonts w:ascii="Arial" w:hAnsi="Arial" w:cs="Arial"/>
                <w:i/>
              </w:rPr>
              <w:t>.з</w:t>
            </w:r>
            <w:proofErr w:type="gramEnd"/>
            <w:r w:rsidRPr="00481DB0">
              <w:rPr>
                <w:rFonts w:ascii="Arial" w:hAnsi="Arial" w:cs="Arial"/>
                <w:i/>
              </w:rPr>
              <w:t>вание</w:t>
            </w:r>
            <w:proofErr w:type="spellEnd"/>
            <w:r w:rsidRPr="00481DB0">
              <w:rPr>
                <w:rFonts w:ascii="Arial" w:hAnsi="Arial" w:cs="Arial"/>
                <w:i/>
              </w:rPr>
              <w:t>, должность)</w:t>
            </w:r>
          </w:p>
        </w:tc>
      </w:tr>
      <w:tr w:rsidR="000A3009" w:rsidRPr="00481DB0" w:rsidTr="00416A25">
        <w:tc>
          <w:tcPr>
            <w:tcW w:w="2943" w:type="dxa"/>
          </w:tcPr>
          <w:p w:rsidR="00CF02BE" w:rsidRPr="00481DB0" w:rsidRDefault="009E39E7" w:rsidP="00416A25">
            <w:pPr>
              <w:tabs>
                <w:tab w:val="left" w:pos="9072"/>
              </w:tabs>
              <w:rPr>
                <w:rFonts w:ascii="Arial" w:hAnsi="Arial" w:cs="Arial"/>
              </w:rPr>
            </w:pPr>
            <w:r w:rsidRPr="00481DB0">
              <w:rPr>
                <w:rFonts w:ascii="Arial" w:hAnsi="Arial" w:cs="Arial"/>
              </w:rPr>
              <w:t>Ответственный рабо</w:t>
            </w:r>
            <w:r w:rsidRPr="00481DB0">
              <w:rPr>
                <w:rFonts w:ascii="Arial" w:hAnsi="Arial" w:cs="Arial"/>
              </w:rPr>
              <w:t>т</w:t>
            </w:r>
            <w:r w:rsidRPr="00481DB0">
              <w:rPr>
                <w:rFonts w:ascii="Arial" w:hAnsi="Arial" w:cs="Arial"/>
              </w:rPr>
              <w:t>ник</w:t>
            </w:r>
          </w:p>
          <w:p w:rsidR="000A3009" w:rsidRPr="00481DB0" w:rsidRDefault="000A3009" w:rsidP="00416A25">
            <w:pPr>
              <w:tabs>
                <w:tab w:val="left" w:pos="9072"/>
              </w:tabs>
              <w:rPr>
                <w:rFonts w:ascii="Arial" w:hAnsi="Arial" w:cs="Arial"/>
              </w:rPr>
            </w:pPr>
            <w:r w:rsidRPr="00481DB0">
              <w:rPr>
                <w:rFonts w:ascii="Arial" w:hAnsi="Arial" w:cs="Arial"/>
              </w:rPr>
              <w:t xml:space="preserve">от профильной </w:t>
            </w:r>
          </w:p>
          <w:p w:rsidR="000A3009" w:rsidRPr="00481DB0" w:rsidRDefault="000A3009" w:rsidP="00416A25">
            <w:pPr>
              <w:tabs>
                <w:tab w:val="left" w:pos="9072"/>
              </w:tabs>
              <w:rPr>
                <w:rFonts w:ascii="Arial" w:hAnsi="Arial" w:cs="Arial"/>
              </w:rPr>
            </w:pPr>
            <w:r w:rsidRPr="00481DB0">
              <w:rPr>
                <w:rFonts w:ascii="Arial" w:hAnsi="Arial" w:cs="Arial"/>
              </w:rPr>
              <w:t>организации</w:t>
            </w:r>
          </w:p>
        </w:tc>
        <w:tc>
          <w:tcPr>
            <w:tcW w:w="6663" w:type="dxa"/>
          </w:tcPr>
          <w:p w:rsidR="000A3009" w:rsidRPr="00481DB0" w:rsidRDefault="000A3009" w:rsidP="00416A25">
            <w:pPr>
              <w:tabs>
                <w:tab w:val="left" w:pos="9072"/>
              </w:tabs>
              <w:rPr>
                <w:rFonts w:ascii="Arial" w:hAnsi="Arial" w:cs="Arial"/>
              </w:rPr>
            </w:pPr>
            <w:r w:rsidRPr="00481DB0">
              <w:rPr>
                <w:rFonts w:ascii="Arial" w:hAnsi="Arial" w:cs="Arial"/>
              </w:rPr>
              <w:t>______________________________________</w:t>
            </w:r>
          </w:p>
          <w:p w:rsidR="000A3009" w:rsidRPr="00481DB0" w:rsidRDefault="000A3009" w:rsidP="00416A25">
            <w:pPr>
              <w:tabs>
                <w:tab w:val="left" w:pos="9072"/>
              </w:tabs>
              <w:rPr>
                <w:rFonts w:ascii="Arial" w:hAnsi="Arial" w:cs="Arial"/>
                <w:i/>
              </w:rPr>
            </w:pPr>
            <w:r w:rsidRPr="00481DB0">
              <w:rPr>
                <w:rFonts w:ascii="Arial" w:hAnsi="Arial" w:cs="Arial"/>
                <w:i/>
              </w:rPr>
              <w:t xml:space="preserve">(фамилия, инициалы, </w:t>
            </w:r>
            <w:proofErr w:type="spellStart"/>
            <w:r w:rsidRPr="00481DB0">
              <w:rPr>
                <w:rFonts w:ascii="Arial" w:hAnsi="Arial" w:cs="Arial"/>
                <w:i/>
              </w:rPr>
              <w:t>уч</w:t>
            </w:r>
            <w:proofErr w:type="gramStart"/>
            <w:r w:rsidRPr="00481DB0">
              <w:rPr>
                <w:rFonts w:ascii="Arial" w:hAnsi="Arial" w:cs="Arial"/>
                <w:i/>
              </w:rPr>
              <w:t>.з</w:t>
            </w:r>
            <w:proofErr w:type="gramEnd"/>
            <w:r w:rsidRPr="00481DB0">
              <w:rPr>
                <w:rFonts w:ascii="Arial" w:hAnsi="Arial" w:cs="Arial"/>
                <w:i/>
              </w:rPr>
              <w:t>вание</w:t>
            </w:r>
            <w:proofErr w:type="spellEnd"/>
            <w:r w:rsidRPr="00481DB0">
              <w:rPr>
                <w:rFonts w:ascii="Arial" w:hAnsi="Arial" w:cs="Arial"/>
                <w:i/>
              </w:rPr>
              <w:t>, должность)</w:t>
            </w:r>
          </w:p>
        </w:tc>
      </w:tr>
    </w:tbl>
    <w:p w:rsidR="000A3009" w:rsidRPr="00481DB0" w:rsidRDefault="000A3009" w:rsidP="0083496B">
      <w:pPr>
        <w:shd w:val="clear" w:color="auto" w:fill="FFFFFF"/>
        <w:tabs>
          <w:tab w:val="left" w:pos="9072"/>
        </w:tabs>
        <w:autoSpaceDE w:val="0"/>
        <w:ind w:left="709"/>
        <w:rPr>
          <w:rFonts w:ascii="Arial" w:hAnsi="Arial" w:cs="Arial"/>
          <w:b/>
          <w:color w:val="000000"/>
        </w:rPr>
      </w:pPr>
    </w:p>
    <w:p w:rsidR="000A3009" w:rsidRPr="00481DB0" w:rsidRDefault="000A3009" w:rsidP="0083496B">
      <w:pPr>
        <w:pStyle w:val="afd"/>
        <w:tabs>
          <w:tab w:val="left" w:pos="9072"/>
        </w:tabs>
        <w:ind w:firstLine="0"/>
        <w:rPr>
          <w:rFonts w:ascii="Arial" w:hAnsi="Arial" w:cs="Arial"/>
          <w:i/>
          <w:szCs w:val="24"/>
        </w:rPr>
      </w:pPr>
    </w:p>
    <w:p w:rsidR="000A3009" w:rsidRPr="00481DB0" w:rsidRDefault="000A3009" w:rsidP="0083496B">
      <w:pPr>
        <w:pStyle w:val="afd"/>
        <w:tabs>
          <w:tab w:val="left" w:pos="9072"/>
        </w:tabs>
        <w:ind w:firstLine="0"/>
        <w:rPr>
          <w:rFonts w:ascii="Arial" w:hAnsi="Arial" w:cs="Arial"/>
          <w:i/>
          <w:szCs w:val="24"/>
        </w:rPr>
      </w:pPr>
    </w:p>
    <w:p w:rsidR="000A3009" w:rsidRPr="00481DB0" w:rsidRDefault="000A3009" w:rsidP="0083496B">
      <w:pPr>
        <w:pStyle w:val="afd"/>
        <w:tabs>
          <w:tab w:val="left" w:pos="9072"/>
        </w:tabs>
        <w:ind w:firstLine="0"/>
        <w:rPr>
          <w:rFonts w:ascii="Arial" w:hAnsi="Arial" w:cs="Arial"/>
          <w:i/>
          <w:szCs w:val="24"/>
        </w:rPr>
      </w:pPr>
    </w:p>
    <w:p w:rsidR="000A3009" w:rsidRPr="00481DB0" w:rsidRDefault="000A3009" w:rsidP="0083496B">
      <w:pPr>
        <w:pStyle w:val="afd"/>
        <w:tabs>
          <w:tab w:val="left" w:pos="9072"/>
        </w:tabs>
        <w:ind w:firstLine="0"/>
        <w:rPr>
          <w:rFonts w:ascii="Arial" w:hAnsi="Arial" w:cs="Arial"/>
          <w:i/>
          <w:szCs w:val="24"/>
        </w:rPr>
      </w:pPr>
    </w:p>
    <w:p w:rsidR="000A3009" w:rsidRPr="00481DB0" w:rsidRDefault="000A3009" w:rsidP="0083496B">
      <w:pPr>
        <w:pStyle w:val="afd"/>
        <w:tabs>
          <w:tab w:val="left" w:pos="9072"/>
        </w:tabs>
        <w:ind w:firstLine="0"/>
        <w:rPr>
          <w:rFonts w:ascii="Arial" w:hAnsi="Arial" w:cs="Arial"/>
          <w:i/>
          <w:szCs w:val="24"/>
        </w:rPr>
      </w:pPr>
    </w:p>
    <w:p w:rsidR="0083496B" w:rsidRPr="00481DB0" w:rsidRDefault="0083496B" w:rsidP="0083496B">
      <w:pPr>
        <w:tabs>
          <w:tab w:val="left" w:pos="9072"/>
        </w:tabs>
        <w:rPr>
          <w:rFonts w:ascii="Arial" w:hAnsi="Arial" w:cs="Arial"/>
        </w:rPr>
      </w:pPr>
    </w:p>
    <w:p w:rsidR="0083496B" w:rsidRPr="00481DB0" w:rsidRDefault="0083496B" w:rsidP="0083496B">
      <w:pPr>
        <w:tabs>
          <w:tab w:val="left" w:pos="9072"/>
        </w:tabs>
        <w:rPr>
          <w:rFonts w:ascii="Arial" w:hAnsi="Arial" w:cs="Arial"/>
        </w:rPr>
      </w:pPr>
    </w:p>
    <w:p w:rsidR="0083496B" w:rsidRPr="00481DB0" w:rsidRDefault="0083496B" w:rsidP="0083496B">
      <w:pPr>
        <w:tabs>
          <w:tab w:val="left" w:pos="9072"/>
        </w:tabs>
        <w:rPr>
          <w:rFonts w:ascii="Arial" w:hAnsi="Arial" w:cs="Arial"/>
        </w:rPr>
      </w:pPr>
    </w:p>
    <w:p w:rsidR="0083496B" w:rsidRPr="00481DB0" w:rsidRDefault="0083496B" w:rsidP="0083496B">
      <w:pPr>
        <w:shd w:val="clear" w:color="auto" w:fill="FFFFFF"/>
        <w:autoSpaceDE w:val="0"/>
        <w:ind w:left="4111"/>
        <w:jc w:val="right"/>
        <w:rPr>
          <w:rFonts w:ascii="Arial" w:hAnsi="Arial" w:cs="Arial"/>
          <w:color w:val="000000"/>
          <w:sz w:val="20"/>
          <w:szCs w:val="20"/>
        </w:rPr>
      </w:pPr>
      <w:r w:rsidRPr="00481DB0">
        <w:rPr>
          <w:rFonts w:ascii="Arial" w:hAnsi="Arial" w:cs="Arial"/>
          <w:color w:val="000000"/>
          <w:szCs w:val="20"/>
        </w:rPr>
        <w:t>УТВЕРЖДАЮ</w:t>
      </w:r>
    </w:p>
    <w:p w:rsidR="0083496B" w:rsidRPr="00481DB0" w:rsidRDefault="0083496B" w:rsidP="00C25431">
      <w:pPr>
        <w:shd w:val="clear" w:color="auto" w:fill="FFFFFF"/>
        <w:autoSpaceDE w:val="0"/>
        <w:jc w:val="right"/>
        <w:rPr>
          <w:rFonts w:ascii="Arial" w:hAnsi="Arial" w:cs="Arial"/>
          <w:color w:val="000000"/>
          <w:szCs w:val="20"/>
        </w:rPr>
      </w:pPr>
      <w:r w:rsidRPr="00481DB0">
        <w:rPr>
          <w:rFonts w:ascii="Arial" w:hAnsi="Arial" w:cs="Arial"/>
          <w:color w:val="000000"/>
          <w:szCs w:val="20"/>
        </w:rPr>
        <w:t>Зав</w:t>
      </w:r>
      <w:r w:rsidR="00D06308" w:rsidRPr="00481DB0">
        <w:rPr>
          <w:rFonts w:ascii="Arial" w:hAnsi="Arial" w:cs="Arial"/>
          <w:color w:val="000000"/>
          <w:szCs w:val="20"/>
        </w:rPr>
        <w:t xml:space="preserve">едующий </w:t>
      </w:r>
      <w:r w:rsidRPr="00481DB0">
        <w:rPr>
          <w:rFonts w:ascii="Arial" w:hAnsi="Arial" w:cs="Arial"/>
          <w:color w:val="000000"/>
          <w:szCs w:val="20"/>
        </w:rPr>
        <w:t>кафедрой</w:t>
      </w:r>
      <w:r w:rsidR="00D06308" w:rsidRPr="00481DB0">
        <w:rPr>
          <w:rFonts w:ascii="Arial" w:hAnsi="Arial" w:cs="Arial"/>
          <w:color w:val="000000"/>
          <w:szCs w:val="20"/>
        </w:rPr>
        <w:t xml:space="preserve">  / </w:t>
      </w:r>
      <w:r w:rsidR="001D2AEB" w:rsidRPr="00481DB0">
        <w:rPr>
          <w:rFonts w:ascii="Arial" w:hAnsi="Arial" w:cs="Arial"/>
          <w:color w:val="000000"/>
          <w:szCs w:val="20"/>
        </w:rPr>
        <w:t>Директор ВБШ</w:t>
      </w:r>
      <w:r w:rsidRPr="00481DB0">
        <w:rPr>
          <w:rFonts w:ascii="Arial" w:hAnsi="Arial" w:cs="Arial"/>
          <w:color w:val="000000"/>
          <w:szCs w:val="20"/>
        </w:rPr>
        <w:t xml:space="preserve"> ______________</w:t>
      </w:r>
    </w:p>
    <w:p w:rsidR="0083496B" w:rsidRPr="00481DB0" w:rsidRDefault="0083496B" w:rsidP="00C25431">
      <w:pPr>
        <w:shd w:val="clear" w:color="auto" w:fill="FFFFFF"/>
        <w:autoSpaceDE w:val="0"/>
        <w:jc w:val="right"/>
        <w:rPr>
          <w:rFonts w:ascii="Arial" w:hAnsi="Arial" w:cs="Arial"/>
          <w:color w:val="000000"/>
          <w:szCs w:val="20"/>
        </w:rPr>
      </w:pPr>
      <w:r w:rsidRPr="00481DB0">
        <w:rPr>
          <w:rFonts w:ascii="Arial" w:hAnsi="Arial" w:cs="Arial"/>
          <w:color w:val="000000"/>
          <w:szCs w:val="20"/>
        </w:rPr>
        <w:t xml:space="preserve">                                                                   «____» ______________20__г.</w:t>
      </w:r>
    </w:p>
    <w:p w:rsidR="0083496B" w:rsidRPr="00481DB0" w:rsidRDefault="0083496B" w:rsidP="00C25431">
      <w:pPr>
        <w:shd w:val="clear" w:color="auto" w:fill="FFFFFF"/>
        <w:autoSpaceDE w:val="0"/>
        <w:rPr>
          <w:rFonts w:ascii="Arial" w:hAnsi="Arial" w:cs="Arial"/>
          <w:sz w:val="20"/>
          <w:szCs w:val="20"/>
        </w:rPr>
      </w:pPr>
    </w:p>
    <w:tbl>
      <w:tblPr>
        <w:tblStyle w:val="a6"/>
        <w:tblpPr w:leftFromText="180" w:rightFromText="180" w:vertAnchor="text" w:horzAnchor="margin" w:tblpY="18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6663"/>
      </w:tblGrid>
      <w:tr w:rsidR="000A3009" w:rsidRPr="00481DB0" w:rsidTr="00416A25">
        <w:tc>
          <w:tcPr>
            <w:tcW w:w="2943" w:type="dxa"/>
          </w:tcPr>
          <w:p w:rsidR="00EE200B" w:rsidRPr="00481DB0" w:rsidRDefault="000A3009" w:rsidP="00416A25">
            <w:pPr>
              <w:tabs>
                <w:tab w:val="left" w:pos="9072"/>
              </w:tabs>
              <w:rPr>
                <w:rFonts w:ascii="Arial" w:hAnsi="Arial" w:cs="Arial"/>
              </w:rPr>
            </w:pPr>
            <w:r w:rsidRPr="00481DB0">
              <w:rPr>
                <w:rFonts w:ascii="Arial" w:hAnsi="Arial" w:cs="Arial"/>
              </w:rPr>
              <w:t>Тема ВКР/</w:t>
            </w:r>
            <w:proofErr w:type="gramStart"/>
            <w:r w:rsidRPr="00481DB0">
              <w:rPr>
                <w:rFonts w:ascii="Arial" w:hAnsi="Arial" w:cs="Arial"/>
              </w:rPr>
              <w:t>курсовой</w:t>
            </w:r>
            <w:proofErr w:type="gramEnd"/>
          </w:p>
          <w:p w:rsidR="000A3009" w:rsidRPr="00481DB0" w:rsidRDefault="000A3009" w:rsidP="00416A25">
            <w:pPr>
              <w:tabs>
                <w:tab w:val="left" w:pos="9072"/>
              </w:tabs>
              <w:rPr>
                <w:rFonts w:ascii="Arial" w:hAnsi="Arial" w:cs="Arial"/>
              </w:rPr>
            </w:pPr>
            <w:r w:rsidRPr="00481DB0">
              <w:rPr>
                <w:rFonts w:ascii="Arial" w:hAnsi="Arial" w:cs="Arial"/>
              </w:rPr>
              <w:t>работы, проекта</w:t>
            </w:r>
          </w:p>
        </w:tc>
        <w:tc>
          <w:tcPr>
            <w:tcW w:w="6663" w:type="dxa"/>
          </w:tcPr>
          <w:p w:rsidR="000A3009" w:rsidRPr="00481DB0" w:rsidRDefault="000A3009" w:rsidP="00416A25">
            <w:pPr>
              <w:tabs>
                <w:tab w:val="left" w:pos="9072"/>
              </w:tabs>
              <w:rPr>
                <w:rFonts w:ascii="Arial" w:hAnsi="Arial" w:cs="Arial"/>
                <w:i/>
              </w:rPr>
            </w:pPr>
            <w:r w:rsidRPr="00481DB0">
              <w:rPr>
                <w:rFonts w:ascii="Arial" w:hAnsi="Arial" w:cs="Arial"/>
              </w:rPr>
              <w:t>______________________________________</w:t>
            </w:r>
          </w:p>
        </w:tc>
      </w:tr>
    </w:tbl>
    <w:p w:rsidR="0083496B" w:rsidRPr="00481DB0" w:rsidRDefault="0083496B" w:rsidP="0083496B">
      <w:pPr>
        <w:ind w:left="720"/>
        <w:jc w:val="right"/>
        <w:rPr>
          <w:rFonts w:ascii="Arial" w:hAnsi="Arial" w:cs="Arial"/>
          <w:i/>
          <w:color w:val="000000"/>
          <w:sz w:val="20"/>
          <w:szCs w:val="20"/>
        </w:rPr>
      </w:pPr>
    </w:p>
    <w:p w:rsidR="0083496B" w:rsidRPr="00481DB0" w:rsidRDefault="0083496B" w:rsidP="0083496B">
      <w:pPr>
        <w:ind w:left="720"/>
        <w:jc w:val="right"/>
        <w:rPr>
          <w:rFonts w:ascii="Arial" w:hAnsi="Arial" w:cs="Arial"/>
          <w:i/>
          <w:color w:val="000000"/>
          <w:sz w:val="20"/>
          <w:szCs w:val="20"/>
        </w:rPr>
      </w:pPr>
    </w:p>
    <w:p w:rsidR="0083496B" w:rsidRPr="00481DB0" w:rsidRDefault="0083496B" w:rsidP="0083496B">
      <w:pPr>
        <w:ind w:left="720"/>
        <w:jc w:val="right"/>
        <w:rPr>
          <w:rFonts w:ascii="Arial" w:hAnsi="Arial" w:cs="Arial"/>
          <w:i/>
          <w:color w:val="000000"/>
          <w:szCs w:val="20"/>
        </w:rPr>
      </w:pPr>
      <w:r w:rsidRPr="00481DB0">
        <w:rPr>
          <w:rFonts w:ascii="Arial" w:hAnsi="Arial" w:cs="Arial"/>
          <w:i/>
          <w:color w:val="000000"/>
          <w:szCs w:val="20"/>
        </w:rPr>
        <w:t>Таблица 1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74"/>
        <w:gridCol w:w="7"/>
        <w:gridCol w:w="2247"/>
        <w:gridCol w:w="3829"/>
      </w:tblGrid>
      <w:tr w:rsidR="0083496B" w:rsidRPr="00481DB0" w:rsidTr="0083496B"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3496B" w:rsidRPr="00481DB0" w:rsidRDefault="0083496B" w:rsidP="0083496B">
            <w:pPr>
              <w:autoSpaceDE w:val="0"/>
              <w:jc w:val="center"/>
              <w:rPr>
                <w:rFonts w:ascii="Arial" w:hAnsi="Arial" w:cs="Arial"/>
                <w:b/>
              </w:rPr>
            </w:pPr>
            <w:r w:rsidRPr="00481DB0">
              <w:rPr>
                <w:rFonts w:ascii="Arial" w:hAnsi="Arial" w:cs="Arial"/>
              </w:rPr>
              <w:t xml:space="preserve">Индивидуальное задание </w:t>
            </w:r>
          </w:p>
        </w:tc>
      </w:tr>
      <w:tr w:rsidR="0083496B" w:rsidRPr="00481DB0" w:rsidTr="0083496B">
        <w:tc>
          <w:tcPr>
            <w:tcW w:w="4254" w:type="dxa"/>
            <w:tcBorders>
              <w:top w:val="single" w:sz="4" w:space="0" w:color="auto"/>
            </w:tcBorders>
            <w:shd w:val="clear" w:color="auto" w:fill="auto"/>
          </w:tcPr>
          <w:p w:rsidR="0083496B" w:rsidRPr="00481DB0" w:rsidRDefault="0083496B" w:rsidP="0083496B">
            <w:pPr>
              <w:jc w:val="center"/>
              <w:rPr>
                <w:rFonts w:ascii="Arial" w:hAnsi="Arial" w:cs="Arial"/>
              </w:rPr>
            </w:pPr>
            <w:r w:rsidRPr="00481DB0">
              <w:rPr>
                <w:rFonts w:ascii="Arial" w:hAnsi="Arial" w:cs="Arial"/>
              </w:rPr>
              <w:t xml:space="preserve">Вид и </w:t>
            </w:r>
          </w:p>
          <w:p w:rsidR="0083496B" w:rsidRPr="00481DB0" w:rsidRDefault="0083496B" w:rsidP="0083496B">
            <w:pPr>
              <w:jc w:val="center"/>
              <w:rPr>
                <w:rFonts w:ascii="Arial" w:hAnsi="Arial" w:cs="Arial"/>
              </w:rPr>
            </w:pPr>
            <w:r w:rsidRPr="00481DB0">
              <w:rPr>
                <w:rFonts w:ascii="Arial" w:hAnsi="Arial" w:cs="Arial"/>
              </w:rPr>
              <w:t>содержание работ</w:t>
            </w:r>
          </w:p>
        </w:tc>
        <w:tc>
          <w:tcPr>
            <w:tcW w:w="591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8130B2" w:rsidRPr="00481DB0" w:rsidRDefault="0083496B" w:rsidP="0083496B">
            <w:pPr>
              <w:jc w:val="center"/>
              <w:rPr>
                <w:rFonts w:ascii="Arial" w:hAnsi="Arial" w:cs="Arial"/>
              </w:rPr>
            </w:pPr>
            <w:r w:rsidRPr="00481DB0">
              <w:rPr>
                <w:rFonts w:ascii="Arial" w:hAnsi="Arial" w:cs="Arial"/>
              </w:rPr>
              <w:t>Результаты обучения, соотнесенные с результат</w:t>
            </w:r>
            <w:r w:rsidRPr="00481DB0">
              <w:rPr>
                <w:rFonts w:ascii="Arial" w:hAnsi="Arial" w:cs="Arial"/>
              </w:rPr>
              <w:t>а</w:t>
            </w:r>
            <w:r w:rsidRPr="00481DB0">
              <w:rPr>
                <w:rFonts w:ascii="Arial" w:hAnsi="Arial" w:cs="Arial"/>
              </w:rPr>
              <w:t xml:space="preserve">ми </w:t>
            </w:r>
          </w:p>
          <w:p w:rsidR="000A3009" w:rsidRPr="00481DB0" w:rsidRDefault="0083496B" w:rsidP="0083496B">
            <w:pPr>
              <w:jc w:val="center"/>
              <w:rPr>
                <w:rFonts w:ascii="Arial" w:hAnsi="Arial" w:cs="Arial"/>
              </w:rPr>
            </w:pPr>
            <w:r w:rsidRPr="00481DB0">
              <w:rPr>
                <w:rFonts w:ascii="Arial" w:hAnsi="Arial" w:cs="Arial"/>
              </w:rPr>
              <w:t xml:space="preserve">освоения образовательной программы </w:t>
            </w:r>
          </w:p>
          <w:p w:rsidR="0083496B" w:rsidRPr="00481DB0" w:rsidRDefault="0083496B" w:rsidP="00EE200B">
            <w:pPr>
              <w:jc w:val="center"/>
              <w:rPr>
                <w:rFonts w:ascii="Arial" w:hAnsi="Arial" w:cs="Arial"/>
              </w:rPr>
            </w:pPr>
            <w:r w:rsidRPr="00481DB0">
              <w:rPr>
                <w:rFonts w:ascii="Arial" w:hAnsi="Arial" w:cs="Arial"/>
                <w:i/>
              </w:rPr>
              <w:t xml:space="preserve">(из программы </w:t>
            </w:r>
            <w:r w:rsidR="00EE200B" w:rsidRPr="00481DB0">
              <w:rPr>
                <w:rFonts w:ascii="Arial" w:hAnsi="Arial" w:cs="Arial"/>
                <w:i/>
              </w:rPr>
              <w:t>практики</w:t>
            </w:r>
            <w:r w:rsidRPr="00481DB0">
              <w:rPr>
                <w:rFonts w:ascii="Arial" w:hAnsi="Arial" w:cs="Arial"/>
                <w:i/>
              </w:rPr>
              <w:t>)</w:t>
            </w:r>
          </w:p>
        </w:tc>
      </w:tr>
      <w:tr w:rsidR="0083496B" w:rsidRPr="00481DB0" w:rsidTr="0083496B">
        <w:trPr>
          <w:trHeight w:val="1102"/>
        </w:trPr>
        <w:tc>
          <w:tcPr>
            <w:tcW w:w="4254" w:type="dxa"/>
            <w:shd w:val="clear" w:color="auto" w:fill="auto"/>
          </w:tcPr>
          <w:p w:rsidR="0083496B" w:rsidRPr="00481DB0" w:rsidRDefault="0083496B" w:rsidP="0083496B">
            <w:pPr>
              <w:rPr>
                <w:rFonts w:ascii="Arial" w:eastAsia="MS Mincho" w:hAnsi="Arial" w:cs="Arial"/>
                <w:sz w:val="20"/>
                <w:highlight w:val="yellow"/>
                <w:lang w:eastAsia="ja-JP"/>
              </w:rPr>
            </w:pPr>
          </w:p>
          <w:p w:rsidR="0083496B" w:rsidRPr="00481DB0" w:rsidRDefault="0083496B" w:rsidP="0083496B">
            <w:pPr>
              <w:rPr>
                <w:rFonts w:ascii="Arial" w:eastAsia="MS Mincho" w:hAnsi="Arial" w:cs="Arial"/>
                <w:sz w:val="20"/>
                <w:highlight w:val="yellow"/>
                <w:lang w:eastAsia="ja-JP"/>
              </w:rPr>
            </w:pPr>
          </w:p>
          <w:p w:rsidR="0083496B" w:rsidRPr="00481DB0" w:rsidRDefault="0083496B" w:rsidP="0083496B">
            <w:pPr>
              <w:rPr>
                <w:rFonts w:ascii="Arial" w:eastAsia="MS Mincho" w:hAnsi="Arial" w:cs="Arial"/>
                <w:sz w:val="20"/>
                <w:highlight w:val="yellow"/>
                <w:lang w:eastAsia="ja-JP"/>
              </w:rPr>
            </w:pPr>
          </w:p>
        </w:tc>
        <w:tc>
          <w:tcPr>
            <w:tcW w:w="5918" w:type="dxa"/>
            <w:gridSpan w:val="3"/>
            <w:shd w:val="clear" w:color="auto" w:fill="auto"/>
          </w:tcPr>
          <w:p w:rsidR="0083496B" w:rsidRPr="00481DB0" w:rsidRDefault="0083496B" w:rsidP="0083496B">
            <w:pPr>
              <w:rPr>
                <w:rFonts w:ascii="Arial" w:hAnsi="Arial" w:cs="Arial"/>
                <w:sz w:val="20"/>
              </w:rPr>
            </w:pPr>
          </w:p>
        </w:tc>
      </w:tr>
      <w:tr w:rsidR="0083496B" w:rsidRPr="00481DB0" w:rsidTr="0083496B">
        <w:trPr>
          <w:trHeight w:val="1102"/>
        </w:trPr>
        <w:tc>
          <w:tcPr>
            <w:tcW w:w="4254" w:type="dxa"/>
            <w:tcBorders>
              <w:bottom w:val="single" w:sz="4" w:space="0" w:color="auto"/>
            </w:tcBorders>
            <w:shd w:val="clear" w:color="auto" w:fill="auto"/>
          </w:tcPr>
          <w:p w:rsidR="0083496B" w:rsidRPr="00481DB0" w:rsidRDefault="0083496B" w:rsidP="0083496B">
            <w:pPr>
              <w:rPr>
                <w:rFonts w:ascii="Arial" w:hAnsi="Arial" w:cs="Arial"/>
                <w:sz w:val="20"/>
                <w:highlight w:val="yellow"/>
              </w:rPr>
            </w:pPr>
          </w:p>
          <w:p w:rsidR="0083496B" w:rsidRPr="00481DB0" w:rsidRDefault="0083496B" w:rsidP="0083496B">
            <w:pPr>
              <w:rPr>
                <w:rFonts w:ascii="Arial" w:hAnsi="Arial" w:cs="Arial"/>
                <w:sz w:val="20"/>
                <w:highlight w:val="yellow"/>
              </w:rPr>
            </w:pPr>
          </w:p>
          <w:p w:rsidR="0083496B" w:rsidRPr="00481DB0" w:rsidRDefault="0083496B" w:rsidP="0083496B">
            <w:pPr>
              <w:rPr>
                <w:rFonts w:ascii="Arial" w:hAnsi="Arial" w:cs="Arial"/>
                <w:sz w:val="20"/>
                <w:highlight w:val="yellow"/>
              </w:rPr>
            </w:pPr>
          </w:p>
          <w:p w:rsidR="0083496B" w:rsidRPr="00481DB0" w:rsidRDefault="0083496B" w:rsidP="0083496B">
            <w:pPr>
              <w:rPr>
                <w:rFonts w:ascii="Arial" w:hAnsi="Arial" w:cs="Arial"/>
                <w:sz w:val="20"/>
                <w:highlight w:val="yellow"/>
              </w:rPr>
            </w:pPr>
          </w:p>
          <w:p w:rsidR="0083496B" w:rsidRPr="00481DB0" w:rsidRDefault="0083496B" w:rsidP="0083496B">
            <w:pPr>
              <w:rPr>
                <w:rFonts w:ascii="Arial" w:hAnsi="Arial" w:cs="Arial"/>
                <w:sz w:val="20"/>
                <w:highlight w:val="yellow"/>
              </w:rPr>
            </w:pPr>
          </w:p>
          <w:p w:rsidR="0083496B" w:rsidRPr="00481DB0" w:rsidRDefault="0083496B" w:rsidP="0083496B">
            <w:pPr>
              <w:rPr>
                <w:rFonts w:ascii="Arial" w:hAnsi="Arial" w:cs="Arial"/>
                <w:sz w:val="20"/>
                <w:highlight w:val="yellow"/>
              </w:rPr>
            </w:pPr>
          </w:p>
        </w:tc>
        <w:tc>
          <w:tcPr>
            <w:tcW w:w="591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3496B" w:rsidRPr="00481DB0" w:rsidRDefault="0083496B" w:rsidP="0083496B">
            <w:pPr>
              <w:rPr>
                <w:rFonts w:ascii="Arial" w:hAnsi="Arial" w:cs="Arial"/>
                <w:sz w:val="20"/>
              </w:rPr>
            </w:pPr>
          </w:p>
        </w:tc>
      </w:tr>
      <w:tr w:rsidR="0083496B" w:rsidRPr="00481DB0" w:rsidTr="0083496B">
        <w:trPr>
          <w:trHeight w:val="989"/>
        </w:trPr>
        <w:tc>
          <w:tcPr>
            <w:tcW w:w="4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96B" w:rsidRPr="00481DB0" w:rsidRDefault="0083496B" w:rsidP="0083496B">
            <w:pPr>
              <w:shd w:val="clear" w:color="auto" w:fill="FFFFFF"/>
              <w:autoSpaceDE w:val="0"/>
              <w:rPr>
                <w:rFonts w:ascii="Arial" w:hAnsi="Arial" w:cs="Arial"/>
                <w:b/>
                <w:color w:val="000000"/>
              </w:rPr>
            </w:pPr>
          </w:p>
          <w:p w:rsidR="0083496B" w:rsidRPr="00481DB0" w:rsidRDefault="0083496B" w:rsidP="0083496B">
            <w:pPr>
              <w:shd w:val="clear" w:color="auto" w:fill="FFFFFF"/>
              <w:autoSpaceDE w:val="0"/>
              <w:rPr>
                <w:rFonts w:ascii="Arial" w:hAnsi="Arial" w:cs="Arial"/>
                <w:b/>
                <w:color w:val="000000"/>
              </w:rPr>
            </w:pPr>
          </w:p>
          <w:p w:rsidR="0083496B" w:rsidRPr="00481DB0" w:rsidRDefault="0083496B" w:rsidP="0083496B">
            <w:pPr>
              <w:rPr>
                <w:rFonts w:ascii="Arial" w:hAnsi="Arial" w:cs="Arial"/>
                <w:i/>
                <w:color w:val="000000"/>
              </w:rPr>
            </w:pPr>
          </w:p>
        </w:tc>
        <w:tc>
          <w:tcPr>
            <w:tcW w:w="5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96B" w:rsidRPr="00481DB0" w:rsidRDefault="0083496B" w:rsidP="0083496B">
            <w:pPr>
              <w:rPr>
                <w:rFonts w:ascii="Arial" w:hAnsi="Arial" w:cs="Arial"/>
                <w:i/>
                <w:color w:val="000000"/>
              </w:rPr>
            </w:pPr>
          </w:p>
          <w:p w:rsidR="0083496B" w:rsidRPr="00481DB0" w:rsidRDefault="0083496B" w:rsidP="0083496B">
            <w:pPr>
              <w:rPr>
                <w:rFonts w:ascii="Arial" w:hAnsi="Arial" w:cs="Arial"/>
                <w:i/>
                <w:color w:val="000000"/>
              </w:rPr>
            </w:pPr>
          </w:p>
        </w:tc>
      </w:tr>
      <w:tr w:rsidR="0083496B" w:rsidRPr="00481DB0" w:rsidTr="0083496B">
        <w:trPr>
          <w:trHeight w:val="1344"/>
        </w:trPr>
        <w:tc>
          <w:tcPr>
            <w:tcW w:w="4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96B" w:rsidRPr="00481DB0" w:rsidRDefault="0083496B" w:rsidP="008349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96B" w:rsidRPr="00481DB0" w:rsidRDefault="0083496B" w:rsidP="0083496B">
            <w:pPr>
              <w:rPr>
                <w:rFonts w:ascii="Arial" w:hAnsi="Arial" w:cs="Arial"/>
                <w:i/>
                <w:color w:val="000000"/>
              </w:rPr>
            </w:pPr>
          </w:p>
          <w:p w:rsidR="0083496B" w:rsidRPr="00481DB0" w:rsidRDefault="0083496B" w:rsidP="0083496B">
            <w:pPr>
              <w:rPr>
                <w:rFonts w:ascii="Arial" w:hAnsi="Arial" w:cs="Arial"/>
                <w:i/>
                <w:color w:val="000000"/>
              </w:rPr>
            </w:pPr>
          </w:p>
          <w:p w:rsidR="0083496B" w:rsidRPr="00481DB0" w:rsidRDefault="0083496B" w:rsidP="0083496B">
            <w:pPr>
              <w:rPr>
                <w:rFonts w:ascii="Arial" w:hAnsi="Arial" w:cs="Arial"/>
                <w:i/>
                <w:color w:val="000000"/>
              </w:rPr>
            </w:pPr>
          </w:p>
        </w:tc>
      </w:tr>
      <w:tr w:rsidR="0083496B" w:rsidRPr="00481DB0" w:rsidTr="0083496B">
        <w:trPr>
          <w:trHeight w:val="348"/>
        </w:trPr>
        <w:tc>
          <w:tcPr>
            <w:tcW w:w="4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96B" w:rsidRPr="00481DB0" w:rsidRDefault="0083496B" w:rsidP="0083496B">
            <w:pPr>
              <w:shd w:val="clear" w:color="auto" w:fill="FFFFFF"/>
              <w:autoSpaceDE w:val="0"/>
              <w:rPr>
                <w:rFonts w:ascii="Arial" w:hAnsi="Arial" w:cs="Arial"/>
                <w:b/>
                <w:color w:val="000000"/>
              </w:rPr>
            </w:pPr>
          </w:p>
          <w:p w:rsidR="0083496B" w:rsidRPr="00481DB0" w:rsidRDefault="0083496B" w:rsidP="0083496B">
            <w:pPr>
              <w:shd w:val="clear" w:color="auto" w:fill="FFFFFF"/>
              <w:autoSpaceDE w:val="0"/>
              <w:rPr>
                <w:rFonts w:ascii="Arial" w:hAnsi="Arial" w:cs="Arial"/>
                <w:b/>
                <w:color w:val="000000"/>
              </w:rPr>
            </w:pPr>
          </w:p>
          <w:p w:rsidR="0083496B" w:rsidRPr="00481DB0" w:rsidRDefault="0083496B" w:rsidP="0083496B">
            <w:pPr>
              <w:shd w:val="clear" w:color="auto" w:fill="FFFFFF"/>
              <w:autoSpaceDE w:val="0"/>
              <w:rPr>
                <w:rFonts w:ascii="Arial" w:hAnsi="Arial" w:cs="Arial"/>
                <w:b/>
                <w:color w:val="000000"/>
              </w:rPr>
            </w:pPr>
          </w:p>
          <w:p w:rsidR="0083496B" w:rsidRPr="00481DB0" w:rsidRDefault="0083496B" w:rsidP="0083496B">
            <w:pPr>
              <w:shd w:val="clear" w:color="auto" w:fill="FFFFFF"/>
              <w:autoSpaceDE w:val="0"/>
              <w:rPr>
                <w:rFonts w:ascii="Arial" w:hAnsi="Arial" w:cs="Arial"/>
                <w:b/>
                <w:color w:val="000000"/>
              </w:rPr>
            </w:pPr>
          </w:p>
          <w:p w:rsidR="0083496B" w:rsidRPr="00481DB0" w:rsidRDefault="0083496B" w:rsidP="008349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96B" w:rsidRPr="00481DB0" w:rsidRDefault="0083496B" w:rsidP="0083496B">
            <w:pPr>
              <w:rPr>
                <w:rFonts w:ascii="Arial" w:hAnsi="Arial" w:cs="Arial"/>
                <w:b/>
                <w:color w:val="000000"/>
              </w:rPr>
            </w:pPr>
          </w:p>
          <w:p w:rsidR="0083496B" w:rsidRPr="00481DB0" w:rsidRDefault="0083496B" w:rsidP="0083496B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83496B" w:rsidRPr="00481DB0" w:rsidTr="0083496B">
        <w:trPr>
          <w:trHeight w:val="1572"/>
        </w:trPr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3496B" w:rsidRPr="00481DB0" w:rsidRDefault="0083496B" w:rsidP="0083496B">
            <w:pPr>
              <w:shd w:val="clear" w:color="auto" w:fill="FFFFFF"/>
              <w:autoSpaceDE w:val="0"/>
              <w:rPr>
                <w:rFonts w:ascii="Arial" w:hAnsi="Arial" w:cs="Arial"/>
                <w:b/>
                <w:color w:val="000000"/>
              </w:rPr>
            </w:pPr>
          </w:p>
          <w:p w:rsidR="0083496B" w:rsidRPr="00481DB0" w:rsidRDefault="0083496B" w:rsidP="0083496B">
            <w:pPr>
              <w:shd w:val="clear" w:color="auto" w:fill="FFFFFF"/>
              <w:autoSpaceDE w:val="0"/>
              <w:rPr>
                <w:rFonts w:ascii="Arial" w:hAnsi="Arial" w:cs="Arial"/>
                <w:b/>
                <w:color w:val="000000"/>
              </w:rPr>
            </w:pPr>
          </w:p>
          <w:p w:rsidR="0083496B" w:rsidRPr="00481DB0" w:rsidRDefault="0083496B" w:rsidP="0083496B">
            <w:pPr>
              <w:shd w:val="clear" w:color="auto" w:fill="FFFFFF"/>
              <w:autoSpaceDE w:val="0"/>
              <w:rPr>
                <w:rFonts w:ascii="Arial" w:hAnsi="Arial" w:cs="Arial"/>
                <w:b/>
                <w:color w:val="000000"/>
              </w:rPr>
            </w:pPr>
          </w:p>
          <w:p w:rsidR="008130B2" w:rsidRPr="00481DB0" w:rsidRDefault="0083496B" w:rsidP="008130B2">
            <w:pPr>
              <w:rPr>
                <w:rFonts w:ascii="Arial" w:hAnsi="Arial" w:cs="Arial"/>
                <w:color w:val="000000"/>
              </w:rPr>
            </w:pPr>
            <w:r w:rsidRPr="00481DB0">
              <w:rPr>
                <w:rFonts w:ascii="Arial" w:hAnsi="Arial" w:cs="Arial"/>
                <w:b/>
                <w:color w:val="000000"/>
              </w:rPr>
              <w:t>Задание получил обучающийся</w:t>
            </w:r>
            <w:r w:rsidR="009A742F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481DB0">
              <w:rPr>
                <w:rFonts w:ascii="Arial" w:hAnsi="Arial" w:cs="Arial"/>
                <w:b/>
                <w:color w:val="000000"/>
              </w:rPr>
              <w:t xml:space="preserve">__________________      </w:t>
            </w:r>
            <w:r w:rsidR="008130B2" w:rsidRPr="00481DB0">
              <w:rPr>
                <w:rFonts w:ascii="Arial" w:hAnsi="Arial" w:cs="Arial"/>
                <w:color w:val="000000"/>
              </w:rPr>
              <w:t>«____»_____________ 20__г.</w:t>
            </w:r>
          </w:p>
          <w:p w:rsidR="0083496B" w:rsidRPr="00481DB0" w:rsidRDefault="0083496B" w:rsidP="009A742F">
            <w:pPr>
              <w:shd w:val="clear" w:color="auto" w:fill="FFFFFF"/>
              <w:autoSpaceDE w:val="0"/>
              <w:ind w:firstLine="4143"/>
              <w:rPr>
                <w:rFonts w:ascii="Arial" w:hAnsi="Arial" w:cs="Arial"/>
                <w:i/>
                <w:color w:val="000000"/>
              </w:rPr>
            </w:pPr>
            <w:r w:rsidRPr="00481DB0">
              <w:rPr>
                <w:rFonts w:ascii="Arial" w:hAnsi="Arial" w:cs="Arial"/>
                <w:i/>
                <w:color w:val="000000"/>
              </w:rPr>
              <w:t>(подпись)</w:t>
            </w:r>
          </w:p>
          <w:p w:rsidR="0083496B" w:rsidRPr="00481DB0" w:rsidRDefault="0083496B" w:rsidP="0083496B">
            <w:pPr>
              <w:rPr>
                <w:rFonts w:ascii="Arial" w:hAnsi="Arial" w:cs="Arial"/>
                <w:i/>
              </w:rPr>
            </w:pPr>
          </w:p>
          <w:p w:rsidR="0083496B" w:rsidRPr="00481DB0" w:rsidRDefault="0083496B" w:rsidP="00351A24">
            <w:pPr>
              <w:pStyle w:val="a3"/>
              <w:numPr>
                <w:ilvl w:val="0"/>
                <w:numId w:val="16"/>
              </w:numPr>
              <w:rPr>
                <w:rFonts w:ascii="Arial" w:hAnsi="Arial" w:cs="Arial"/>
                <w:b/>
                <w:color w:val="000000"/>
              </w:rPr>
            </w:pPr>
            <w:r w:rsidRPr="00481DB0">
              <w:rPr>
                <w:rFonts w:ascii="Arial" w:hAnsi="Arial" w:cs="Arial"/>
                <w:i/>
              </w:rPr>
              <w:t>Если программой практики предусмотрен сбор материала для ВКР/</w:t>
            </w:r>
            <w:r w:rsidRPr="00481DB0">
              <w:rPr>
                <w:rFonts w:ascii="Arial" w:hAnsi="Arial" w:cs="Arial"/>
                <w:i/>
                <w:color w:val="000000"/>
              </w:rPr>
              <w:t>курсовой работы (проекта)</w:t>
            </w:r>
          </w:p>
        </w:tc>
      </w:tr>
      <w:tr w:rsidR="0083496B" w:rsidRPr="00481DB0" w:rsidTr="0083496B">
        <w:trPr>
          <w:trHeight w:val="70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96B" w:rsidRPr="00481DB0" w:rsidRDefault="0083496B" w:rsidP="0083496B">
            <w:pPr>
              <w:shd w:val="clear" w:color="auto" w:fill="FFFFFF"/>
              <w:autoSpaceDE w:val="0"/>
              <w:jc w:val="center"/>
              <w:rPr>
                <w:rFonts w:ascii="Arial" w:hAnsi="Arial" w:cs="Arial"/>
                <w:b/>
                <w:color w:val="000000"/>
              </w:rPr>
            </w:pPr>
          </w:p>
          <w:p w:rsidR="008130B2" w:rsidRPr="00481DB0" w:rsidRDefault="008130B2" w:rsidP="0083496B">
            <w:pPr>
              <w:shd w:val="clear" w:color="auto" w:fill="FFFFFF"/>
              <w:autoSpaceDE w:val="0"/>
              <w:jc w:val="center"/>
              <w:rPr>
                <w:rFonts w:ascii="Arial" w:hAnsi="Arial" w:cs="Arial"/>
                <w:b/>
                <w:color w:val="000000"/>
              </w:rPr>
            </w:pPr>
          </w:p>
          <w:p w:rsidR="008130B2" w:rsidRPr="00481DB0" w:rsidRDefault="008130B2" w:rsidP="0083496B">
            <w:pPr>
              <w:shd w:val="clear" w:color="auto" w:fill="FFFFFF"/>
              <w:autoSpaceDE w:val="0"/>
              <w:jc w:val="center"/>
              <w:rPr>
                <w:rFonts w:ascii="Arial" w:hAnsi="Arial" w:cs="Arial"/>
                <w:b/>
                <w:color w:val="000000"/>
              </w:rPr>
            </w:pPr>
          </w:p>
          <w:p w:rsidR="004172B6" w:rsidRPr="00481DB0" w:rsidRDefault="004172B6" w:rsidP="0083496B">
            <w:pPr>
              <w:shd w:val="clear" w:color="auto" w:fill="FFFFFF"/>
              <w:autoSpaceDE w:val="0"/>
              <w:jc w:val="center"/>
              <w:rPr>
                <w:rFonts w:ascii="Arial" w:hAnsi="Arial" w:cs="Arial"/>
                <w:b/>
                <w:color w:val="000000"/>
              </w:rPr>
            </w:pPr>
          </w:p>
          <w:p w:rsidR="0083496B" w:rsidRPr="00481DB0" w:rsidRDefault="0083496B" w:rsidP="00EE200B">
            <w:pPr>
              <w:shd w:val="clear" w:color="auto" w:fill="FFFFFF"/>
              <w:autoSpaceDE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481DB0">
              <w:rPr>
                <w:rFonts w:ascii="Arial" w:hAnsi="Arial" w:cs="Arial"/>
                <w:b/>
                <w:color w:val="000000"/>
              </w:rPr>
              <w:lastRenderedPageBreak/>
              <w:t xml:space="preserve">Совместный рабочий график (план) проведения </w:t>
            </w:r>
            <w:r w:rsidR="00EE200B" w:rsidRPr="00481DB0">
              <w:rPr>
                <w:rFonts w:ascii="Arial" w:hAnsi="Arial" w:cs="Arial"/>
                <w:b/>
                <w:color w:val="000000"/>
              </w:rPr>
              <w:t>практики</w:t>
            </w:r>
          </w:p>
        </w:tc>
      </w:tr>
      <w:tr w:rsidR="0083496B" w:rsidRPr="00481DB0" w:rsidTr="0083496B">
        <w:tc>
          <w:tcPr>
            <w:tcW w:w="652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83496B" w:rsidRPr="00481DB0" w:rsidRDefault="0083496B" w:rsidP="0083496B">
            <w:pPr>
              <w:jc w:val="center"/>
              <w:rPr>
                <w:rFonts w:ascii="Arial" w:hAnsi="Arial" w:cs="Arial"/>
              </w:rPr>
            </w:pPr>
            <w:r w:rsidRPr="00481DB0">
              <w:rPr>
                <w:rFonts w:ascii="Arial" w:hAnsi="Arial" w:cs="Arial"/>
              </w:rPr>
              <w:lastRenderedPageBreak/>
              <w:t xml:space="preserve">Вид и </w:t>
            </w:r>
          </w:p>
          <w:p w:rsidR="0083496B" w:rsidRPr="00481DB0" w:rsidRDefault="0083496B" w:rsidP="0083496B">
            <w:pPr>
              <w:jc w:val="center"/>
              <w:rPr>
                <w:rFonts w:ascii="Arial" w:hAnsi="Arial" w:cs="Arial"/>
              </w:rPr>
            </w:pPr>
            <w:r w:rsidRPr="00481DB0">
              <w:rPr>
                <w:rFonts w:ascii="Arial" w:hAnsi="Arial" w:cs="Arial"/>
              </w:rPr>
              <w:t>содержание работ</w:t>
            </w:r>
          </w:p>
        </w:tc>
        <w:tc>
          <w:tcPr>
            <w:tcW w:w="3650" w:type="dxa"/>
            <w:tcBorders>
              <w:top w:val="single" w:sz="4" w:space="0" w:color="auto"/>
            </w:tcBorders>
            <w:shd w:val="clear" w:color="auto" w:fill="auto"/>
          </w:tcPr>
          <w:p w:rsidR="0083496B" w:rsidRPr="00481DB0" w:rsidRDefault="0083496B" w:rsidP="0083496B">
            <w:pPr>
              <w:jc w:val="center"/>
              <w:rPr>
                <w:rFonts w:ascii="Arial" w:hAnsi="Arial" w:cs="Arial"/>
              </w:rPr>
            </w:pPr>
            <w:r w:rsidRPr="00481DB0">
              <w:rPr>
                <w:rFonts w:ascii="Arial" w:hAnsi="Arial" w:cs="Arial"/>
              </w:rPr>
              <w:t>Сроки выполнения</w:t>
            </w:r>
          </w:p>
        </w:tc>
      </w:tr>
      <w:tr w:rsidR="0083496B" w:rsidRPr="00481DB0" w:rsidTr="0083496B">
        <w:trPr>
          <w:trHeight w:val="1102"/>
        </w:trPr>
        <w:tc>
          <w:tcPr>
            <w:tcW w:w="6522" w:type="dxa"/>
            <w:gridSpan w:val="3"/>
            <w:shd w:val="clear" w:color="auto" w:fill="auto"/>
          </w:tcPr>
          <w:p w:rsidR="0083496B" w:rsidRPr="00481DB0" w:rsidRDefault="0083496B" w:rsidP="0083496B">
            <w:pPr>
              <w:shd w:val="clear" w:color="auto" w:fill="FFFFFF"/>
              <w:autoSpaceDE w:val="0"/>
              <w:snapToGrid w:val="0"/>
              <w:rPr>
                <w:rFonts w:ascii="Arial" w:hAnsi="Arial" w:cs="Arial"/>
                <w:lang w:val="en-US"/>
              </w:rPr>
            </w:pPr>
          </w:p>
          <w:p w:rsidR="0083496B" w:rsidRPr="00481DB0" w:rsidRDefault="0083496B" w:rsidP="0083496B">
            <w:pPr>
              <w:rPr>
                <w:rFonts w:ascii="Arial" w:hAnsi="Arial" w:cs="Arial"/>
                <w:i/>
                <w:lang w:val="en-US"/>
              </w:rPr>
            </w:pPr>
          </w:p>
          <w:p w:rsidR="0083496B" w:rsidRPr="00481DB0" w:rsidRDefault="0083496B" w:rsidP="0083496B">
            <w:pPr>
              <w:rPr>
                <w:rFonts w:ascii="Arial" w:hAnsi="Arial" w:cs="Arial"/>
                <w:i/>
                <w:lang w:val="en-US"/>
              </w:rPr>
            </w:pPr>
          </w:p>
          <w:p w:rsidR="0083496B" w:rsidRPr="00481DB0" w:rsidRDefault="0083496B" w:rsidP="0083496B">
            <w:pPr>
              <w:rPr>
                <w:rFonts w:ascii="Arial" w:hAnsi="Arial" w:cs="Arial"/>
                <w:i/>
                <w:lang w:val="en-US"/>
              </w:rPr>
            </w:pPr>
          </w:p>
        </w:tc>
        <w:tc>
          <w:tcPr>
            <w:tcW w:w="3650" w:type="dxa"/>
            <w:shd w:val="clear" w:color="auto" w:fill="auto"/>
          </w:tcPr>
          <w:p w:rsidR="0083496B" w:rsidRPr="00481DB0" w:rsidRDefault="0083496B" w:rsidP="0083496B">
            <w:pPr>
              <w:rPr>
                <w:rFonts w:ascii="Arial" w:hAnsi="Arial" w:cs="Arial"/>
                <w:i/>
              </w:rPr>
            </w:pPr>
          </w:p>
        </w:tc>
      </w:tr>
      <w:tr w:rsidR="0083496B" w:rsidRPr="00481DB0" w:rsidTr="0083496B">
        <w:trPr>
          <w:trHeight w:val="1004"/>
        </w:trPr>
        <w:tc>
          <w:tcPr>
            <w:tcW w:w="6522" w:type="dxa"/>
            <w:gridSpan w:val="3"/>
            <w:shd w:val="clear" w:color="auto" w:fill="auto"/>
          </w:tcPr>
          <w:p w:rsidR="0083496B" w:rsidRPr="00481DB0" w:rsidRDefault="0083496B" w:rsidP="0083496B">
            <w:pPr>
              <w:rPr>
                <w:rFonts w:ascii="Arial" w:eastAsia="MS Mincho" w:hAnsi="Arial" w:cs="Arial"/>
                <w:i/>
                <w:lang w:eastAsia="ja-JP"/>
              </w:rPr>
            </w:pPr>
          </w:p>
          <w:p w:rsidR="0083496B" w:rsidRPr="00481DB0" w:rsidRDefault="0083496B" w:rsidP="0083496B">
            <w:pPr>
              <w:rPr>
                <w:rFonts w:ascii="Arial" w:hAnsi="Arial" w:cs="Arial"/>
                <w:i/>
                <w:lang w:val="en-US"/>
              </w:rPr>
            </w:pPr>
          </w:p>
          <w:p w:rsidR="0083496B" w:rsidRPr="00481DB0" w:rsidRDefault="0083496B" w:rsidP="0083496B">
            <w:pPr>
              <w:rPr>
                <w:rFonts w:ascii="Arial" w:hAnsi="Arial" w:cs="Arial"/>
                <w:i/>
                <w:lang w:val="en-US"/>
              </w:rPr>
            </w:pPr>
          </w:p>
          <w:p w:rsidR="0083496B" w:rsidRPr="00481DB0" w:rsidRDefault="0083496B" w:rsidP="0083496B">
            <w:pPr>
              <w:rPr>
                <w:rFonts w:ascii="Arial" w:hAnsi="Arial" w:cs="Arial"/>
                <w:i/>
                <w:lang w:val="en-US"/>
              </w:rPr>
            </w:pPr>
          </w:p>
          <w:p w:rsidR="0083496B" w:rsidRPr="00481DB0" w:rsidRDefault="0083496B" w:rsidP="0083496B">
            <w:pPr>
              <w:rPr>
                <w:rFonts w:ascii="Arial" w:hAnsi="Arial" w:cs="Arial"/>
                <w:i/>
                <w:lang w:val="en-US"/>
              </w:rPr>
            </w:pPr>
          </w:p>
        </w:tc>
        <w:tc>
          <w:tcPr>
            <w:tcW w:w="3650" w:type="dxa"/>
            <w:shd w:val="clear" w:color="auto" w:fill="auto"/>
          </w:tcPr>
          <w:p w:rsidR="0083496B" w:rsidRPr="00481DB0" w:rsidRDefault="0083496B" w:rsidP="0083496B">
            <w:pPr>
              <w:shd w:val="clear" w:color="auto" w:fill="FFFFFF"/>
              <w:autoSpaceDE w:val="0"/>
              <w:snapToGrid w:val="0"/>
              <w:rPr>
                <w:rFonts w:ascii="Arial" w:hAnsi="Arial" w:cs="Arial"/>
                <w:i/>
              </w:rPr>
            </w:pPr>
          </w:p>
        </w:tc>
      </w:tr>
      <w:tr w:rsidR="0083496B" w:rsidRPr="00481DB0" w:rsidTr="0083496B">
        <w:trPr>
          <w:trHeight w:val="981"/>
        </w:trPr>
        <w:tc>
          <w:tcPr>
            <w:tcW w:w="6522" w:type="dxa"/>
            <w:gridSpan w:val="3"/>
            <w:shd w:val="clear" w:color="auto" w:fill="auto"/>
          </w:tcPr>
          <w:p w:rsidR="0083496B" w:rsidRPr="00481DB0" w:rsidRDefault="0083496B" w:rsidP="0083496B">
            <w:pPr>
              <w:shd w:val="clear" w:color="auto" w:fill="FFFFFF"/>
              <w:autoSpaceDE w:val="0"/>
              <w:snapToGrid w:val="0"/>
              <w:rPr>
                <w:rFonts w:ascii="Arial" w:hAnsi="Arial" w:cs="Arial"/>
                <w:lang w:val="en-US"/>
              </w:rPr>
            </w:pPr>
          </w:p>
          <w:p w:rsidR="0083496B" w:rsidRPr="00481DB0" w:rsidRDefault="0083496B" w:rsidP="0083496B">
            <w:pPr>
              <w:jc w:val="center"/>
              <w:rPr>
                <w:rFonts w:ascii="Arial" w:hAnsi="Arial" w:cs="Arial"/>
              </w:rPr>
            </w:pPr>
          </w:p>
          <w:p w:rsidR="0083496B" w:rsidRPr="00481DB0" w:rsidRDefault="0083496B" w:rsidP="0083496B">
            <w:pPr>
              <w:rPr>
                <w:rFonts w:ascii="Arial" w:hAnsi="Arial" w:cs="Arial"/>
                <w:i/>
              </w:rPr>
            </w:pPr>
          </w:p>
          <w:p w:rsidR="0083496B" w:rsidRPr="00481DB0" w:rsidRDefault="0083496B" w:rsidP="0083496B">
            <w:pPr>
              <w:rPr>
                <w:rFonts w:ascii="Arial" w:hAnsi="Arial" w:cs="Arial"/>
                <w:i/>
              </w:rPr>
            </w:pPr>
          </w:p>
        </w:tc>
        <w:tc>
          <w:tcPr>
            <w:tcW w:w="3650" w:type="dxa"/>
            <w:shd w:val="clear" w:color="auto" w:fill="auto"/>
          </w:tcPr>
          <w:p w:rsidR="0083496B" w:rsidRPr="00481DB0" w:rsidRDefault="0083496B" w:rsidP="0083496B">
            <w:pPr>
              <w:shd w:val="clear" w:color="auto" w:fill="FFFFFF"/>
              <w:autoSpaceDE w:val="0"/>
              <w:rPr>
                <w:rFonts w:ascii="Arial" w:hAnsi="Arial" w:cs="Arial"/>
                <w:i/>
              </w:rPr>
            </w:pPr>
          </w:p>
        </w:tc>
      </w:tr>
      <w:tr w:rsidR="0083496B" w:rsidRPr="00481DB0" w:rsidTr="0083496B">
        <w:trPr>
          <w:trHeight w:val="830"/>
        </w:trPr>
        <w:tc>
          <w:tcPr>
            <w:tcW w:w="6522" w:type="dxa"/>
            <w:gridSpan w:val="3"/>
            <w:shd w:val="clear" w:color="auto" w:fill="auto"/>
          </w:tcPr>
          <w:p w:rsidR="0083496B" w:rsidRPr="00481DB0" w:rsidRDefault="0083496B" w:rsidP="008349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496B" w:rsidRPr="00481DB0" w:rsidRDefault="0083496B" w:rsidP="008349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496B" w:rsidRPr="00481DB0" w:rsidRDefault="0083496B" w:rsidP="008349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496B" w:rsidRPr="00481DB0" w:rsidRDefault="0083496B" w:rsidP="0083496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83496B" w:rsidRPr="00481DB0" w:rsidRDefault="0083496B" w:rsidP="0083496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83496B" w:rsidRPr="00481DB0" w:rsidRDefault="0083496B" w:rsidP="008349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0" w:type="dxa"/>
            <w:shd w:val="clear" w:color="auto" w:fill="auto"/>
          </w:tcPr>
          <w:p w:rsidR="0083496B" w:rsidRPr="00481DB0" w:rsidRDefault="0083496B" w:rsidP="008349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496B" w:rsidRPr="00481DB0" w:rsidTr="0083496B">
        <w:trPr>
          <w:trHeight w:val="988"/>
        </w:trPr>
        <w:tc>
          <w:tcPr>
            <w:tcW w:w="6522" w:type="dxa"/>
            <w:gridSpan w:val="3"/>
            <w:shd w:val="clear" w:color="auto" w:fill="auto"/>
          </w:tcPr>
          <w:p w:rsidR="0083496B" w:rsidRPr="00481DB0" w:rsidRDefault="0083496B" w:rsidP="008349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496B" w:rsidRPr="00481DB0" w:rsidRDefault="0083496B" w:rsidP="008349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496B" w:rsidRPr="00481DB0" w:rsidRDefault="0083496B" w:rsidP="0083496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83496B" w:rsidRPr="00481DB0" w:rsidRDefault="0083496B" w:rsidP="0083496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83496B" w:rsidRPr="00481DB0" w:rsidRDefault="0083496B" w:rsidP="0083496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83496B" w:rsidRPr="00481DB0" w:rsidRDefault="0083496B" w:rsidP="0083496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50" w:type="dxa"/>
            <w:shd w:val="clear" w:color="auto" w:fill="auto"/>
          </w:tcPr>
          <w:p w:rsidR="0083496B" w:rsidRPr="00481DB0" w:rsidRDefault="0083496B" w:rsidP="008349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496B" w:rsidRPr="00481DB0" w:rsidTr="0083496B">
        <w:trPr>
          <w:trHeight w:val="931"/>
        </w:trPr>
        <w:tc>
          <w:tcPr>
            <w:tcW w:w="6522" w:type="dxa"/>
            <w:gridSpan w:val="3"/>
            <w:shd w:val="clear" w:color="auto" w:fill="auto"/>
          </w:tcPr>
          <w:p w:rsidR="0083496B" w:rsidRPr="00481DB0" w:rsidRDefault="0083496B" w:rsidP="008349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496B" w:rsidRPr="00481DB0" w:rsidRDefault="0083496B" w:rsidP="008349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496B" w:rsidRPr="00481DB0" w:rsidRDefault="0083496B" w:rsidP="008349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496B" w:rsidRPr="00481DB0" w:rsidRDefault="0083496B" w:rsidP="0083496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83496B" w:rsidRPr="00481DB0" w:rsidRDefault="0083496B" w:rsidP="0083496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83496B" w:rsidRPr="00481DB0" w:rsidRDefault="0083496B" w:rsidP="008349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0" w:type="dxa"/>
            <w:shd w:val="clear" w:color="auto" w:fill="auto"/>
          </w:tcPr>
          <w:p w:rsidR="0083496B" w:rsidRPr="00481DB0" w:rsidRDefault="0083496B" w:rsidP="008349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496B" w:rsidRPr="00481DB0" w:rsidTr="0083496B">
        <w:trPr>
          <w:trHeight w:val="468"/>
        </w:trPr>
        <w:tc>
          <w:tcPr>
            <w:tcW w:w="6522" w:type="dxa"/>
            <w:gridSpan w:val="3"/>
            <w:shd w:val="clear" w:color="auto" w:fill="auto"/>
          </w:tcPr>
          <w:p w:rsidR="0083496B" w:rsidRPr="00481DB0" w:rsidRDefault="0083496B" w:rsidP="0083496B">
            <w:pPr>
              <w:rPr>
                <w:rFonts w:ascii="Arial" w:hAnsi="Arial" w:cs="Arial"/>
                <w:sz w:val="20"/>
                <w:szCs w:val="20"/>
              </w:rPr>
            </w:pPr>
          </w:p>
          <w:p w:rsidR="0083496B" w:rsidRPr="00481DB0" w:rsidRDefault="0083496B" w:rsidP="008349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496B" w:rsidRPr="00481DB0" w:rsidRDefault="0083496B" w:rsidP="0083496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83496B" w:rsidRPr="00481DB0" w:rsidRDefault="0083496B" w:rsidP="0083496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83496B" w:rsidRPr="00481DB0" w:rsidRDefault="0083496B" w:rsidP="008349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496B" w:rsidRPr="00481DB0" w:rsidRDefault="0083496B" w:rsidP="008349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0" w:type="dxa"/>
            <w:shd w:val="clear" w:color="auto" w:fill="auto"/>
          </w:tcPr>
          <w:p w:rsidR="0083496B" w:rsidRPr="00481DB0" w:rsidRDefault="0083496B" w:rsidP="008349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3496B" w:rsidRPr="00481DB0" w:rsidRDefault="0083496B" w:rsidP="0083496B">
      <w:pPr>
        <w:rPr>
          <w:rFonts w:ascii="Arial" w:hAnsi="Arial" w:cs="Arial"/>
          <w:color w:val="000000"/>
          <w:sz w:val="20"/>
          <w:szCs w:val="20"/>
        </w:rPr>
      </w:pPr>
    </w:p>
    <w:p w:rsidR="0083496B" w:rsidRPr="00481DB0" w:rsidRDefault="0083496B" w:rsidP="0083496B">
      <w:pPr>
        <w:rPr>
          <w:rFonts w:ascii="Arial" w:hAnsi="Arial" w:cs="Arial"/>
          <w:color w:val="000000"/>
          <w:szCs w:val="20"/>
        </w:rPr>
      </w:pPr>
    </w:p>
    <w:p w:rsidR="0083496B" w:rsidRPr="00481DB0" w:rsidRDefault="0083496B" w:rsidP="0083496B">
      <w:pPr>
        <w:rPr>
          <w:rFonts w:ascii="Arial" w:hAnsi="Arial" w:cs="Arial"/>
          <w:color w:val="000000"/>
          <w:szCs w:val="20"/>
        </w:rPr>
      </w:pPr>
    </w:p>
    <w:p w:rsidR="0083496B" w:rsidRPr="00481DB0" w:rsidRDefault="0083496B" w:rsidP="0083496B">
      <w:pPr>
        <w:rPr>
          <w:rFonts w:ascii="Arial" w:hAnsi="Arial" w:cs="Arial"/>
          <w:color w:val="000000"/>
          <w:szCs w:val="20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9"/>
        <w:gridCol w:w="5070"/>
      </w:tblGrid>
      <w:tr w:rsidR="008130B2" w:rsidRPr="00481DB0" w:rsidTr="008130B2">
        <w:tc>
          <w:tcPr>
            <w:tcW w:w="5069" w:type="dxa"/>
          </w:tcPr>
          <w:p w:rsidR="008130B2" w:rsidRPr="00481DB0" w:rsidRDefault="008130B2" w:rsidP="00EE200B">
            <w:pPr>
              <w:rPr>
                <w:rFonts w:ascii="Arial" w:hAnsi="Arial" w:cs="Arial"/>
                <w:color w:val="000000"/>
                <w:szCs w:val="20"/>
              </w:rPr>
            </w:pPr>
            <w:r w:rsidRPr="00481DB0">
              <w:rPr>
                <w:rFonts w:ascii="Arial" w:hAnsi="Arial" w:cs="Arial"/>
                <w:color w:val="000000"/>
                <w:szCs w:val="20"/>
              </w:rPr>
              <w:t xml:space="preserve">Руководитель </w:t>
            </w:r>
            <w:r w:rsidR="00EE200B" w:rsidRPr="00481DB0">
              <w:rPr>
                <w:rFonts w:ascii="Arial" w:hAnsi="Arial" w:cs="Arial"/>
                <w:color w:val="000000"/>
                <w:szCs w:val="20"/>
              </w:rPr>
              <w:t>практики</w:t>
            </w:r>
            <w:r w:rsidRPr="00481DB0">
              <w:rPr>
                <w:rFonts w:ascii="Arial" w:hAnsi="Arial" w:cs="Arial"/>
                <w:color w:val="000000"/>
                <w:szCs w:val="20"/>
              </w:rPr>
              <w:t xml:space="preserve"> от кафедры</w:t>
            </w:r>
          </w:p>
        </w:tc>
        <w:tc>
          <w:tcPr>
            <w:tcW w:w="5070" w:type="dxa"/>
          </w:tcPr>
          <w:p w:rsidR="008130B2" w:rsidRPr="00481DB0" w:rsidRDefault="008130B2" w:rsidP="0083496B">
            <w:pPr>
              <w:rPr>
                <w:rFonts w:ascii="Arial" w:hAnsi="Arial" w:cs="Arial"/>
                <w:color w:val="000000"/>
                <w:szCs w:val="20"/>
              </w:rPr>
            </w:pPr>
            <w:r w:rsidRPr="00481DB0">
              <w:rPr>
                <w:rFonts w:ascii="Arial" w:hAnsi="Arial" w:cs="Arial"/>
                <w:color w:val="000000"/>
                <w:szCs w:val="20"/>
              </w:rPr>
              <w:t xml:space="preserve">    ______________________________</w:t>
            </w:r>
          </w:p>
          <w:p w:rsidR="008130B2" w:rsidRPr="00481DB0" w:rsidRDefault="008130B2" w:rsidP="0083496B">
            <w:pPr>
              <w:rPr>
                <w:rFonts w:ascii="Arial" w:hAnsi="Arial" w:cs="Arial"/>
                <w:i/>
                <w:color w:val="000000"/>
                <w:szCs w:val="20"/>
              </w:rPr>
            </w:pPr>
            <w:r w:rsidRPr="00481DB0">
              <w:rPr>
                <w:rFonts w:ascii="Arial" w:hAnsi="Arial" w:cs="Arial"/>
                <w:i/>
                <w:color w:val="000000"/>
                <w:szCs w:val="20"/>
              </w:rPr>
              <w:t>(подпись)</w:t>
            </w:r>
          </w:p>
          <w:p w:rsidR="008130B2" w:rsidRPr="00481DB0" w:rsidRDefault="008130B2" w:rsidP="0083496B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</w:tr>
      <w:tr w:rsidR="008130B2" w:rsidRPr="00481DB0" w:rsidTr="008130B2">
        <w:tc>
          <w:tcPr>
            <w:tcW w:w="5069" w:type="dxa"/>
          </w:tcPr>
          <w:p w:rsidR="009E39E7" w:rsidRPr="00481DB0" w:rsidRDefault="009E39E7" w:rsidP="008130B2">
            <w:pPr>
              <w:rPr>
                <w:rFonts w:ascii="Arial" w:hAnsi="Arial" w:cs="Arial"/>
                <w:color w:val="000000"/>
                <w:szCs w:val="20"/>
              </w:rPr>
            </w:pPr>
            <w:r w:rsidRPr="00481DB0">
              <w:rPr>
                <w:rFonts w:ascii="Arial" w:hAnsi="Arial" w:cs="Arial"/>
                <w:color w:val="000000"/>
                <w:szCs w:val="20"/>
              </w:rPr>
              <w:t>Ответственный работник</w:t>
            </w:r>
          </w:p>
          <w:p w:rsidR="008130B2" w:rsidRPr="00481DB0" w:rsidRDefault="008130B2" w:rsidP="008130B2">
            <w:pPr>
              <w:rPr>
                <w:rFonts w:ascii="Arial" w:hAnsi="Arial" w:cs="Arial"/>
                <w:color w:val="000000"/>
                <w:szCs w:val="20"/>
              </w:rPr>
            </w:pPr>
            <w:r w:rsidRPr="00481DB0">
              <w:rPr>
                <w:rFonts w:ascii="Arial" w:hAnsi="Arial" w:cs="Arial"/>
                <w:color w:val="000000"/>
                <w:szCs w:val="20"/>
              </w:rPr>
              <w:t xml:space="preserve"> от профильной организации</w:t>
            </w:r>
          </w:p>
        </w:tc>
        <w:tc>
          <w:tcPr>
            <w:tcW w:w="5070" w:type="dxa"/>
          </w:tcPr>
          <w:p w:rsidR="009E39E7" w:rsidRPr="00481DB0" w:rsidRDefault="009E39E7" w:rsidP="008130B2">
            <w:pPr>
              <w:rPr>
                <w:rFonts w:ascii="Arial" w:hAnsi="Arial" w:cs="Arial"/>
                <w:color w:val="000000"/>
                <w:szCs w:val="20"/>
              </w:rPr>
            </w:pPr>
          </w:p>
          <w:p w:rsidR="008130B2" w:rsidRPr="00481DB0" w:rsidRDefault="008130B2" w:rsidP="008130B2">
            <w:pPr>
              <w:rPr>
                <w:rFonts w:ascii="Arial" w:hAnsi="Arial" w:cs="Arial"/>
                <w:color w:val="000000"/>
                <w:szCs w:val="20"/>
              </w:rPr>
            </w:pPr>
            <w:r w:rsidRPr="00481DB0">
              <w:rPr>
                <w:rFonts w:ascii="Arial" w:hAnsi="Arial" w:cs="Arial"/>
                <w:color w:val="000000"/>
                <w:szCs w:val="20"/>
              </w:rPr>
              <w:t>______________________________</w:t>
            </w:r>
          </w:p>
          <w:p w:rsidR="008130B2" w:rsidRPr="00481DB0" w:rsidRDefault="008130B2" w:rsidP="008130B2">
            <w:pPr>
              <w:rPr>
                <w:rFonts w:ascii="Arial" w:hAnsi="Arial" w:cs="Arial"/>
                <w:color w:val="000000"/>
                <w:szCs w:val="20"/>
              </w:rPr>
            </w:pPr>
            <w:r w:rsidRPr="00481DB0">
              <w:rPr>
                <w:rFonts w:ascii="Arial" w:hAnsi="Arial" w:cs="Arial"/>
                <w:i/>
                <w:color w:val="000000"/>
                <w:szCs w:val="20"/>
              </w:rPr>
              <w:t>(подпись)</w:t>
            </w:r>
          </w:p>
        </w:tc>
      </w:tr>
    </w:tbl>
    <w:p w:rsidR="0083496B" w:rsidRPr="00481DB0" w:rsidRDefault="0083496B" w:rsidP="0083496B">
      <w:pPr>
        <w:rPr>
          <w:rFonts w:ascii="Arial" w:hAnsi="Arial" w:cs="Arial"/>
          <w:color w:val="000000"/>
          <w:szCs w:val="20"/>
        </w:rPr>
      </w:pPr>
    </w:p>
    <w:p w:rsidR="0083496B" w:rsidRPr="00481DB0" w:rsidRDefault="0083496B" w:rsidP="0083496B">
      <w:pPr>
        <w:rPr>
          <w:rFonts w:ascii="Arial" w:hAnsi="Arial" w:cs="Arial"/>
          <w:color w:val="000000"/>
          <w:szCs w:val="20"/>
        </w:rPr>
      </w:pPr>
    </w:p>
    <w:tbl>
      <w:tblPr>
        <w:tblpPr w:leftFromText="180" w:rightFromText="180" w:horzAnchor="margin" w:tblpY="54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1"/>
        <w:gridCol w:w="6002"/>
        <w:gridCol w:w="2896"/>
      </w:tblGrid>
      <w:tr w:rsidR="0083496B" w:rsidRPr="00481DB0" w:rsidTr="0083496B">
        <w:tc>
          <w:tcPr>
            <w:tcW w:w="612" w:type="pct"/>
            <w:shd w:val="clear" w:color="auto" w:fill="auto"/>
          </w:tcPr>
          <w:p w:rsidR="0083496B" w:rsidRPr="00481DB0" w:rsidRDefault="0083496B" w:rsidP="0083496B">
            <w:pPr>
              <w:snapToGri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481DB0">
              <w:rPr>
                <w:rFonts w:ascii="Arial" w:hAnsi="Arial" w:cs="Arial"/>
                <w:color w:val="000000"/>
                <w:szCs w:val="20"/>
              </w:rPr>
              <w:lastRenderedPageBreak/>
              <w:t>Дата</w:t>
            </w:r>
          </w:p>
        </w:tc>
        <w:tc>
          <w:tcPr>
            <w:tcW w:w="2960" w:type="pct"/>
            <w:shd w:val="clear" w:color="auto" w:fill="auto"/>
          </w:tcPr>
          <w:p w:rsidR="0083496B" w:rsidRPr="00481DB0" w:rsidRDefault="0083496B" w:rsidP="0083496B">
            <w:pPr>
              <w:snapToGri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481DB0">
              <w:rPr>
                <w:rFonts w:ascii="Arial" w:hAnsi="Arial" w:cs="Arial"/>
                <w:color w:val="000000"/>
                <w:szCs w:val="20"/>
              </w:rPr>
              <w:t>Описание выполняемых работ</w:t>
            </w:r>
          </w:p>
        </w:tc>
        <w:tc>
          <w:tcPr>
            <w:tcW w:w="1428" w:type="pct"/>
          </w:tcPr>
          <w:p w:rsidR="001D2AEB" w:rsidRPr="00481DB0" w:rsidRDefault="0083496B" w:rsidP="001D2AEB">
            <w:pPr>
              <w:snapToGri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481DB0">
              <w:rPr>
                <w:rFonts w:ascii="Arial" w:hAnsi="Arial" w:cs="Arial"/>
                <w:color w:val="000000"/>
                <w:szCs w:val="20"/>
              </w:rPr>
              <w:t>Подпись</w:t>
            </w:r>
            <w:r w:rsidR="001D2AEB" w:rsidRPr="00481DB0">
              <w:rPr>
                <w:rFonts w:ascii="Arial" w:hAnsi="Arial" w:cs="Arial"/>
                <w:color w:val="000000"/>
                <w:szCs w:val="20"/>
              </w:rPr>
              <w:t xml:space="preserve"> ответственн</w:t>
            </w:r>
            <w:r w:rsidR="001D2AEB" w:rsidRPr="00481DB0">
              <w:rPr>
                <w:rFonts w:ascii="Arial" w:hAnsi="Arial" w:cs="Arial"/>
                <w:color w:val="000000"/>
                <w:szCs w:val="20"/>
              </w:rPr>
              <w:t>о</w:t>
            </w:r>
            <w:r w:rsidR="001D2AEB" w:rsidRPr="00481DB0">
              <w:rPr>
                <w:rFonts w:ascii="Arial" w:hAnsi="Arial" w:cs="Arial"/>
                <w:color w:val="000000"/>
                <w:szCs w:val="20"/>
              </w:rPr>
              <w:t>го работника</w:t>
            </w:r>
          </w:p>
          <w:p w:rsidR="0083496B" w:rsidRPr="00481DB0" w:rsidRDefault="001D2AEB" w:rsidP="001D2AEB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481DB0">
              <w:rPr>
                <w:rFonts w:ascii="Arial" w:hAnsi="Arial" w:cs="Arial"/>
                <w:color w:val="000000"/>
                <w:szCs w:val="20"/>
              </w:rPr>
              <w:t xml:space="preserve"> от профильной орг</w:t>
            </w:r>
            <w:r w:rsidRPr="00481DB0">
              <w:rPr>
                <w:rFonts w:ascii="Arial" w:hAnsi="Arial" w:cs="Arial"/>
                <w:color w:val="000000"/>
                <w:szCs w:val="20"/>
              </w:rPr>
              <w:t>а</w:t>
            </w:r>
            <w:r w:rsidRPr="00481DB0">
              <w:rPr>
                <w:rFonts w:ascii="Arial" w:hAnsi="Arial" w:cs="Arial"/>
                <w:color w:val="000000"/>
                <w:szCs w:val="20"/>
              </w:rPr>
              <w:t>низации</w:t>
            </w:r>
          </w:p>
        </w:tc>
      </w:tr>
      <w:tr w:rsidR="0083496B" w:rsidRPr="00481DB0" w:rsidTr="0083496B">
        <w:trPr>
          <w:trHeight w:val="1102"/>
        </w:trPr>
        <w:tc>
          <w:tcPr>
            <w:tcW w:w="612" w:type="pct"/>
            <w:shd w:val="clear" w:color="auto" w:fill="auto"/>
          </w:tcPr>
          <w:p w:rsidR="0083496B" w:rsidRPr="00481DB0" w:rsidRDefault="0083496B" w:rsidP="0083496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3496B" w:rsidRPr="00481DB0" w:rsidRDefault="0083496B" w:rsidP="0083496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3496B" w:rsidRPr="00481DB0" w:rsidRDefault="0083496B" w:rsidP="0083496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3496B" w:rsidRPr="00481DB0" w:rsidRDefault="0083496B" w:rsidP="0083496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3496B" w:rsidRPr="00481DB0" w:rsidRDefault="0083496B" w:rsidP="0083496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3496B" w:rsidRPr="00481DB0" w:rsidRDefault="0083496B" w:rsidP="0083496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3496B" w:rsidRPr="00481DB0" w:rsidRDefault="0083496B" w:rsidP="0083496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3496B" w:rsidRPr="00481DB0" w:rsidRDefault="0083496B" w:rsidP="0083496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3496B" w:rsidRPr="00481DB0" w:rsidRDefault="0083496B" w:rsidP="0083496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3496B" w:rsidRPr="00481DB0" w:rsidRDefault="0083496B" w:rsidP="0083496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960" w:type="pct"/>
            <w:shd w:val="clear" w:color="auto" w:fill="auto"/>
          </w:tcPr>
          <w:p w:rsidR="0083496B" w:rsidRPr="00481DB0" w:rsidRDefault="0083496B" w:rsidP="0083496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3496B" w:rsidRPr="00481DB0" w:rsidRDefault="0083496B" w:rsidP="0083496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3496B" w:rsidRPr="00481DB0" w:rsidRDefault="0083496B" w:rsidP="0083496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3496B" w:rsidRPr="00481DB0" w:rsidRDefault="0083496B" w:rsidP="0083496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3496B" w:rsidRPr="00481DB0" w:rsidRDefault="0083496B" w:rsidP="0083496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3496B" w:rsidRPr="00481DB0" w:rsidRDefault="0083496B" w:rsidP="0083496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3496B" w:rsidRPr="00481DB0" w:rsidRDefault="0083496B" w:rsidP="0083496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3496B" w:rsidRPr="00481DB0" w:rsidRDefault="0083496B" w:rsidP="0083496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3496B" w:rsidRPr="00481DB0" w:rsidRDefault="0083496B" w:rsidP="0083496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3496B" w:rsidRPr="00481DB0" w:rsidRDefault="0083496B" w:rsidP="0083496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3496B" w:rsidRPr="00481DB0" w:rsidRDefault="0083496B" w:rsidP="0083496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3496B" w:rsidRPr="00481DB0" w:rsidRDefault="0083496B" w:rsidP="0083496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3496B" w:rsidRPr="00481DB0" w:rsidRDefault="0083496B" w:rsidP="0083496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3496B" w:rsidRPr="00481DB0" w:rsidRDefault="0083496B" w:rsidP="0083496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3496B" w:rsidRPr="00481DB0" w:rsidRDefault="0083496B" w:rsidP="0083496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3496B" w:rsidRPr="00481DB0" w:rsidRDefault="0083496B" w:rsidP="0083496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3496B" w:rsidRPr="00481DB0" w:rsidRDefault="0083496B" w:rsidP="0083496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3496B" w:rsidRPr="00481DB0" w:rsidRDefault="0083496B" w:rsidP="0083496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3496B" w:rsidRPr="00481DB0" w:rsidRDefault="0083496B" w:rsidP="0083496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3496B" w:rsidRPr="00481DB0" w:rsidRDefault="0083496B" w:rsidP="0083496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3496B" w:rsidRPr="00481DB0" w:rsidRDefault="0083496B" w:rsidP="0083496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3496B" w:rsidRPr="00481DB0" w:rsidRDefault="0083496B" w:rsidP="0083496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3496B" w:rsidRPr="00481DB0" w:rsidRDefault="0083496B" w:rsidP="0083496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3496B" w:rsidRPr="00481DB0" w:rsidRDefault="0083496B" w:rsidP="0083496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3496B" w:rsidRPr="00481DB0" w:rsidRDefault="0083496B" w:rsidP="0083496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3496B" w:rsidRPr="00481DB0" w:rsidRDefault="0083496B" w:rsidP="0083496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3496B" w:rsidRPr="00481DB0" w:rsidRDefault="0083496B" w:rsidP="0083496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3496B" w:rsidRPr="00481DB0" w:rsidRDefault="0083496B" w:rsidP="0083496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3496B" w:rsidRPr="00481DB0" w:rsidRDefault="0083496B" w:rsidP="0083496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3496B" w:rsidRPr="00481DB0" w:rsidRDefault="0083496B" w:rsidP="0083496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3496B" w:rsidRPr="00481DB0" w:rsidRDefault="0083496B" w:rsidP="0083496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3496B" w:rsidRPr="00481DB0" w:rsidRDefault="0083496B" w:rsidP="0083496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3496B" w:rsidRPr="00481DB0" w:rsidRDefault="0083496B" w:rsidP="0083496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3496B" w:rsidRPr="00481DB0" w:rsidRDefault="0083496B" w:rsidP="0083496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3496B" w:rsidRPr="00481DB0" w:rsidRDefault="0083496B" w:rsidP="0083496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3496B" w:rsidRPr="00481DB0" w:rsidRDefault="0083496B" w:rsidP="0083496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3496B" w:rsidRPr="00481DB0" w:rsidRDefault="0083496B" w:rsidP="0083496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3496B" w:rsidRPr="00481DB0" w:rsidRDefault="0083496B" w:rsidP="0083496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3496B" w:rsidRPr="00481DB0" w:rsidRDefault="0083496B" w:rsidP="0083496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3496B" w:rsidRPr="00481DB0" w:rsidRDefault="0083496B" w:rsidP="0083496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3496B" w:rsidRPr="00481DB0" w:rsidRDefault="0083496B" w:rsidP="0083496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3496B" w:rsidRPr="00481DB0" w:rsidRDefault="0083496B" w:rsidP="0083496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3496B" w:rsidRPr="00481DB0" w:rsidRDefault="0083496B" w:rsidP="0083496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3496B" w:rsidRPr="00481DB0" w:rsidRDefault="0083496B" w:rsidP="0083496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3496B" w:rsidRPr="00481DB0" w:rsidRDefault="0083496B" w:rsidP="0083496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3496B" w:rsidRPr="00481DB0" w:rsidRDefault="0083496B" w:rsidP="0083496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3496B" w:rsidRPr="00481DB0" w:rsidRDefault="0083496B" w:rsidP="0083496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3496B" w:rsidRPr="00481DB0" w:rsidRDefault="0083496B" w:rsidP="0083496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3496B" w:rsidRPr="00481DB0" w:rsidRDefault="0083496B" w:rsidP="0083496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3496B" w:rsidRPr="00481DB0" w:rsidRDefault="0083496B" w:rsidP="0083496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3496B" w:rsidRPr="00481DB0" w:rsidRDefault="0083496B" w:rsidP="0083496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3496B" w:rsidRPr="00481DB0" w:rsidRDefault="0083496B" w:rsidP="0083496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3496B" w:rsidRPr="00481DB0" w:rsidRDefault="0083496B" w:rsidP="0083496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3496B" w:rsidRPr="00481DB0" w:rsidRDefault="0083496B" w:rsidP="0083496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3496B" w:rsidRPr="00481DB0" w:rsidRDefault="0083496B" w:rsidP="0083496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428" w:type="pct"/>
            <w:shd w:val="clear" w:color="auto" w:fill="auto"/>
          </w:tcPr>
          <w:p w:rsidR="0083496B" w:rsidRPr="00481DB0" w:rsidRDefault="0083496B" w:rsidP="0083496B">
            <w:pPr>
              <w:rPr>
                <w:rFonts w:ascii="Arial" w:hAnsi="Arial" w:cs="Arial"/>
              </w:rPr>
            </w:pPr>
          </w:p>
        </w:tc>
      </w:tr>
    </w:tbl>
    <w:p w:rsidR="0083496B" w:rsidRPr="00481DB0" w:rsidRDefault="0083496B" w:rsidP="0083496B">
      <w:pPr>
        <w:jc w:val="center"/>
        <w:rPr>
          <w:rFonts w:ascii="Arial" w:hAnsi="Arial" w:cs="Arial"/>
          <w:b/>
          <w:bCs/>
          <w:color w:val="000000"/>
          <w:szCs w:val="20"/>
        </w:rPr>
      </w:pPr>
      <w:r w:rsidRPr="00481DB0">
        <w:rPr>
          <w:rFonts w:ascii="Arial" w:hAnsi="Arial" w:cs="Arial"/>
          <w:b/>
          <w:bCs/>
          <w:color w:val="000000"/>
          <w:szCs w:val="20"/>
        </w:rPr>
        <w:t>Выполнение работ</w:t>
      </w:r>
    </w:p>
    <w:p w:rsidR="0083496B" w:rsidRPr="00481DB0" w:rsidRDefault="0083496B" w:rsidP="0083496B">
      <w:pPr>
        <w:shd w:val="clear" w:color="auto" w:fill="FFFFFF"/>
        <w:autoSpaceDE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3496B" w:rsidRPr="00481DB0" w:rsidRDefault="0083496B" w:rsidP="0083496B">
      <w:pPr>
        <w:shd w:val="clear" w:color="auto" w:fill="FFFFFF"/>
        <w:autoSpaceDE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481DB0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 xml:space="preserve">ОТЗЫВ О </w:t>
      </w:r>
      <w:r w:rsidR="00EE200B" w:rsidRPr="00481DB0">
        <w:rPr>
          <w:rFonts w:ascii="Arial" w:hAnsi="Arial" w:cs="Arial"/>
          <w:b/>
          <w:bCs/>
          <w:color w:val="000000"/>
          <w:sz w:val="20"/>
          <w:szCs w:val="20"/>
        </w:rPr>
        <w:t>ПРАКТИКЕ</w:t>
      </w:r>
    </w:p>
    <w:p w:rsidR="0083496B" w:rsidRPr="00481DB0" w:rsidRDefault="0083496B" w:rsidP="0083496B">
      <w:pPr>
        <w:shd w:val="clear" w:color="auto" w:fill="FFFFFF"/>
        <w:autoSpaceDE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3496B" w:rsidRPr="00481DB0" w:rsidRDefault="0083496B" w:rsidP="0083496B">
      <w:pPr>
        <w:shd w:val="clear" w:color="auto" w:fill="FFFFFF"/>
        <w:autoSpaceDE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481DB0">
        <w:rPr>
          <w:rFonts w:ascii="Arial" w:hAnsi="Arial" w:cs="Arial"/>
          <w:b/>
          <w:bCs/>
          <w:color w:val="000000"/>
          <w:szCs w:val="20"/>
        </w:rPr>
        <w:t xml:space="preserve">   Обучающегося </w:t>
      </w:r>
      <w:r w:rsidRPr="00481DB0">
        <w:rPr>
          <w:rFonts w:ascii="Arial" w:hAnsi="Arial" w:cs="Arial"/>
          <w:bCs/>
          <w:i/>
          <w:color w:val="000000"/>
          <w:sz w:val="20"/>
          <w:szCs w:val="20"/>
        </w:rPr>
        <w:t>___________________________________________________________________________</w:t>
      </w:r>
    </w:p>
    <w:p w:rsidR="0083496B" w:rsidRPr="00481DB0" w:rsidRDefault="0083496B" w:rsidP="0083496B">
      <w:pPr>
        <w:shd w:val="clear" w:color="auto" w:fill="FFFFFF"/>
        <w:autoSpaceDE w:val="0"/>
        <w:rPr>
          <w:rFonts w:ascii="Arial" w:hAnsi="Arial" w:cs="Arial"/>
          <w:i/>
          <w:color w:val="000000"/>
          <w:sz w:val="20"/>
          <w:szCs w:val="20"/>
        </w:rPr>
      </w:pPr>
      <w:r w:rsidRPr="00481DB0">
        <w:rPr>
          <w:rFonts w:ascii="Arial" w:hAnsi="Arial" w:cs="Arial"/>
          <w:i/>
          <w:color w:val="000000"/>
          <w:sz w:val="20"/>
          <w:szCs w:val="20"/>
        </w:rPr>
        <w:t>(фамилия, имя, отчество)</w:t>
      </w:r>
    </w:p>
    <w:p w:rsidR="0083496B" w:rsidRPr="00481DB0" w:rsidRDefault="0083496B" w:rsidP="0083496B">
      <w:pPr>
        <w:shd w:val="clear" w:color="auto" w:fill="FFFFFF"/>
        <w:autoSpaceDE w:val="0"/>
        <w:rPr>
          <w:rFonts w:ascii="Arial" w:hAnsi="Arial" w:cs="Arial"/>
          <w:color w:val="000000"/>
          <w:sz w:val="20"/>
          <w:szCs w:val="20"/>
        </w:rPr>
      </w:pPr>
    </w:p>
    <w:p w:rsidR="0083496B" w:rsidRPr="00481DB0" w:rsidRDefault="0083496B" w:rsidP="008130B2">
      <w:pPr>
        <w:shd w:val="clear" w:color="auto" w:fill="FFFFFF"/>
        <w:tabs>
          <w:tab w:val="left" w:pos="9923"/>
        </w:tabs>
        <w:autoSpaceDE w:val="0"/>
        <w:ind w:right="142"/>
        <w:jc w:val="both"/>
        <w:rPr>
          <w:rFonts w:ascii="Arial" w:hAnsi="Arial" w:cs="Arial"/>
          <w:color w:val="000000"/>
          <w:sz w:val="20"/>
          <w:szCs w:val="20"/>
        </w:rPr>
      </w:pPr>
      <w:r w:rsidRPr="00481DB0"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3496B" w:rsidRPr="00481DB0" w:rsidRDefault="0083496B" w:rsidP="0083496B">
      <w:pPr>
        <w:shd w:val="clear" w:color="auto" w:fill="FFFFFF"/>
        <w:autoSpaceDE w:val="0"/>
        <w:ind w:right="142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83496B" w:rsidRPr="00481DB0" w:rsidRDefault="0083496B" w:rsidP="0083496B">
      <w:pPr>
        <w:shd w:val="clear" w:color="auto" w:fill="FFFFFF"/>
        <w:autoSpaceDE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481DB0">
        <w:rPr>
          <w:rFonts w:ascii="Arial" w:hAnsi="Arial" w:cs="Arial"/>
          <w:b/>
          <w:bCs/>
          <w:color w:val="000000"/>
          <w:szCs w:val="20"/>
        </w:rPr>
        <w:t xml:space="preserve">Рекомендуемая оценка </w:t>
      </w:r>
      <w:r w:rsidRPr="00481DB0">
        <w:rPr>
          <w:rFonts w:ascii="Arial" w:hAnsi="Arial" w:cs="Arial"/>
          <w:bCs/>
          <w:color w:val="000000"/>
          <w:sz w:val="20"/>
          <w:szCs w:val="20"/>
        </w:rPr>
        <w:t>_______________________</w:t>
      </w:r>
    </w:p>
    <w:p w:rsidR="0083496B" w:rsidRPr="00481DB0" w:rsidRDefault="0083496B" w:rsidP="0083496B">
      <w:pPr>
        <w:shd w:val="clear" w:color="auto" w:fill="FFFFFF"/>
        <w:autoSpaceDE w:val="0"/>
        <w:rPr>
          <w:rFonts w:ascii="Arial" w:hAnsi="Arial" w:cs="Arial"/>
          <w:sz w:val="20"/>
          <w:szCs w:val="20"/>
        </w:rPr>
      </w:pPr>
    </w:p>
    <w:p w:rsidR="0083496B" w:rsidRPr="00481DB0" w:rsidRDefault="0083496B" w:rsidP="008130B2">
      <w:pPr>
        <w:shd w:val="clear" w:color="auto" w:fill="FFFFFF"/>
        <w:autoSpaceDE w:val="0"/>
        <w:rPr>
          <w:rFonts w:ascii="Arial" w:hAnsi="Arial" w:cs="Arial"/>
          <w:b/>
          <w:szCs w:val="20"/>
        </w:rPr>
      </w:pPr>
      <w:r w:rsidRPr="00481DB0">
        <w:rPr>
          <w:rFonts w:ascii="Arial" w:hAnsi="Arial" w:cs="Arial"/>
          <w:b/>
          <w:szCs w:val="20"/>
        </w:rPr>
        <w:t xml:space="preserve">Актуальные задачи </w:t>
      </w:r>
      <w:r w:rsidR="008130B2" w:rsidRPr="00481DB0">
        <w:rPr>
          <w:rFonts w:ascii="Arial" w:hAnsi="Arial" w:cs="Arial"/>
          <w:b/>
          <w:szCs w:val="20"/>
        </w:rPr>
        <w:t>профильной организации</w:t>
      </w:r>
      <w:r w:rsidRPr="00481DB0">
        <w:rPr>
          <w:rFonts w:ascii="Arial" w:hAnsi="Arial" w:cs="Arial"/>
          <w:b/>
          <w:szCs w:val="20"/>
        </w:rPr>
        <w:t xml:space="preserve">**: </w:t>
      </w:r>
    </w:p>
    <w:p w:rsidR="008130B2" w:rsidRPr="00481DB0" w:rsidRDefault="008130B2" w:rsidP="008130B2">
      <w:pPr>
        <w:shd w:val="clear" w:color="auto" w:fill="FFFFFF"/>
        <w:autoSpaceDE w:val="0"/>
        <w:ind w:right="142"/>
        <w:rPr>
          <w:rFonts w:ascii="Arial" w:hAnsi="Arial" w:cs="Arial"/>
          <w:sz w:val="20"/>
          <w:szCs w:val="20"/>
        </w:rPr>
      </w:pPr>
      <w:r w:rsidRPr="00481DB0"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3496B" w:rsidRPr="00481DB0" w:rsidRDefault="0083496B" w:rsidP="0083496B">
      <w:pPr>
        <w:shd w:val="clear" w:color="auto" w:fill="FFFFFF"/>
        <w:autoSpaceDE w:val="0"/>
        <w:rPr>
          <w:rFonts w:ascii="Arial" w:hAnsi="Arial" w:cs="Arial"/>
          <w:sz w:val="20"/>
          <w:szCs w:val="20"/>
        </w:rPr>
      </w:pPr>
    </w:p>
    <w:p w:rsidR="008130B2" w:rsidRPr="00481DB0" w:rsidRDefault="009E39E7" w:rsidP="0083496B">
      <w:pPr>
        <w:shd w:val="clear" w:color="auto" w:fill="FFFFFF"/>
        <w:autoSpaceDE w:val="0"/>
        <w:rPr>
          <w:rFonts w:ascii="Arial" w:hAnsi="Arial" w:cs="Arial"/>
          <w:b/>
          <w:bCs/>
          <w:color w:val="000000"/>
          <w:szCs w:val="20"/>
        </w:rPr>
      </w:pPr>
      <w:r w:rsidRPr="00481DB0">
        <w:rPr>
          <w:rFonts w:ascii="Arial" w:hAnsi="Arial" w:cs="Arial"/>
          <w:b/>
          <w:bCs/>
          <w:color w:val="000000"/>
          <w:szCs w:val="20"/>
        </w:rPr>
        <w:t>Ответственный работник</w:t>
      </w:r>
    </w:p>
    <w:p w:rsidR="0083496B" w:rsidRPr="00481DB0" w:rsidRDefault="0083496B" w:rsidP="0083496B">
      <w:pPr>
        <w:shd w:val="clear" w:color="auto" w:fill="FFFFFF"/>
        <w:autoSpaceDE w:val="0"/>
        <w:rPr>
          <w:rFonts w:ascii="Arial" w:hAnsi="Arial" w:cs="Arial"/>
          <w:b/>
          <w:bCs/>
          <w:color w:val="000000"/>
          <w:szCs w:val="20"/>
        </w:rPr>
      </w:pPr>
      <w:r w:rsidRPr="00481DB0">
        <w:rPr>
          <w:rFonts w:ascii="Arial" w:hAnsi="Arial" w:cs="Arial"/>
          <w:b/>
          <w:bCs/>
          <w:color w:val="000000"/>
          <w:szCs w:val="20"/>
        </w:rPr>
        <w:t>от пр</w:t>
      </w:r>
      <w:r w:rsidR="008130B2" w:rsidRPr="00481DB0">
        <w:rPr>
          <w:rFonts w:ascii="Arial" w:hAnsi="Arial" w:cs="Arial"/>
          <w:b/>
          <w:bCs/>
          <w:color w:val="000000"/>
          <w:szCs w:val="20"/>
        </w:rPr>
        <w:t>офильной организации</w:t>
      </w:r>
      <w:r w:rsidRPr="00481DB0">
        <w:rPr>
          <w:rFonts w:ascii="Arial" w:hAnsi="Arial" w:cs="Arial"/>
          <w:b/>
          <w:bCs/>
          <w:color w:val="000000"/>
          <w:sz w:val="20"/>
          <w:szCs w:val="20"/>
        </w:rPr>
        <w:t>____________________________</w:t>
      </w:r>
    </w:p>
    <w:p w:rsidR="0083496B" w:rsidRPr="00481DB0" w:rsidRDefault="008130B2" w:rsidP="008130B2">
      <w:pPr>
        <w:shd w:val="clear" w:color="auto" w:fill="FFFFFF"/>
        <w:autoSpaceDE w:val="0"/>
        <w:rPr>
          <w:rFonts w:ascii="Arial" w:hAnsi="Arial" w:cs="Arial"/>
          <w:color w:val="000000"/>
          <w:sz w:val="20"/>
          <w:szCs w:val="20"/>
        </w:rPr>
      </w:pPr>
      <w:r w:rsidRPr="00481DB0">
        <w:rPr>
          <w:rFonts w:ascii="Arial" w:hAnsi="Arial" w:cs="Arial"/>
          <w:i/>
          <w:color w:val="000000"/>
          <w:sz w:val="20"/>
          <w:szCs w:val="20"/>
        </w:rPr>
        <w:t xml:space="preserve">                                                                                        (</w:t>
      </w:r>
      <w:r w:rsidR="0083496B" w:rsidRPr="00481DB0">
        <w:rPr>
          <w:rFonts w:ascii="Arial" w:hAnsi="Arial" w:cs="Arial"/>
          <w:i/>
          <w:color w:val="000000"/>
          <w:sz w:val="20"/>
          <w:szCs w:val="20"/>
        </w:rPr>
        <w:t>подпись)</w:t>
      </w:r>
    </w:p>
    <w:p w:rsidR="0083496B" w:rsidRPr="00481DB0" w:rsidRDefault="008130B2" w:rsidP="0083496B">
      <w:pPr>
        <w:shd w:val="clear" w:color="auto" w:fill="FFFFFF"/>
        <w:autoSpaceDE w:val="0"/>
        <w:jc w:val="center"/>
        <w:rPr>
          <w:rFonts w:ascii="Arial" w:hAnsi="Arial" w:cs="Arial"/>
          <w:i/>
          <w:color w:val="000000"/>
          <w:sz w:val="20"/>
          <w:szCs w:val="20"/>
        </w:rPr>
      </w:pPr>
      <w:r w:rsidRPr="00481DB0">
        <w:rPr>
          <w:rFonts w:ascii="Arial" w:hAnsi="Arial" w:cs="Arial"/>
          <w:color w:val="000000"/>
          <w:sz w:val="20"/>
          <w:szCs w:val="20"/>
        </w:rPr>
        <w:t xml:space="preserve">        М.П.</w:t>
      </w:r>
    </w:p>
    <w:p w:rsidR="0083496B" w:rsidRPr="00481DB0" w:rsidRDefault="0083496B" w:rsidP="0083496B">
      <w:pPr>
        <w:shd w:val="clear" w:color="auto" w:fill="FFFFFF"/>
        <w:autoSpaceDE w:val="0"/>
        <w:rPr>
          <w:rFonts w:ascii="Arial" w:hAnsi="Arial" w:cs="Arial"/>
          <w:color w:val="000000"/>
          <w:sz w:val="20"/>
          <w:szCs w:val="20"/>
        </w:rPr>
      </w:pPr>
    </w:p>
    <w:p w:rsidR="0083496B" w:rsidRPr="00481DB0" w:rsidRDefault="0083496B" w:rsidP="0083496B">
      <w:pPr>
        <w:shd w:val="clear" w:color="auto" w:fill="FFFFFF"/>
        <w:autoSpaceDE w:val="0"/>
        <w:rPr>
          <w:rFonts w:ascii="Arial" w:hAnsi="Arial" w:cs="Arial"/>
          <w:b/>
          <w:color w:val="000000"/>
          <w:sz w:val="20"/>
          <w:szCs w:val="20"/>
        </w:rPr>
      </w:pPr>
    </w:p>
    <w:p w:rsidR="0083496B" w:rsidRPr="00481DB0" w:rsidRDefault="0083496B" w:rsidP="008130B2">
      <w:pPr>
        <w:shd w:val="clear" w:color="auto" w:fill="FFFFFF"/>
        <w:tabs>
          <w:tab w:val="left" w:pos="9781"/>
        </w:tabs>
        <w:autoSpaceDE w:val="0"/>
        <w:ind w:right="142"/>
        <w:rPr>
          <w:rFonts w:ascii="Arial" w:hAnsi="Arial" w:cs="Arial"/>
          <w:i/>
          <w:color w:val="000000"/>
          <w:sz w:val="20"/>
          <w:szCs w:val="20"/>
        </w:rPr>
      </w:pPr>
      <w:r w:rsidRPr="00481DB0">
        <w:rPr>
          <w:rFonts w:ascii="Arial" w:hAnsi="Arial" w:cs="Arial"/>
          <w:b/>
          <w:color w:val="000000"/>
          <w:szCs w:val="20"/>
        </w:rPr>
        <w:t>Заключение руководителя практики от кафедры</w:t>
      </w:r>
      <w:r w:rsidRPr="00481DB0">
        <w:rPr>
          <w:rFonts w:ascii="Arial" w:hAnsi="Arial" w:cs="Arial"/>
          <w:b/>
          <w:i/>
          <w:color w:val="000000"/>
          <w:szCs w:val="20"/>
        </w:rPr>
        <w:t>:</w:t>
      </w:r>
    </w:p>
    <w:p w:rsidR="008130B2" w:rsidRPr="00481DB0" w:rsidRDefault="008130B2" w:rsidP="008130B2">
      <w:pPr>
        <w:shd w:val="clear" w:color="auto" w:fill="FFFFFF"/>
        <w:autoSpaceDE w:val="0"/>
        <w:ind w:right="142"/>
        <w:rPr>
          <w:rFonts w:ascii="Arial" w:hAnsi="Arial" w:cs="Arial"/>
          <w:sz w:val="20"/>
          <w:szCs w:val="20"/>
        </w:rPr>
      </w:pPr>
      <w:r w:rsidRPr="00481DB0"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3496B" w:rsidRPr="00481DB0" w:rsidRDefault="0083496B" w:rsidP="0083496B">
      <w:pPr>
        <w:ind w:right="-57"/>
        <w:jc w:val="both"/>
        <w:rPr>
          <w:rFonts w:ascii="Arial" w:hAnsi="Arial" w:cs="Arial"/>
          <w:sz w:val="20"/>
          <w:szCs w:val="20"/>
          <w:lang w:eastAsia="en-US"/>
        </w:rPr>
      </w:pPr>
    </w:p>
    <w:p w:rsidR="008130B2" w:rsidRPr="00481DB0" w:rsidRDefault="008130B2" w:rsidP="008130B2">
      <w:pPr>
        <w:shd w:val="clear" w:color="auto" w:fill="FFFFFF"/>
        <w:autoSpaceDE w:val="0"/>
        <w:rPr>
          <w:rFonts w:ascii="Arial" w:hAnsi="Arial" w:cs="Arial"/>
          <w:sz w:val="20"/>
          <w:szCs w:val="20"/>
        </w:rPr>
      </w:pPr>
    </w:p>
    <w:p w:rsidR="008130B2" w:rsidRPr="00481DB0" w:rsidRDefault="008130B2" w:rsidP="008130B2">
      <w:pPr>
        <w:shd w:val="clear" w:color="auto" w:fill="FFFFFF"/>
        <w:autoSpaceDE w:val="0"/>
        <w:rPr>
          <w:rFonts w:ascii="Arial" w:hAnsi="Arial" w:cs="Arial"/>
          <w:b/>
          <w:bCs/>
          <w:color w:val="000000"/>
          <w:szCs w:val="20"/>
        </w:rPr>
      </w:pPr>
      <w:r w:rsidRPr="00481DB0">
        <w:rPr>
          <w:rFonts w:ascii="Arial" w:hAnsi="Arial" w:cs="Arial"/>
          <w:b/>
          <w:bCs/>
          <w:color w:val="000000"/>
          <w:szCs w:val="20"/>
        </w:rPr>
        <w:t xml:space="preserve">Руководитель </w:t>
      </w:r>
      <w:r w:rsidR="00EE200B" w:rsidRPr="00481DB0">
        <w:rPr>
          <w:rFonts w:ascii="Arial" w:hAnsi="Arial" w:cs="Arial"/>
          <w:b/>
          <w:bCs/>
          <w:color w:val="000000"/>
          <w:szCs w:val="20"/>
        </w:rPr>
        <w:t>практики</w:t>
      </w:r>
    </w:p>
    <w:p w:rsidR="008130B2" w:rsidRPr="00481DB0" w:rsidRDefault="008130B2" w:rsidP="008130B2">
      <w:pPr>
        <w:shd w:val="clear" w:color="auto" w:fill="FFFFFF"/>
        <w:autoSpaceDE w:val="0"/>
        <w:rPr>
          <w:rFonts w:ascii="Arial" w:hAnsi="Arial" w:cs="Arial"/>
          <w:b/>
          <w:bCs/>
          <w:color w:val="000000"/>
          <w:szCs w:val="20"/>
        </w:rPr>
      </w:pPr>
      <w:r w:rsidRPr="00481DB0">
        <w:rPr>
          <w:rFonts w:ascii="Arial" w:hAnsi="Arial" w:cs="Arial"/>
          <w:b/>
          <w:bCs/>
          <w:color w:val="000000"/>
          <w:szCs w:val="20"/>
        </w:rPr>
        <w:t>от кафедры</w:t>
      </w:r>
      <w:r w:rsidRPr="00481DB0">
        <w:rPr>
          <w:rFonts w:ascii="Arial" w:hAnsi="Arial" w:cs="Arial"/>
          <w:b/>
          <w:bCs/>
          <w:color w:val="000000"/>
          <w:sz w:val="20"/>
          <w:szCs w:val="20"/>
        </w:rPr>
        <w:t>____________________________</w:t>
      </w:r>
    </w:p>
    <w:p w:rsidR="008130B2" w:rsidRPr="00481DB0" w:rsidRDefault="008130B2" w:rsidP="008130B2">
      <w:pPr>
        <w:shd w:val="clear" w:color="auto" w:fill="FFFFFF"/>
        <w:autoSpaceDE w:val="0"/>
        <w:rPr>
          <w:rFonts w:ascii="Arial" w:hAnsi="Arial" w:cs="Arial"/>
          <w:color w:val="000000"/>
          <w:sz w:val="20"/>
          <w:szCs w:val="20"/>
        </w:rPr>
      </w:pPr>
      <w:r w:rsidRPr="00481DB0">
        <w:rPr>
          <w:rFonts w:ascii="Arial" w:hAnsi="Arial" w:cs="Arial"/>
          <w:i/>
          <w:color w:val="000000"/>
          <w:sz w:val="20"/>
          <w:szCs w:val="20"/>
        </w:rPr>
        <w:t xml:space="preserve">                                              (подпись)</w:t>
      </w:r>
    </w:p>
    <w:p w:rsidR="008130B2" w:rsidRPr="00481DB0" w:rsidRDefault="008130B2" w:rsidP="008130B2">
      <w:pPr>
        <w:shd w:val="clear" w:color="auto" w:fill="FFFFFF"/>
        <w:autoSpaceDE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130B2" w:rsidRPr="00481DB0" w:rsidRDefault="008130B2" w:rsidP="008130B2">
      <w:pPr>
        <w:shd w:val="clear" w:color="auto" w:fill="FFFFFF"/>
        <w:autoSpaceDE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481DB0">
        <w:rPr>
          <w:rFonts w:ascii="Arial" w:hAnsi="Arial" w:cs="Arial"/>
          <w:b/>
          <w:bCs/>
          <w:color w:val="000000"/>
          <w:szCs w:val="20"/>
        </w:rPr>
        <w:t xml:space="preserve">Общая оценка </w:t>
      </w:r>
      <w:r w:rsidRPr="00481DB0">
        <w:rPr>
          <w:rFonts w:ascii="Arial" w:hAnsi="Arial" w:cs="Arial"/>
          <w:bCs/>
          <w:color w:val="000000"/>
          <w:sz w:val="20"/>
          <w:szCs w:val="20"/>
        </w:rPr>
        <w:t>_______________________</w:t>
      </w:r>
    </w:p>
    <w:p w:rsidR="004D133A" w:rsidRPr="00481DB0" w:rsidRDefault="004D133A" w:rsidP="0083496B">
      <w:pPr>
        <w:ind w:right="-57"/>
        <w:jc w:val="both"/>
        <w:rPr>
          <w:rFonts w:ascii="Arial" w:hAnsi="Arial" w:cs="Arial"/>
          <w:sz w:val="20"/>
          <w:szCs w:val="20"/>
          <w:lang w:eastAsia="en-US"/>
        </w:rPr>
      </w:pPr>
    </w:p>
    <w:p w:rsidR="008130B2" w:rsidRPr="00481DB0" w:rsidRDefault="008130B2" w:rsidP="0083496B">
      <w:pPr>
        <w:ind w:right="-57"/>
        <w:jc w:val="both"/>
        <w:rPr>
          <w:rFonts w:ascii="Arial" w:hAnsi="Arial" w:cs="Arial"/>
          <w:sz w:val="20"/>
          <w:szCs w:val="20"/>
          <w:lang w:eastAsia="en-US"/>
        </w:rPr>
      </w:pPr>
    </w:p>
    <w:p w:rsidR="004D133A" w:rsidRPr="00481DB0" w:rsidRDefault="004D133A" w:rsidP="004D133A">
      <w:pPr>
        <w:pStyle w:val="afd"/>
        <w:ind w:firstLine="0"/>
        <w:rPr>
          <w:rFonts w:ascii="Arial" w:hAnsi="Arial" w:cs="Arial"/>
          <w:i/>
          <w:sz w:val="20"/>
        </w:rPr>
      </w:pPr>
    </w:p>
    <w:p w:rsidR="004D133A" w:rsidRPr="00481DB0" w:rsidRDefault="0083496B" w:rsidP="0083496B">
      <w:pPr>
        <w:ind w:right="-57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481DB0">
        <w:rPr>
          <w:rFonts w:ascii="Arial" w:hAnsi="Arial" w:cs="Arial"/>
          <w:sz w:val="20"/>
          <w:szCs w:val="20"/>
          <w:lang w:eastAsia="en-US"/>
        </w:rPr>
        <w:t>*</w:t>
      </w:r>
      <w:r w:rsidRPr="00481DB0">
        <w:rPr>
          <w:rFonts w:ascii="Arial" w:hAnsi="Arial" w:cs="Arial"/>
          <w:i/>
          <w:sz w:val="20"/>
          <w:szCs w:val="20"/>
          <w:lang w:eastAsia="en-US"/>
        </w:rPr>
        <w:t xml:space="preserve">В случае если вид </w:t>
      </w:r>
      <w:r w:rsidR="008130B2" w:rsidRPr="00481DB0">
        <w:rPr>
          <w:rFonts w:ascii="Arial" w:hAnsi="Arial" w:cs="Arial"/>
          <w:i/>
          <w:sz w:val="20"/>
          <w:szCs w:val="20"/>
          <w:lang w:eastAsia="en-US"/>
        </w:rPr>
        <w:t>практики</w:t>
      </w:r>
      <w:r w:rsidRPr="00481DB0">
        <w:rPr>
          <w:rFonts w:ascii="Arial" w:hAnsi="Arial" w:cs="Arial"/>
          <w:i/>
          <w:sz w:val="20"/>
          <w:szCs w:val="20"/>
          <w:lang w:eastAsia="en-US"/>
        </w:rPr>
        <w:t xml:space="preserve"> – производственна</w:t>
      </w:r>
      <w:r w:rsidR="004D133A" w:rsidRPr="00481DB0">
        <w:rPr>
          <w:rFonts w:ascii="Arial" w:hAnsi="Arial" w:cs="Arial"/>
          <w:i/>
          <w:sz w:val="20"/>
          <w:szCs w:val="20"/>
          <w:lang w:eastAsia="en-US"/>
        </w:rPr>
        <w:t xml:space="preserve">я практика и практика осуществляется не в </w:t>
      </w:r>
      <w:proofErr w:type="spellStart"/>
      <w:r w:rsidRPr="00481DB0">
        <w:rPr>
          <w:rFonts w:ascii="Arial" w:hAnsi="Arial" w:cs="Arial"/>
          <w:i/>
          <w:sz w:val="20"/>
          <w:szCs w:val="20"/>
          <w:lang w:eastAsia="en-US"/>
        </w:rPr>
        <w:t>СамГТУ</w:t>
      </w:r>
      <w:proofErr w:type="spellEnd"/>
    </w:p>
    <w:p w:rsidR="004D133A" w:rsidRPr="00481DB0" w:rsidRDefault="004D133A">
      <w:pPr>
        <w:spacing w:after="200" w:line="276" w:lineRule="auto"/>
        <w:rPr>
          <w:rFonts w:ascii="Arial" w:hAnsi="Arial" w:cs="Arial"/>
          <w:i/>
          <w:sz w:val="20"/>
          <w:szCs w:val="20"/>
          <w:lang w:eastAsia="en-US"/>
        </w:rPr>
      </w:pPr>
      <w:r w:rsidRPr="00481DB0">
        <w:rPr>
          <w:rFonts w:ascii="Arial" w:hAnsi="Arial" w:cs="Arial"/>
          <w:i/>
          <w:sz w:val="20"/>
          <w:szCs w:val="20"/>
          <w:lang w:eastAsia="en-US"/>
        </w:rPr>
        <w:br w:type="page"/>
      </w:r>
    </w:p>
    <w:p w:rsidR="004D133A" w:rsidRPr="00481DB0" w:rsidRDefault="004D133A" w:rsidP="004D133A">
      <w:pPr>
        <w:adjustRightInd w:val="0"/>
        <w:ind w:left="4536"/>
        <w:jc w:val="right"/>
        <w:outlineLvl w:val="0"/>
        <w:rPr>
          <w:rFonts w:ascii="Arial" w:hAnsi="Arial" w:cs="Arial"/>
          <w:b/>
          <w:i/>
          <w:sz w:val="20"/>
        </w:rPr>
      </w:pPr>
      <w:r w:rsidRPr="00481DB0">
        <w:rPr>
          <w:rFonts w:ascii="Arial" w:hAnsi="Arial" w:cs="Arial"/>
          <w:b/>
          <w:i/>
          <w:sz w:val="20"/>
        </w:rPr>
        <w:lastRenderedPageBreak/>
        <w:t>Приложение 4</w:t>
      </w:r>
    </w:p>
    <w:p w:rsidR="004D133A" w:rsidRPr="00481DB0" w:rsidRDefault="004D133A" w:rsidP="004D133A">
      <w:pPr>
        <w:adjustRightInd w:val="0"/>
        <w:ind w:left="4536"/>
        <w:jc w:val="right"/>
        <w:outlineLvl w:val="0"/>
        <w:rPr>
          <w:rFonts w:ascii="Arial" w:hAnsi="Arial" w:cs="Arial"/>
          <w:b/>
          <w:sz w:val="20"/>
        </w:rPr>
      </w:pPr>
      <w:r w:rsidRPr="00481DB0">
        <w:rPr>
          <w:rFonts w:ascii="Arial" w:hAnsi="Arial" w:cs="Arial"/>
          <w:b/>
          <w:sz w:val="20"/>
        </w:rPr>
        <w:t xml:space="preserve">к Положению о </w:t>
      </w:r>
      <w:proofErr w:type="gramStart"/>
      <w:r w:rsidRPr="00481DB0">
        <w:rPr>
          <w:rFonts w:ascii="Arial" w:hAnsi="Arial" w:cs="Arial"/>
          <w:b/>
          <w:sz w:val="20"/>
        </w:rPr>
        <w:t>практической</w:t>
      </w:r>
      <w:proofErr w:type="gramEnd"/>
    </w:p>
    <w:p w:rsidR="004D133A" w:rsidRPr="00481DB0" w:rsidRDefault="004D133A" w:rsidP="004D133A">
      <w:pPr>
        <w:adjustRightInd w:val="0"/>
        <w:ind w:left="4536"/>
        <w:jc w:val="right"/>
        <w:outlineLvl w:val="0"/>
        <w:rPr>
          <w:rFonts w:ascii="Arial" w:hAnsi="Arial" w:cs="Arial"/>
          <w:b/>
          <w:sz w:val="20"/>
        </w:rPr>
      </w:pPr>
      <w:r w:rsidRPr="00481DB0">
        <w:rPr>
          <w:rFonts w:ascii="Arial" w:hAnsi="Arial" w:cs="Arial"/>
          <w:b/>
          <w:sz w:val="20"/>
        </w:rPr>
        <w:t xml:space="preserve">подготовке </w:t>
      </w:r>
      <w:proofErr w:type="gramStart"/>
      <w:r w:rsidRPr="00481DB0">
        <w:rPr>
          <w:rFonts w:ascii="Arial" w:hAnsi="Arial" w:cs="Arial"/>
          <w:b/>
          <w:sz w:val="20"/>
        </w:rPr>
        <w:t>обучающихся</w:t>
      </w:r>
      <w:proofErr w:type="gramEnd"/>
    </w:p>
    <w:p w:rsidR="004D133A" w:rsidRPr="00481DB0" w:rsidRDefault="004D133A" w:rsidP="004D133A">
      <w:pPr>
        <w:spacing w:after="40"/>
        <w:ind w:firstLine="709"/>
        <w:jc w:val="right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636"/>
        <w:gridCol w:w="5001"/>
      </w:tblGrid>
      <w:tr w:rsidR="004D133A" w:rsidRPr="00481DB0" w:rsidTr="00416A25">
        <w:trPr>
          <w:trHeight w:val="1225"/>
        </w:trPr>
        <w:tc>
          <w:tcPr>
            <w:tcW w:w="4636" w:type="dxa"/>
          </w:tcPr>
          <w:p w:rsidR="004D133A" w:rsidRPr="00481DB0" w:rsidRDefault="004D133A" w:rsidP="00416A25">
            <w:pPr>
              <w:snapToGrid w:val="0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481DB0">
              <w:rPr>
                <w:rFonts w:ascii="Arial" w:hAnsi="Arial" w:cs="Arial"/>
                <w:b/>
                <w:bCs/>
                <w:noProof/>
                <w:sz w:val="26"/>
                <w:szCs w:val="26"/>
              </w:rPr>
              <w:drawing>
                <wp:inline distT="0" distB="0" distL="0" distR="0">
                  <wp:extent cx="1551151" cy="720000"/>
                  <wp:effectExtent l="0" t="0" r="0" b="4445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151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133A" w:rsidRPr="00481DB0" w:rsidRDefault="004D133A" w:rsidP="00416A25">
            <w:pPr>
              <w:tabs>
                <w:tab w:val="left" w:pos="2895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01" w:type="dxa"/>
            <w:vMerge w:val="restart"/>
          </w:tcPr>
          <w:p w:rsidR="004D133A" w:rsidRPr="00481DB0" w:rsidRDefault="004D133A" w:rsidP="00416A25">
            <w:pPr>
              <w:pStyle w:val="afb"/>
              <w:snapToGrid w:val="0"/>
              <w:jc w:val="center"/>
              <w:rPr>
                <w:rFonts w:ascii="Arial" w:hAnsi="Arial" w:cs="Arial"/>
              </w:rPr>
            </w:pPr>
          </w:p>
          <w:p w:rsidR="004D133A" w:rsidRPr="00481DB0" w:rsidRDefault="004D133A" w:rsidP="00416A25">
            <w:pPr>
              <w:pStyle w:val="afb"/>
              <w:snapToGrid w:val="0"/>
              <w:jc w:val="center"/>
              <w:rPr>
                <w:rFonts w:ascii="Arial" w:hAnsi="Arial" w:cs="Arial"/>
              </w:rPr>
            </w:pPr>
          </w:p>
          <w:p w:rsidR="004D133A" w:rsidRPr="00481DB0" w:rsidRDefault="004D133A" w:rsidP="00416A25">
            <w:pPr>
              <w:pStyle w:val="afb"/>
              <w:snapToGrid w:val="0"/>
              <w:jc w:val="center"/>
              <w:rPr>
                <w:rFonts w:ascii="Arial" w:hAnsi="Arial" w:cs="Arial"/>
              </w:rPr>
            </w:pPr>
          </w:p>
          <w:p w:rsidR="004D133A" w:rsidRPr="00481DB0" w:rsidRDefault="004D133A" w:rsidP="00416A25">
            <w:pPr>
              <w:pStyle w:val="afb"/>
              <w:snapToGrid w:val="0"/>
              <w:jc w:val="center"/>
              <w:rPr>
                <w:rFonts w:ascii="Arial" w:hAnsi="Arial" w:cs="Arial"/>
              </w:rPr>
            </w:pPr>
          </w:p>
          <w:p w:rsidR="004D133A" w:rsidRPr="00481DB0" w:rsidRDefault="004D133A" w:rsidP="00416A25">
            <w:pPr>
              <w:pStyle w:val="HTML"/>
              <w:shd w:val="clear" w:color="auto" w:fill="FFFFFF"/>
              <w:jc w:val="center"/>
              <w:rPr>
                <w:rFonts w:ascii="Arial" w:hAnsi="Arial" w:cs="Arial"/>
                <w:b/>
                <w:sz w:val="22"/>
                <w:szCs w:val="22"/>
                <w:shd w:val="clear" w:color="auto" w:fill="FFFFFF"/>
                <w:lang w:val="en-US"/>
              </w:rPr>
            </w:pPr>
          </w:p>
          <w:p w:rsidR="004D133A" w:rsidRPr="00481DB0" w:rsidRDefault="004D133A" w:rsidP="00416A25">
            <w:pPr>
              <w:pStyle w:val="HTML"/>
              <w:shd w:val="clear" w:color="auto" w:fill="FFFFFF"/>
              <w:ind w:left="12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D133A" w:rsidRPr="00481DB0" w:rsidRDefault="004D133A" w:rsidP="00416A25">
            <w:pPr>
              <w:jc w:val="center"/>
              <w:rPr>
                <w:rFonts w:ascii="Arial" w:hAnsi="Arial" w:cs="Arial"/>
                <w:b/>
              </w:rPr>
            </w:pPr>
          </w:p>
          <w:p w:rsidR="004D133A" w:rsidRPr="00481DB0" w:rsidRDefault="004D133A" w:rsidP="00416A25">
            <w:pPr>
              <w:jc w:val="right"/>
              <w:rPr>
                <w:rFonts w:ascii="Arial" w:hAnsi="Arial" w:cs="Arial"/>
                <w:i/>
                <w:u w:val="single"/>
              </w:rPr>
            </w:pPr>
            <w:r w:rsidRPr="00481DB0">
              <w:rPr>
                <w:rFonts w:ascii="Arial" w:hAnsi="Arial" w:cs="Arial"/>
                <w:i/>
                <w:u w:val="single"/>
              </w:rPr>
              <w:t>Наименование профильной организации</w:t>
            </w:r>
          </w:p>
          <w:p w:rsidR="004D133A" w:rsidRPr="00481DB0" w:rsidRDefault="004D133A" w:rsidP="00416A25">
            <w:pPr>
              <w:jc w:val="right"/>
              <w:rPr>
                <w:rFonts w:ascii="Arial" w:hAnsi="Arial" w:cs="Arial"/>
                <w:i/>
                <w:u w:val="single"/>
              </w:rPr>
            </w:pPr>
            <w:r w:rsidRPr="00481DB0">
              <w:rPr>
                <w:rFonts w:ascii="Arial" w:hAnsi="Arial" w:cs="Arial"/>
                <w:i/>
                <w:u w:val="single"/>
              </w:rPr>
              <w:t>ФИО</w:t>
            </w:r>
          </w:p>
          <w:p w:rsidR="004D133A" w:rsidRPr="00481DB0" w:rsidRDefault="004D133A" w:rsidP="00416A25">
            <w:pPr>
              <w:jc w:val="right"/>
              <w:rPr>
                <w:rFonts w:ascii="Arial" w:hAnsi="Arial" w:cs="Arial"/>
              </w:rPr>
            </w:pPr>
            <w:r w:rsidRPr="00481DB0">
              <w:rPr>
                <w:rFonts w:ascii="Arial" w:hAnsi="Arial" w:cs="Arial"/>
              </w:rPr>
              <w:t>__________________________</w:t>
            </w:r>
          </w:p>
          <w:p w:rsidR="004D133A" w:rsidRPr="00481DB0" w:rsidRDefault="004D133A" w:rsidP="00416A25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4D133A" w:rsidRPr="00481DB0" w:rsidTr="00416A25">
        <w:trPr>
          <w:trHeight w:val="2084"/>
        </w:trPr>
        <w:tc>
          <w:tcPr>
            <w:tcW w:w="4636" w:type="dxa"/>
          </w:tcPr>
          <w:p w:rsidR="004D133A" w:rsidRPr="00481DB0" w:rsidRDefault="004D133A" w:rsidP="00416A2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81DB0">
              <w:rPr>
                <w:rFonts w:ascii="Arial" w:hAnsi="Arial" w:cs="Arial"/>
                <w:b/>
                <w:sz w:val="18"/>
                <w:szCs w:val="18"/>
              </w:rPr>
              <w:t>МИНОБРНАУКИ РОССИИ</w:t>
            </w:r>
          </w:p>
          <w:p w:rsidR="004D133A" w:rsidRPr="00481DB0" w:rsidRDefault="004D133A" w:rsidP="00416A2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81DB0">
              <w:rPr>
                <w:rFonts w:ascii="Arial" w:hAnsi="Arial" w:cs="Arial"/>
                <w:b/>
                <w:sz w:val="18"/>
                <w:szCs w:val="18"/>
              </w:rPr>
              <w:t>федеральное государственное</w:t>
            </w:r>
          </w:p>
          <w:p w:rsidR="004D133A" w:rsidRPr="00481DB0" w:rsidRDefault="004D133A" w:rsidP="00416A2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81DB0">
              <w:rPr>
                <w:rFonts w:ascii="Arial" w:hAnsi="Arial" w:cs="Arial"/>
                <w:b/>
                <w:sz w:val="18"/>
                <w:szCs w:val="18"/>
              </w:rPr>
              <w:t>бюджетное образовательное</w:t>
            </w:r>
            <w:r w:rsidR="00351A24" w:rsidRPr="00481DB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81DB0">
              <w:rPr>
                <w:rFonts w:ascii="Arial" w:hAnsi="Arial" w:cs="Arial"/>
                <w:b/>
                <w:sz w:val="18"/>
                <w:szCs w:val="18"/>
              </w:rPr>
              <w:t>учреждение</w:t>
            </w:r>
          </w:p>
          <w:p w:rsidR="004D133A" w:rsidRPr="00481DB0" w:rsidRDefault="004D133A" w:rsidP="00416A2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81DB0">
              <w:rPr>
                <w:rFonts w:ascii="Arial" w:hAnsi="Arial" w:cs="Arial"/>
                <w:b/>
                <w:sz w:val="18"/>
                <w:szCs w:val="18"/>
              </w:rPr>
              <w:t>высшего образования</w:t>
            </w:r>
          </w:p>
          <w:p w:rsidR="004D133A" w:rsidRPr="00481DB0" w:rsidRDefault="004D133A" w:rsidP="00416A2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81DB0">
              <w:rPr>
                <w:rFonts w:ascii="Arial" w:hAnsi="Arial" w:cs="Arial"/>
                <w:b/>
                <w:sz w:val="18"/>
                <w:szCs w:val="18"/>
              </w:rPr>
              <w:t>«Самарский государственный</w:t>
            </w:r>
          </w:p>
          <w:p w:rsidR="004D133A" w:rsidRPr="00481DB0" w:rsidRDefault="004D133A" w:rsidP="00416A2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81DB0">
              <w:rPr>
                <w:rFonts w:ascii="Arial" w:hAnsi="Arial" w:cs="Arial"/>
                <w:b/>
                <w:sz w:val="18"/>
                <w:szCs w:val="18"/>
              </w:rPr>
              <w:t>технический университет»</w:t>
            </w:r>
          </w:p>
          <w:p w:rsidR="004D133A" w:rsidRPr="00481DB0" w:rsidRDefault="004D133A" w:rsidP="00416A2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81DB0">
              <w:rPr>
                <w:rFonts w:ascii="Arial" w:hAnsi="Arial" w:cs="Arial"/>
                <w:b/>
                <w:sz w:val="18"/>
                <w:szCs w:val="18"/>
              </w:rPr>
              <w:t>(ФГБОУ ВО «</w:t>
            </w:r>
            <w:proofErr w:type="spellStart"/>
            <w:r w:rsidRPr="00481DB0">
              <w:rPr>
                <w:rFonts w:ascii="Arial" w:hAnsi="Arial" w:cs="Arial"/>
                <w:b/>
                <w:sz w:val="18"/>
                <w:szCs w:val="18"/>
              </w:rPr>
              <w:t>СамГТУ</w:t>
            </w:r>
            <w:proofErr w:type="spellEnd"/>
            <w:r w:rsidRPr="00481DB0">
              <w:rPr>
                <w:rFonts w:ascii="Arial" w:hAnsi="Arial" w:cs="Arial"/>
                <w:b/>
                <w:sz w:val="18"/>
                <w:szCs w:val="18"/>
              </w:rPr>
              <w:t>»)</w:t>
            </w:r>
          </w:p>
          <w:p w:rsidR="004D133A" w:rsidRPr="00481DB0" w:rsidRDefault="004D133A" w:rsidP="00416A2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481DB0">
              <w:rPr>
                <w:rFonts w:ascii="Arial" w:hAnsi="Arial" w:cs="Arial"/>
                <w:sz w:val="8"/>
                <w:szCs w:val="8"/>
              </w:rPr>
              <w:t>_________________</w:t>
            </w:r>
          </w:p>
          <w:p w:rsidR="004D133A" w:rsidRPr="00481DB0" w:rsidRDefault="004D133A" w:rsidP="00416A2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4D133A" w:rsidRPr="00481DB0" w:rsidRDefault="004D133A" w:rsidP="00416A2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1DB0">
              <w:rPr>
                <w:rFonts w:ascii="Arial" w:hAnsi="Arial" w:cs="Arial"/>
                <w:sz w:val="18"/>
                <w:szCs w:val="18"/>
              </w:rPr>
              <w:t>ул. Молодогвардейская, 244,</w:t>
            </w:r>
          </w:p>
          <w:p w:rsidR="004D133A" w:rsidRPr="00481DB0" w:rsidRDefault="004D133A" w:rsidP="00416A2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1DB0">
              <w:rPr>
                <w:rFonts w:ascii="Arial" w:hAnsi="Arial" w:cs="Arial"/>
                <w:sz w:val="18"/>
                <w:szCs w:val="18"/>
              </w:rPr>
              <w:t xml:space="preserve">гл. корпус, </w:t>
            </w:r>
            <w:proofErr w:type="gramStart"/>
            <w:r w:rsidRPr="00481DB0">
              <w:rPr>
                <w:rFonts w:ascii="Arial" w:hAnsi="Arial" w:cs="Arial"/>
                <w:sz w:val="18"/>
                <w:szCs w:val="18"/>
              </w:rPr>
              <w:t>г</w:t>
            </w:r>
            <w:proofErr w:type="gramEnd"/>
            <w:r w:rsidRPr="00481DB0">
              <w:rPr>
                <w:rFonts w:ascii="Arial" w:hAnsi="Arial" w:cs="Arial"/>
                <w:sz w:val="18"/>
                <w:szCs w:val="18"/>
              </w:rPr>
              <w:t>. Самара, 443100</w:t>
            </w:r>
          </w:p>
          <w:p w:rsidR="004D133A" w:rsidRPr="00481DB0" w:rsidRDefault="004D133A" w:rsidP="00416A2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1DB0">
              <w:rPr>
                <w:rFonts w:ascii="Arial" w:hAnsi="Arial" w:cs="Arial"/>
                <w:sz w:val="18"/>
                <w:szCs w:val="18"/>
              </w:rPr>
              <w:t>Тел.:(846) 278-43-11, факс(846) 278-44-00</w:t>
            </w:r>
          </w:p>
          <w:p w:rsidR="004D133A" w:rsidRPr="00481DB0" w:rsidRDefault="004D133A" w:rsidP="00416A2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Style w:val="a4"/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481DB0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3" w:history="1">
              <w:r w:rsidRPr="00481DB0">
                <w:rPr>
                  <w:rStyle w:val="a4"/>
                  <w:rFonts w:ascii="Arial" w:hAnsi="Arial" w:cs="Arial"/>
                  <w:color w:val="000000" w:themeColor="text1"/>
                  <w:sz w:val="18"/>
                  <w:szCs w:val="18"/>
                  <w:lang w:val="en-US"/>
                </w:rPr>
                <w:t>rector@samgtu.ru</w:t>
              </w:r>
            </w:hyperlink>
          </w:p>
          <w:p w:rsidR="004D133A" w:rsidRPr="00481DB0" w:rsidRDefault="004D133A" w:rsidP="00416A2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Style w:val="a4"/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481DB0">
              <w:rPr>
                <w:rStyle w:val="a4"/>
                <w:rFonts w:ascii="Arial" w:hAnsi="Arial" w:cs="Arial"/>
                <w:color w:val="000000" w:themeColor="text1"/>
                <w:sz w:val="18"/>
                <w:szCs w:val="18"/>
              </w:rPr>
              <w:t>ОКПО</w:t>
            </w:r>
            <w:r w:rsidRPr="00481DB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>02068396,</w:t>
            </w:r>
            <w:r w:rsidRPr="00481DB0">
              <w:rPr>
                <w:rStyle w:val="a4"/>
                <w:rFonts w:ascii="Arial" w:hAnsi="Arial" w:cs="Arial"/>
                <w:color w:val="000000" w:themeColor="text1"/>
                <w:sz w:val="18"/>
                <w:szCs w:val="18"/>
              </w:rPr>
              <w:t>ОГРН</w:t>
            </w:r>
            <w:r w:rsidRPr="00481DB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>1026301167683,</w:t>
            </w:r>
          </w:p>
          <w:p w:rsidR="004D133A" w:rsidRPr="00481DB0" w:rsidRDefault="004D133A" w:rsidP="00416A2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1DB0">
              <w:rPr>
                <w:rStyle w:val="a4"/>
                <w:rFonts w:ascii="Arial" w:hAnsi="Arial" w:cs="Arial"/>
                <w:color w:val="000000" w:themeColor="text1"/>
                <w:sz w:val="18"/>
                <w:szCs w:val="18"/>
              </w:rPr>
              <w:t>ИНН 6315800040, КПП 631601001</w:t>
            </w:r>
          </w:p>
        </w:tc>
        <w:tc>
          <w:tcPr>
            <w:tcW w:w="5001" w:type="dxa"/>
            <w:vMerge/>
          </w:tcPr>
          <w:p w:rsidR="004D133A" w:rsidRPr="00481DB0" w:rsidRDefault="004D133A" w:rsidP="00416A25">
            <w:pPr>
              <w:rPr>
                <w:rFonts w:ascii="Arial" w:hAnsi="Arial" w:cs="Arial"/>
              </w:rPr>
            </w:pPr>
          </w:p>
        </w:tc>
      </w:tr>
      <w:tr w:rsidR="004D133A" w:rsidRPr="00481DB0" w:rsidTr="00416A25">
        <w:trPr>
          <w:trHeight w:val="777"/>
        </w:trPr>
        <w:tc>
          <w:tcPr>
            <w:tcW w:w="4636" w:type="dxa"/>
          </w:tcPr>
          <w:p w:rsidR="004D133A" w:rsidRPr="00481DB0" w:rsidRDefault="004D133A" w:rsidP="00416A2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Cs w:val="18"/>
              </w:rPr>
            </w:pPr>
            <w:r w:rsidRPr="00481DB0">
              <w:rPr>
                <w:rFonts w:ascii="Arial" w:hAnsi="Arial" w:cs="Arial"/>
                <w:sz w:val="22"/>
                <w:szCs w:val="18"/>
              </w:rPr>
              <w:t>_________ № _________</w:t>
            </w:r>
          </w:p>
          <w:p w:rsidR="004D133A" w:rsidRPr="00481DB0" w:rsidRDefault="004D133A" w:rsidP="00416A2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4D133A" w:rsidRPr="00481DB0" w:rsidRDefault="004D133A" w:rsidP="00416A2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noProof/>
              </w:rPr>
            </w:pPr>
            <w:r w:rsidRPr="00481DB0">
              <w:rPr>
                <w:rFonts w:ascii="Arial" w:hAnsi="Arial" w:cs="Arial"/>
                <w:sz w:val="18"/>
                <w:szCs w:val="18"/>
              </w:rPr>
              <w:t>На №</w:t>
            </w:r>
            <w:proofErr w:type="spellStart"/>
            <w:r w:rsidRPr="00481DB0">
              <w:rPr>
                <w:rFonts w:ascii="Arial" w:hAnsi="Arial" w:cs="Arial"/>
                <w:sz w:val="18"/>
                <w:szCs w:val="18"/>
              </w:rPr>
              <w:t>________от</w:t>
            </w:r>
            <w:proofErr w:type="spellEnd"/>
            <w:r w:rsidRPr="00481DB0">
              <w:rPr>
                <w:rFonts w:ascii="Arial" w:hAnsi="Arial" w:cs="Arial"/>
                <w:sz w:val="18"/>
                <w:szCs w:val="18"/>
              </w:rPr>
              <w:t>_____________</w:t>
            </w:r>
          </w:p>
        </w:tc>
        <w:tc>
          <w:tcPr>
            <w:tcW w:w="5001" w:type="dxa"/>
          </w:tcPr>
          <w:p w:rsidR="004D133A" w:rsidRPr="00481DB0" w:rsidRDefault="004D133A" w:rsidP="00416A25">
            <w:pPr>
              <w:pStyle w:val="HTML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</w:tr>
    </w:tbl>
    <w:p w:rsidR="004D133A" w:rsidRPr="00481DB0" w:rsidRDefault="004D133A" w:rsidP="004D133A">
      <w:pPr>
        <w:spacing w:line="100" w:lineRule="atLeast"/>
        <w:jc w:val="both"/>
        <w:rPr>
          <w:rFonts w:ascii="Arial" w:hAnsi="Arial" w:cs="Arial"/>
          <w:lang w:eastAsia="ar-SA"/>
        </w:rPr>
      </w:pPr>
    </w:p>
    <w:p w:rsidR="004D133A" w:rsidRPr="00481DB0" w:rsidRDefault="004D133A" w:rsidP="004D133A">
      <w:pPr>
        <w:spacing w:line="100" w:lineRule="atLeast"/>
        <w:jc w:val="both"/>
        <w:rPr>
          <w:rFonts w:ascii="Arial" w:hAnsi="Arial" w:cs="Arial"/>
          <w:lang w:eastAsia="ar-SA"/>
        </w:rPr>
      </w:pPr>
    </w:p>
    <w:p w:rsidR="004D133A" w:rsidRPr="00481DB0" w:rsidRDefault="004D133A" w:rsidP="004D133A">
      <w:pPr>
        <w:spacing w:line="100" w:lineRule="atLeast"/>
        <w:jc w:val="both"/>
        <w:rPr>
          <w:rFonts w:ascii="Arial" w:hAnsi="Arial" w:cs="Arial"/>
          <w:lang w:eastAsia="ar-SA"/>
        </w:rPr>
      </w:pPr>
    </w:p>
    <w:p w:rsidR="004D133A" w:rsidRPr="00481DB0" w:rsidRDefault="004D133A" w:rsidP="004D133A">
      <w:pPr>
        <w:ind w:firstLine="709"/>
        <w:jc w:val="both"/>
        <w:rPr>
          <w:rFonts w:ascii="Arial" w:hAnsi="Arial" w:cs="Arial"/>
          <w:b/>
        </w:rPr>
      </w:pPr>
      <w:proofErr w:type="gramStart"/>
      <w:r w:rsidRPr="00481DB0">
        <w:rPr>
          <w:rFonts w:ascii="Arial" w:hAnsi="Arial" w:cs="Arial"/>
        </w:rPr>
        <w:t xml:space="preserve">Просим Вас рассмотреть возможность организации  </w:t>
      </w:r>
      <w:r w:rsidR="0053242C" w:rsidRPr="00481DB0">
        <w:rPr>
          <w:rFonts w:ascii="Arial" w:hAnsi="Arial" w:cs="Arial"/>
        </w:rPr>
        <w:t xml:space="preserve">__________________ </w:t>
      </w:r>
      <w:r w:rsidR="00EE200B" w:rsidRPr="00481DB0">
        <w:rPr>
          <w:rFonts w:ascii="Arial" w:hAnsi="Arial" w:cs="Arial"/>
        </w:rPr>
        <w:t>пра</w:t>
      </w:r>
      <w:r w:rsidR="00EE200B" w:rsidRPr="00481DB0">
        <w:rPr>
          <w:rFonts w:ascii="Arial" w:hAnsi="Arial" w:cs="Arial"/>
        </w:rPr>
        <w:t>к</w:t>
      </w:r>
      <w:r w:rsidR="00EE200B" w:rsidRPr="00481DB0">
        <w:rPr>
          <w:rFonts w:ascii="Arial" w:hAnsi="Arial" w:cs="Arial"/>
        </w:rPr>
        <w:t>тики</w:t>
      </w:r>
      <w:r w:rsidRPr="00481DB0">
        <w:rPr>
          <w:rFonts w:ascii="Arial" w:hAnsi="Arial" w:cs="Arial"/>
        </w:rPr>
        <w:t xml:space="preserve"> обучающемуся ___ курса по направлению подготовки (специальности) ___________, направленность (профиль)____________________</w:t>
      </w:r>
      <w:proofErr w:type="gramEnd"/>
    </w:p>
    <w:p w:rsidR="004D133A" w:rsidRPr="00481DB0" w:rsidRDefault="004D133A" w:rsidP="004D133A">
      <w:pPr>
        <w:ind w:firstLine="709"/>
        <w:jc w:val="both"/>
        <w:rPr>
          <w:rFonts w:ascii="Arial" w:hAnsi="Arial" w:cs="Arial"/>
          <w:i/>
          <w:sz w:val="22"/>
        </w:rPr>
      </w:pPr>
      <w:r w:rsidRPr="00481DB0">
        <w:rPr>
          <w:rFonts w:ascii="Arial" w:hAnsi="Arial" w:cs="Arial"/>
          <w:i/>
          <w:sz w:val="22"/>
        </w:rPr>
        <w:t xml:space="preserve">   (ФИО </w:t>
      </w:r>
      <w:proofErr w:type="gramStart"/>
      <w:r w:rsidRPr="00481DB0">
        <w:rPr>
          <w:rFonts w:ascii="Arial" w:hAnsi="Arial" w:cs="Arial"/>
          <w:i/>
          <w:sz w:val="22"/>
        </w:rPr>
        <w:t>обучающегося</w:t>
      </w:r>
      <w:proofErr w:type="gramEnd"/>
      <w:r w:rsidRPr="00481DB0">
        <w:rPr>
          <w:rFonts w:ascii="Arial" w:hAnsi="Arial" w:cs="Arial"/>
          <w:i/>
          <w:sz w:val="22"/>
        </w:rPr>
        <w:t>)</w:t>
      </w:r>
    </w:p>
    <w:p w:rsidR="004D133A" w:rsidRPr="00481DB0" w:rsidRDefault="004D133A" w:rsidP="004D133A">
      <w:pPr>
        <w:jc w:val="both"/>
        <w:rPr>
          <w:rFonts w:ascii="Arial" w:hAnsi="Arial" w:cs="Arial"/>
          <w:b/>
        </w:rPr>
      </w:pPr>
      <w:r w:rsidRPr="00481DB0">
        <w:rPr>
          <w:rFonts w:ascii="Arial" w:hAnsi="Arial" w:cs="Arial"/>
        </w:rPr>
        <w:t xml:space="preserve">в </w:t>
      </w:r>
      <w:proofErr w:type="spellStart"/>
      <w:r w:rsidRPr="00481DB0">
        <w:rPr>
          <w:rFonts w:ascii="Arial" w:hAnsi="Arial" w:cs="Arial"/>
        </w:rPr>
        <w:t>срокс</w:t>
      </w:r>
      <w:proofErr w:type="spellEnd"/>
      <w:r w:rsidRPr="00481DB0">
        <w:rPr>
          <w:rFonts w:ascii="Arial" w:hAnsi="Arial" w:cs="Arial"/>
        </w:rPr>
        <w:t>_____________ по __________________.</w:t>
      </w:r>
    </w:p>
    <w:p w:rsidR="004D133A" w:rsidRPr="00481DB0" w:rsidRDefault="004D133A" w:rsidP="004D133A">
      <w:pPr>
        <w:spacing w:line="100" w:lineRule="atLeast"/>
        <w:ind w:left="709"/>
        <w:jc w:val="both"/>
        <w:rPr>
          <w:rFonts w:ascii="Arial" w:hAnsi="Arial" w:cs="Arial"/>
          <w:lang w:eastAsia="ar-SA"/>
        </w:rPr>
      </w:pPr>
    </w:p>
    <w:p w:rsidR="004D133A" w:rsidRPr="00481DB0" w:rsidRDefault="004D133A" w:rsidP="004D133A">
      <w:pPr>
        <w:spacing w:line="100" w:lineRule="atLeast"/>
        <w:ind w:left="709"/>
        <w:jc w:val="both"/>
        <w:rPr>
          <w:rFonts w:ascii="Arial" w:hAnsi="Arial" w:cs="Arial"/>
        </w:rPr>
      </w:pPr>
    </w:p>
    <w:p w:rsidR="004D133A" w:rsidRPr="00481DB0" w:rsidRDefault="004D133A" w:rsidP="004D133A">
      <w:pPr>
        <w:pStyle w:val="afb"/>
        <w:jc w:val="center"/>
        <w:rPr>
          <w:rFonts w:ascii="Arial" w:hAnsi="Arial" w:cs="Arial"/>
          <w:sz w:val="22"/>
          <w:szCs w:val="22"/>
        </w:rPr>
      </w:pPr>
    </w:p>
    <w:p w:rsidR="004D133A" w:rsidRPr="00481DB0" w:rsidRDefault="004D133A" w:rsidP="004D133A">
      <w:pPr>
        <w:rPr>
          <w:rFonts w:ascii="Arial" w:hAnsi="Arial" w:cs="Arial"/>
          <w:lang w:eastAsia="ar-SA"/>
        </w:rPr>
      </w:pPr>
      <w:r w:rsidRPr="00481DB0">
        <w:rPr>
          <w:rFonts w:ascii="Arial" w:hAnsi="Arial" w:cs="Arial"/>
          <w:lang w:eastAsia="ar-SA"/>
        </w:rPr>
        <w:t>Начальник  управления</w:t>
      </w:r>
    </w:p>
    <w:p w:rsidR="004D133A" w:rsidRPr="00481DB0" w:rsidRDefault="004D133A" w:rsidP="004D133A">
      <w:pPr>
        <w:rPr>
          <w:rFonts w:ascii="Arial" w:hAnsi="Arial" w:cs="Arial"/>
        </w:rPr>
      </w:pPr>
      <w:r w:rsidRPr="00481DB0">
        <w:rPr>
          <w:rFonts w:ascii="Arial" w:hAnsi="Arial" w:cs="Arial"/>
          <w:lang w:eastAsia="ar-SA"/>
        </w:rPr>
        <w:t xml:space="preserve">по работе с индустриальными партнерами   </w:t>
      </w:r>
      <w:r w:rsidRPr="00481DB0">
        <w:rPr>
          <w:rFonts w:ascii="Arial" w:hAnsi="Arial" w:cs="Arial"/>
          <w:lang w:eastAsia="ar-SA"/>
        </w:rPr>
        <w:tab/>
      </w:r>
      <w:r w:rsidRPr="00481DB0">
        <w:rPr>
          <w:rFonts w:ascii="Arial" w:hAnsi="Arial" w:cs="Arial"/>
          <w:lang w:eastAsia="ar-SA"/>
        </w:rPr>
        <w:tab/>
      </w:r>
      <w:r w:rsidRPr="00481DB0">
        <w:rPr>
          <w:rFonts w:ascii="Arial" w:hAnsi="Arial" w:cs="Arial"/>
          <w:lang w:eastAsia="ar-SA"/>
        </w:rPr>
        <w:tab/>
      </w:r>
      <w:r w:rsidRPr="00481DB0">
        <w:rPr>
          <w:rFonts w:ascii="Arial" w:hAnsi="Arial" w:cs="Arial"/>
          <w:lang w:eastAsia="ar-SA"/>
        </w:rPr>
        <w:tab/>
      </w:r>
      <w:r w:rsidR="009E39E7" w:rsidRPr="00481DB0">
        <w:rPr>
          <w:rFonts w:ascii="Arial" w:hAnsi="Arial" w:cs="Arial"/>
          <w:lang w:eastAsia="ar-SA"/>
        </w:rPr>
        <w:t>И.О. Фамилия</w:t>
      </w:r>
    </w:p>
    <w:p w:rsidR="004D133A" w:rsidRPr="00481DB0" w:rsidRDefault="004D133A" w:rsidP="004D133A">
      <w:pPr>
        <w:ind w:left="142" w:firstLine="567"/>
        <w:rPr>
          <w:rFonts w:ascii="Arial" w:hAnsi="Arial" w:cs="Arial"/>
        </w:rPr>
      </w:pPr>
    </w:p>
    <w:p w:rsidR="004D133A" w:rsidRPr="00481DB0" w:rsidRDefault="004D133A" w:rsidP="004D133A">
      <w:pPr>
        <w:ind w:left="142" w:firstLine="567"/>
        <w:rPr>
          <w:rFonts w:ascii="Arial" w:hAnsi="Arial" w:cs="Arial"/>
        </w:rPr>
      </w:pPr>
    </w:p>
    <w:p w:rsidR="004D133A" w:rsidRPr="00481DB0" w:rsidRDefault="004D133A" w:rsidP="004D133A">
      <w:pPr>
        <w:ind w:left="142" w:firstLine="567"/>
        <w:rPr>
          <w:rFonts w:ascii="Arial" w:hAnsi="Arial" w:cs="Arial"/>
        </w:rPr>
      </w:pPr>
    </w:p>
    <w:p w:rsidR="004D133A" w:rsidRPr="00481DB0" w:rsidRDefault="004D133A" w:rsidP="004D133A">
      <w:pPr>
        <w:ind w:left="142" w:firstLine="567"/>
        <w:rPr>
          <w:rFonts w:ascii="Arial" w:hAnsi="Arial" w:cs="Arial"/>
        </w:rPr>
      </w:pPr>
    </w:p>
    <w:p w:rsidR="004D133A" w:rsidRPr="00481DB0" w:rsidRDefault="004D133A" w:rsidP="004D133A">
      <w:pPr>
        <w:ind w:left="142" w:firstLine="567"/>
        <w:rPr>
          <w:rFonts w:ascii="Arial" w:hAnsi="Arial" w:cs="Arial"/>
        </w:rPr>
      </w:pPr>
    </w:p>
    <w:p w:rsidR="004D133A" w:rsidRPr="00481DB0" w:rsidRDefault="004D133A" w:rsidP="004D133A">
      <w:pPr>
        <w:ind w:left="142" w:firstLine="567"/>
        <w:rPr>
          <w:rFonts w:ascii="Arial" w:hAnsi="Arial" w:cs="Arial"/>
        </w:rPr>
      </w:pPr>
    </w:p>
    <w:p w:rsidR="004D133A" w:rsidRPr="00481DB0" w:rsidRDefault="004D133A" w:rsidP="004D133A">
      <w:pPr>
        <w:ind w:left="142" w:firstLine="567"/>
        <w:rPr>
          <w:rFonts w:ascii="Arial" w:hAnsi="Arial" w:cs="Arial"/>
        </w:rPr>
      </w:pPr>
    </w:p>
    <w:p w:rsidR="004D133A" w:rsidRPr="00481DB0" w:rsidRDefault="004D133A" w:rsidP="004D133A">
      <w:pPr>
        <w:ind w:left="142" w:firstLine="567"/>
        <w:rPr>
          <w:rFonts w:ascii="Arial" w:hAnsi="Arial" w:cs="Arial"/>
        </w:rPr>
      </w:pPr>
    </w:p>
    <w:p w:rsidR="004D133A" w:rsidRPr="00481DB0" w:rsidRDefault="004D133A" w:rsidP="004D133A">
      <w:pPr>
        <w:ind w:left="142" w:firstLine="567"/>
        <w:rPr>
          <w:rFonts w:ascii="Arial" w:hAnsi="Arial" w:cs="Arial"/>
        </w:rPr>
      </w:pPr>
    </w:p>
    <w:p w:rsidR="004D133A" w:rsidRPr="00481DB0" w:rsidRDefault="004D133A" w:rsidP="004D133A">
      <w:pPr>
        <w:ind w:left="142" w:firstLine="567"/>
        <w:rPr>
          <w:rFonts w:ascii="Arial" w:hAnsi="Arial" w:cs="Arial"/>
        </w:rPr>
      </w:pPr>
    </w:p>
    <w:p w:rsidR="004D133A" w:rsidRPr="00481DB0" w:rsidRDefault="004D133A" w:rsidP="004D133A">
      <w:pPr>
        <w:ind w:left="142" w:firstLine="567"/>
        <w:rPr>
          <w:rFonts w:ascii="Arial" w:hAnsi="Arial" w:cs="Arial"/>
        </w:rPr>
      </w:pPr>
    </w:p>
    <w:p w:rsidR="004D133A" w:rsidRPr="00481DB0" w:rsidRDefault="004D133A" w:rsidP="004D133A">
      <w:pPr>
        <w:ind w:left="142" w:firstLine="567"/>
        <w:rPr>
          <w:rFonts w:ascii="Arial" w:hAnsi="Arial" w:cs="Arial"/>
        </w:rPr>
      </w:pPr>
    </w:p>
    <w:p w:rsidR="004D133A" w:rsidRPr="00481DB0" w:rsidRDefault="004D133A" w:rsidP="004D133A">
      <w:pPr>
        <w:rPr>
          <w:rFonts w:ascii="Arial" w:hAnsi="Arial" w:cs="Arial"/>
          <w:sz w:val="20"/>
          <w:szCs w:val="20"/>
          <w:lang w:eastAsia="ar-SA"/>
        </w:rPr>
      </w:pPr>
      <w:r w:rsidRPr="00481DB0">
        <w:rPr>
          <w:rFonts w:ascii="Arial" w:hAnsi="Arial" w:cs="Arial"/>
          <w:sz w:val="20"/>
          <w:szCs w:val="20"/>
          <w:lang w:eastAsia="ar-SA"/>
        </w:rPr>
        <w:t>Исполнитель:</w:t>
      </w:r>
    </w:p>
    <w:p w:rsidR="004D133A" w:rsidRPr="00481DB0" w:rsidRDefault="004D133A" w:rsidP="004D133A">
      <w:pPr>
        <w:ind w:right="-57"/>
        <w:jc w:val="both"/>
        <w:rPr>
          <w:rFonts w:ascii="Arial" w:hAnsi="Arial" w:cs="Arial"/>
          <w:i/>
          <w:sz w:val="20"/>
          <w:u w:val="single"/>
        </w:rPr>
      </w:pPr>
      <w:r w:rsidRPr="00481DB0">
        <w:rPr>
          <w:rFonts w:ascii="Arial" w:hAnsi="Arial" w:cs="Arial"/>
          <w:i/>
          <w:sz w:val="20"/>
          <w:u w:val="single"/>
        </w:rPr>
        <w:t>ФИО</w:t>
      </w:r>
    </w:p>
    <w:p w:rsidR="004D133A" w:rsidRPr="00481DB0" w:rsidRDefault="004D133A" w:rsidP="004D133A">
      <w:pPr>
        <w:ind w:right="-57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481DB0">
        <w:rPr>
          <w:rFonts w:ascii="Arial" w:hAnsi="Arial" w:cs="Arial"/>
          <w:i/>
          <w:sz w:val="20"/>
          <w:u w:val="single"/>
        </w:rPr>
        <w:t>Контактная информация</w:t>
      </w:r>
      <w:r w:rsidRPr="00481DB0">
        <w:rPr>
          <w:rFonts w:ascii="Arial" w:hAnsi="Arial" w:cs="Arial"/>
          <w:i/>
          <w:sz w:val="20"/>
        </w:rPr>
        <w:br w:type="page"/>
      </w:r>
    </w:p>
    <w:p w:rsidR="000E1054" w:rsidRPr="00481DB0" w:rsidRDefault="000E1054" w:rsidP="000E1054">
      <w:pPr>
        <w:adjustRightInd w:val="0"/>
        <w:ind w:left="4536"/>
        <w:jc w:val="right"/>
        <w:outlineLvl w:val="0"/>
        <w:rPr>
          <w:rFonts w:ascii="Arial" w:hAnsi="Arial" w:cs="Arial"/>
          <w:b/>
          <w:i/>
          <w:sz w:val="20"/>
        </w:rPr>
      </w:pPr>
      <w:r w:rsidRPr="00481DB0">
        <w:rPr>
          <w:rFonts w:ascii="Arial" w:hAnsi="Arial" w:cs="Arial"/>
          <w:b/>
          <w:i/>
          <w:sz w:val="20"/>
        </w:rPr>
        <w:lastRenderedPageBreak/>
        <w:t>Приложение 5</w:t>
      </w:r>
    </w:p>
    <w:p w:rsidR="000E1054" w:rsidRPr="00481DB0" w:rsidRDefault="000E1054" w:rsidP="000E1054">
      <w:pPr>
        <w:adjustRightInd w:val="0"/>
        <w:ind w:left="4536"/>
        <w:jc w:val="right"/>
        <w:outlineLvl w:val="0"/>
        <w:rPr>
          <w:rFonts w:ascii="Arial" w:hAnsi="Arial" w:cs="Arial"/>
          <w:b/>
          <w:sz w:val="20"/>
        </w:rPr>
      </w:pPr>
      <w:r w:rsidRPr="00481DB0">
        <w:rPr>
          <w:rFonts w:ascii="Arial" w:hAnsi="Arial" w:cs="Arial"/>
          <w:b/>
          <w:sz w:val="20"/>
        </w:rPr>
        <w:t xml:space="preserve">к Положению о </w:t>
      </w:r>
      <w:proofErr w:type="gramStart"/>
      <w:r w:rsidRPr="00481DB0">
        <w:rPr>
          <w:rFonts w:ascii="Arial" w:hAnsi="Arial" w:cs="Arial"/>
          <w:b/>
          <w:sz w:val="20"/>
        </w:rPr>
        <w:t>практической</w:t>
      </w:r>
      <w:proofErr w:type="gramEnd"/>
    </w:p>
    <w:p w:rsidR="000E1054" w:rsidRPr="00481DB0" w:rsidRDefault="000E1054" w:rsidP="000E1054">
      <w:pPr>
        <w:adjustRightInd w:val="0"/>
        <w:ind w:left="4536"/>
        <w:jc w:val="right"/>
        <w:outlineLvl w:val="0"/>
        <w:rPr>
          <w:rFonts w:ascii="Arial" w:hAnsi="Arial" w:cs="Arial"/>
          <w:b/>
          <w:sz w:val="20"/>
        </w:rPr>
      </w:pPr>
      <w:r w:rsidRPr="00481DB0">
        <w:rPr>
          <w:rFonts w:ascii="Arial" w:hAnsi="Arial" w:cs="Arial"/>
          <w:b/>
          <w:sz w:val="20"/>
        </w:rPr>
        <w:t xml:space="preserve">подготовке </w:t>
      </w:r>
      <w:proofErr w:type="gramStart"/>
      <w:r w:rsidRPr="00481DB0">
        <w:rPr>
          <w:rFonts w:ascii="Arial" w:hAnsi="Arial" w:cs="Arial"/>
          <w:b/>
          <w:sz w:val="20"/>
        </w:rPr>
        <w:t>обучающихся</w:t>
      </w:r>
      <w:proofErr w:type="gramEnd"/>
    </w:p>
    <w:p w:rsidR="000E1054" w:rsidRPr="00481DB0" w:rsidRDefault="000E1054" w:rsidP="000E1054">
      <w:pPr>
        <w:spacing w:after="40"/>
        <w:ind w:firstLine="709"/>
        <w:jc w:val="right"/>
        <w:rPr>
          <w:rFonts w:ascii="Arial" w:hAnsi="Arial" w:cs="Arial"/>
          <w:b/>
          <w:i/>
          <w:sz w:val="20"/>
          <w:szCs w:val="20"/>
        </w:rPr>
      </w:pPr>
    </w:p>
    <w:p w:rsidR="000E1054" w:rsidRPr="00481DB0" w:rsidRDefault="000E1054" w:rsidP="000E1054">
      <w:pPr>
        <w:spacing w:after="40"/>
        <w:ind w:firstLine="709"/>
        <w:jc w:val="center"/>
        <w:rPr>
          <w:rFonts w:ascii="Arial" w:hAnsi="Arial" w:cs="Arial"/>
        </w:rPr>
      </w:pPr>
    </w:p>
    <w:p w:rsidR="000E1054" w:rsidRPr="00481DB0" w:rsidRDefault="000E1054" w:rsidP="000E1054">
      <w:pPr>
        <w:spacing w:after="40"/>
        <w:ind w:firstLine="709"/>
        <w:jc w:val="center"/>
        <w:rPr>
          <w:rFonts w:ascii="Arial" w:hAnsi="Arial" w:cs="Arial"/>
        </w:rPr>
      </w:pPr>
    </w:p>
    <w:p w:rsidR="00EE200B" w:rsidRPr="00481DB0" w:rsidRDefault="00EE200B" w:rsidP="000E1054">
      <w:pPr>
        <w:spacing w:after="40"/>
        <w:ind w:firstLine="709"/>
        <w:jc w:val="center"/>
        <w:rPr>
          <w:rFonts w:ascii="Arial" w:hAnsi="Arial" w:cs="Arial"/>
        </w:rPr>
      </w:pPr>
    </w:p>
    <w:p w:rsidR="000E1054" w:rsidRPr="00481DB0" w:rsidRDefault="000E1054" w:rsidP="000E1054">
      <w:pPr>
        <w:spacing w:after="40"/>
        <w:ind w:firstLine="709"/>
        <w:jc w:val="center"/>
        <w:rPr>
          <w:rFonts w:ascii="Arial" w:hAnsi="Arial" w:cs="Arial"/>
        </w:rPr>
      </w:pPr>
    </w:p>
    <w:p w:rsidR="000E1054" w:rsidRPr="00481DB0" w:rsidRDefault="000E1054" w:rsidP="000E1054">
      <w:pPr>
        <w:jc w:val="center"/>
        <w:rPr>
          <w:rFonts w:ascii="Arial" w:hAnsi="Arial" w:cs="Arial"/>
          <w:b/>
          <w:sz w:val="28"/>
        </w:rPr>
      </w:pPr>
      <w:r w:rsidRPr="00481DB0">
        <w:rPr>
          <w:rFonts w:ascii="Arial" w:hAnsi="Arial" w:cs="Arial"/>
          <w:b/>
          <w:sz w:val="28"/>
        </w:rPr>
        <w:t xml:space="preserve">Заявка для заключения договоров с профильными организациями </w:t>
      </w:r>
    </w:p>
    <w:p w:rsidR="000E1054" w:rsidRPr="00481DB0" w:rsidRDefault="000E1054" w:rsidP="000E1054">
      <w:pPr>
        <w:jc w:val="center"/>
        <w:rPr>
          <w:rFonts w:ascii="Arial" w:hAnsi="Arial" w:cs="Arial"/>
          <w:b/>
          <w:sz w:val="28"/>
        </w:rPr>
      </w:pPr>
      <w:r w:rsidRPr="00481DB0">
        <w:rPr>
          <w:rFonts w:ascii="Arial" w:hAnsi="Arial" w:cs="Arial"/>
          <w:b/>
          <w:sz w:val="28"/>
        </w:rPr>
        <w:t xml:space="preserve">на </w:t>
      </w:r>
      <w:r w:rsidR="00EE200B" w:rsidRPr="00481DB0">
        <w:rPr>
          <w:rFonts w:ascii="Arial" w:hAnsi="Arial" w:cs="Arial"/>
          <w:b/>
          <w:sz w:val="28"/>
        </w:rPr>
        <w:t>практику</w:t>
      </w:r>
      <w:r w:rsidR="004A67F9" w:rsidRPr="00481DB0">
        <w:rPr>
          <w:rFonts w:ascii="Arial" w:hAnsi="Arial" w:cs="Arial"/>
          <w:b/>
          <w:sz w:val="28"/>
        </w:rPr>
        <w:t xml:space="preserve"> </w:t>
      </w:r>
      <w:proofErr w:type="gramStart"/>
      <w:r w:rsidRPr="00481DB0">
        <w:rPr>
          <w:rFonts w:ascii="Arial" w:hAnsi="Arial" w:cs="Arial"/>
          <w:b/>
          <w:sz w:val="28"/>
        </w:rPr>
        <w:t>обучающихся</w:t>
      </w:r>
      <w:proofErr w:type="gramEnd"/>
      <w:r w:rsidRPr="00481DB0">
        <w:rPr>
          <w:rFonts w:ascii="Arial" w:hAnsi="Arial" w:cs="Arial"/>
          <w:b/>
          <w:sz w:val="28"/>
        </w:rPr>
        <w:t xml:space="preserve"> на _________ учебный год</w:t>
      </w:r>
    </w:p>
    <w:p w:rsidR="000E1054" w:rsidRPr="00481DB0" w:rsidRDefault="000E1054" w:rsidP="000E1054">
      <w:pPr>
        <w:jc w:val="center"/>
        <w:rPr>
          <w:rFonts w:ascii="Arial" w:hAnsi="Arial" w:cs="Arial"/>
          <w:b/>
          <w:sz w:val="28"/>
        </w:rPr>
      </w:pPr>
    </w:p>
    <w:p w:rsidR="000E1054" w:rsidRPr="00481DB0" w:rsidRDefault="000E1054" w:rsidP="000E1054">
      <w:pPr>
        <w:jc w:val="center"/>
        <w:rPr>
          <w:rFonts w:ascii="Arial" w:hAnsi="Arial" w:cs="Arial"/>
          <w:b/>
          <w:sz w:val="28"/>
        </w:rPr>
      </w:pPr>
      <w:r w:rsidRPr="00481DB0">
        <w:rPr>
          <w:rFonts w:ascii="Arial" w:hAnsi="Arial" w:cs="Arial"/>
          <w:b/>
          <w:sz w:val="28"/>
        </w:rPr>
        <w:t>Кафедра __________________ факультет/институт</w:t>
      </w:r>
      <w:r w:rsidR="009E39E7" w:rsidRPr="00481DB0">
        <w:rPr>
          <w:rFonts w:ascii="Arial" w:hAnsi="Arial" w:cs="Arial"/>
          <w:b/>
          <w:sz w:val="28"/>
        </w:rPr>
        <w:t xml:space="preserve">/ВБШ </w:t>
      </w:r>
      <w:r w:rsidRPr="00481DB0">
        <w:rPr>
          <w:rFonts w:ascii="Arial" w:hAnsi="Arial" w:cs="Arial"/>
          <w:b/>
          <w:sz w:val="28"/>
        </w:rPr>
        <w:t>_____________</w:t>
      </w:r>
    </w:p>
    <w:p w:rsidR="000E1054" w:rsidRPr="00481DB0" w:rsidRDefault="000E1054" w:rsidP="000E1054">
      <w:pPr>
        <w:jc w:val="center"/>
        <w:rPr>
          <w:rFonts w:ascii="Arial" w:hAnsi="Arial" w:cs="Arial"/>
          <w:b/>
          <w:sz w:val="28"/>
        </w:rPr>
      </w:pPr>
    </w:p>
    <w:p w:rsidR="000E1054" w:rsidRPr="00481DB0" w:rsidRDefault="000E1054" w:rsidP="000E1054">
      <w:pPr>
        <w:rPr>
          <w:rFonts w:ascii="Arial" w:hAnsi="Arial" w:cs="Arial"/>
        </w:rPr>
      </w:pPr>
    </w:p>
    <w:tbl>
      <w:tblPr>
        <w:tblW w:w="516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03"/>
        <w:gridCol w:w="1301"/>
        <w:gridCol w:w="1171"/>
        <w:gridCol w:w="652"/>
        <w:gridCol w:w="1039"/>
        <w:gridCol w:w="1299"/>
        <w:gridCol w:w="911"/>
        <w:gridCol w:w="1400"/>
        <w:gridCol w:w="1400"/>
      </w:tblGrid>
      <w:tr w:rsidR="000E1054" w:rsidRPr="00481DB0" w:rsidTr="00416A25">
        <w:tc>
          <w:tcPr>
            <w:tcW w:w="622" w:type="pct"/>
            <w:shd w:val="clear" w:color="auto" w:fill="auto"/>
          </w:tcPr>
          <w:p w:rsidR="000E1054" w:rsidRPr="00481DB0" w:rsidRDefault="000E1054" w:rsidP="00416A25">
            <w:pPr>
              <w:jc w:val="center"/>
              <w:rPr>
                <w:rFonts w:ascii="Arial" w:hAnsi="Arial" w:cs="Arial"/>
                <w:sz w:val="18"/>
              </w:rPr>
            </w:pPr>
            <w:r w:rsidRPr="00481DB0">
              <w:rPr>
                <w:rFonts w:ascii="Arial" w:hAnsi="Arial" w:cs="Arial"/>
                <w:sz w:val="18"/>
              </w:rPr>
              <w:t>Наименов</w:t>
            </w:r>
            <w:r w:rsidRPr="00481DB0">
              <w:rPr>
                <w:rFonts w:ascii="Arial" w:hAnsi="Arial" w:cs="Arial"/>
                <w:sz w:val="18"/>
              </w:rPr>
              <w:t>а</w:t>
            </w:r>
            <w:r w:rsidRPr="00481DB0">
              <w:rPr>
                <w:rFonts w:ascii="Arial" w:hAnsi="Arial" w:cs="Arial"/>
                <w:sz w:val="18"/>
              </w:rPr>
              <w:t>ние пр</w:t>
            </w:r>
            <w:r w:rsidRPr="00481DB0">
              <w:rPr>
                <w:rFonts w:ascii="Arial" w:hAnsi="Arial" w:cs="Arial"/>
                <w:sz w:val="18"/>
              </w:rPr>
              <w:t>о</w:t>
            </w:r>
            <w:r w:rsidRPr="00481DB0">
              <w:rPr>
                <w:rFonts w:ascii="Arial" w:hAnsi="Arial" w:cs="Arial"/>
                <w:sz w:val="18"/>
              </w:rPr>
              <w:t>фильной организации</w:t>
            </w:r>
          </w:p>
        </w:tc>
        <w:tc>
          <w:tcPr>
            <w:tcW w:w="621" w:type="pct"/>
            <w:shd w:val="clear" w:color="auto" w:fill="auto"/>
          </w:tcPr>
          <w:p w:rsidR="000E1054" w:rsidRPr="00481DB0" w:rsidRDefault="000E1054" w:rsidP="00416A25">
            <w:pPr>
              <w:jc w:val="center"/>
              <w:rPr>
                <w:rFonts w:ascii="Arial" w:hAnsi="Arial" w:cs="Arial"/>
                <w:sz w:val="18"/>
              </w:rPr>
            </w:pPr>
            <w:r w:rsidRPr="00481DB0">
              <w:rPr>
                <w:rFonts w:ascii="Arial" w:hAnsi="Arial" w:cs="Arial"/>
                <w:sz w:val="18"/>
              </w:rPr>
              <w:t xml:space="preserve">Реквизиты </w:t>
            </w:r>
            <w:r w:rsidR="00C7534F" w:rsidRPr="00481DB0">
              <w:rPr>
                <w:rFonts w:ascii="Arial" w:hAnsi="Arial" w:cs="Arial"/>
                <w:sz w:val="18"/>
              </w:rPr>
              <w:t>профильной организации</w:t>
            </w:r>
          </w:p>
        </w:tc>
        <w:tc>
          <w:tcPr>
            <w:tcW w:w="559" w:type="pct"/>
            <w:shd w:val="clear" w:color="auto" w:fill="auto"/>
          </w:tcPr>
          <w:p w:rsidR="000E1054" w:rsidRPr="00481DB0" w:rsidRDefault="000E1054" w:rsidP="00416A25">
            <w:pPr>
              <w:jc w:val="center"/>
              <w:rPr>
                <w:rFonts w:ascii="Arial" w:hAnsi="Arial" w:cs="Arial"/>
                <w:sz w:val="18"/>
              </w:rPr>
            </w:pPr>
            <w:r w:rsidRPr="00481DB0">
              <w:rPr>
                <w:rFonts w:ascii="Arial" w:hAnsi="Arial" w:cs="Arial"/>
                <w:sz w:val="18"/>
              </w:rPr>
              <w:t>Направл</w:t>
            </w:r>
            <w:r w:rsidRPr="00481DB0">
              <w:rPr>
                <w:rFonts w:ascii="Arial" w:hAnsi="Arial" w:cs="Arial"/>
                <w:sz w:val="18"/>
              </w:rPr>
              <w:t>е</w:t>
            </w:r>
            <w:r w:rsidRPr="00481DB0">
              <w:rPr>
                <w:rFonts w:ascii="Arial" w:hAnsi="Arial" w:cs="Arial"/>
                <w:sz w:val="18"/>
              </w:rPr>
              <w:t>ние подг</w:t>
            </w:r>
            <w:r w:rsidRPr="00481DB0">
              <w:rPr>
                <w:rFonts w:ascii="Arial" w:hAnsi="Arial" w:cs="Arial"/>
                <w:sz w:val="18"/>
              </w:rPr>
              <w:t>о</w:t>
            </w:r>
            <w:r w:rsidRPr="00481DB0">
              <w:rPr>
                <w:rFonts w:ascii="Arial" w:hAnsi="Arial" w:cs="Arial"/>
                <w:sz w:val="18"/>
              </w:rPr>
              <w:t>товки</w:t>
            </w:r>
          </w:p>
          <w:p w:rsidR="000E1054" w:rsidRPr="00481DB0" w:rsidRDefault="000E1054" w:rsidP="00416A25">
            <w:pPr>
              <w:jc w:val="center"/>
              <w:rPr>
                <w:rFonts w:ascii="Arial" w:hAnsi="Arial" w:cs="Arial"/>
                <w:sz w:val="18"/>
              </w:rPr>
            </w:pPr>
            <w:r w:rsidRPr="00481DB0">
              <w:rPr>
                <w:rFonts w:ascii="Arial" w:hAnsi="Arial" w:cs="Arial"/>
                <w:sz w:val="18"/>
              </w:rPr>
              <w:t>(специал</w:t>
            </w:r>
            <w:r w:rsidRPr="00481DB0">
              <w:rPr>
                <w:rFonts w:ascii="Arial" w:hAnsi="Arial" w:cs="Arial"/>
                <w:sz w:val="18"/>
              </w:rPr>
              <w:t>ь</w:t>
            </w:r>
            <w:r w:rsidRPr="00481DB0">
              <w:rPr>
                <w:rFonts w:ascii="Arial" w:hAnsi="Arial" w:cs="Arial"/>
                <w:sz w:val="18"/>
              </w:rPr>
              <w:t xml:space="preserve">ность), </w:t>
            </w:r>
          </w:p>
          <w:p w:rsidR="000E1054" w:rsidRPr="00481DB0" w:rsidRDefault="000E1054" w:rsidP="00416A25">
            <w:pPr>
              <w:jc w:val="center"/>
              <w:rPr>
                <w:rFonts w:ascii="Arial" w:hAnsi="Arial" w:cs="Arial"/>
                <w:sz w:val="18"/>
              </w:rPr>
            </w:pPr>
            <w:r w:rsidRPr="00481DB0">
              <w:rPr>
                <w:rFonts w:ascii="Arial" w:hAnsi="Arial" w:cs="Arial"/>
                <w:sz w:val="18"/>
              </w:rPr>
              <w:t xml:space="preserve">профиль </w:t>
            </w:r>
          </w:p>
          <w:p w:rsidR="000E1054" w:rsidRPr="00481DB0" w:rsidRDefault="000E1054" w:rsidP="00416A25">
            <w:pPr>
              <w:jc w:val="center"/>
              <w:rPr>
                <w:rFonts w:ascii="Arial" w:hAnsi="Arial" w:cs="Arial"/>
                <w:sz w:val="18"/>
              </w:rPr>
            </w:pPr>
            <w:r w:rsidRPr="00481DB0">
              <w:rPr>
                <w:rFonts w:ascii="Arial" w:hAnsi="Arial" w:cs="Arial"/>
                <w:sz w:val="18"/>
              </w:rPr>
              <w:t>(напра</w:t>
            </w:r>
            <w:r w:rsidRPr="00481DB0">
              <w:rPr>
                <w:rFonts w:ascii="Arial" w:hAnsi="Arial" w:cs="Arial"/>
                <w:sz w:val="18"/>
              </w:rPr>
              <w:t>в</w:t>
            </w:r>
            <w:r w:rsidRPr="00481DB0">
              <w:rPr>
                <w:rFonts w:ascii="Arial" w:hAnsi="Arial" w:cs="Arial"/>
                <w:sz w:val="18"/>
              </w:rPr>
              <w:t>ленность)</w:t>
            </w:r>
          </w:p>
        </w:tc>
        <w:tc>
          <w:tcPr>
            <w:tcW w:w="311" w:type="pct"/>
            <w:shd w:val="clear" w:color="auto" w:fill="auto"/>
          </w:tcPr>
          <w:p w:rsidR="000E1054" w:rsidRPr="00481DB0" w:rsidRDefault="000E1054" w:rsidP="00416A25">
            <w:pPr>
              <w:jc w:val="center"/>
              <w:rPr>
                <w:rFonts w:ascii="Arial" w:hAnsi="Arial" w:cs="Arial"/>
                <w:sz w:val="18"/>
              </w:rPr>
            </w:pPr>
            <w:r w:rsidRPr="00481DB0">
              <w:rPr>
                <w:rFonts w:ascii="Arial" w:hAnsi="Arial" w:cs="Arial"/>
                <w:sz w:val="18"/>
              </w:rPr>
              <w:t>Курс</w:t>
            </w:r>
          </w:p>
        </w:tc>
        <w:tc>
          <w:tcPr>
            <w:tcW w:w="496" w:type="pct"/>
            <w:shd w:val="clear" w:color="auto" w:fill="auto"/>
          </w:tcPr>
          <w:p w:rsidR="000E1054" w:rsidRPr="00481DB0" w:rsidRDefault="000E1054" w:rsidP="00416A25">
            <w:pPr>
              <w:jc w:val="center"/>
              <w:rPr>
                <w:rFonts w:ascii="Arial" w:hAnsi="Arial" w:cs="Arial"/>
                <w:sz w:val="18"/>
              </w:rPr>
            </w:pPr>
            <w:r w:rsidRPr="00481DB0">
              <w:rPr>
                <w:rFonts w:ascii="Arial" w:hAnsi="Arial" w:cs="Arial"/>
                <w:sz w:val="18"/>
              </w:rPr>
              <w:t>Форма обучения</w:t>
            </w:r>
          </w:p>
        </w:tc>
        <w:tc>
          <w:tcPr>
            <w:tcW w:w="620" w:type="pct"/>
            <w:shd w:val="clear" w:color="auto" w:fill="auto"/>
          </w:tcPr>
          <w:p w:rsidR="000E1054" w:rsidRPr="00481DB0" w:rsidRDefault="000E1054" w:rsidP="00416A25">
            <w:pPr>
              <w:jc w:val="center"/>
              <w:rPr>
                <w:rFonts w:ascii="Arial" w:hAnsi="Arial" w:cs="Arial"/>
                <w:sz w:val="18"/>
              </w:rPr>
            </w:pPr>
            <w:r w:rsidRPr="00481DB0">
              <w:rPr>
                <w:rFonts w:ascii="Arial" w:hAnsi="Arial" w:cs="Arial"/>
                <w:sz w:val="18"/>
              </w:rPr>
              <w:t xml:space="preserve">Количество </w:t>
            </w:r>
          </w:p>
          <w:p w:rsidR="000E1054" w:rsidRPr="00481DB0" w:rsidRDefault="000E1054" w:rsidP="00416A25">
            <w:pPr>
              <w:jc w:val="center"/>
              <w:rPr>
                <w:rFonts w:ascii="Arial" w:hAnsi="Arial" w:cs="Arial"/>
                <w:sz w:val="18"/>
              </w:rPr>
            </w:pPr>
            <w:r w:rsidRPr="00481DB0">
              <w:rPr>
                <w:rFonts w:ascii="Arial" w:hAnsi="Arial" w:cs="Arial"/>
                <w:sz w:val="18"/>
              </w:rPr>
              <w:t>обучающи</w:t>
            </w:r>
            <w:r w:rsidRPr="00481DB0">
              <w:rPr>
                <w:rFonts w:ascii="Arial" w:hAnsi="Arial" w:cs="Arial"/>
                <w:sz w:val="18"/>
              </w:rPr>
              <w:t>х</w:t>
            </w:r>
            <w:r w:rsidRPr="00481DB0">
              <w:rPr>
                <w:rFonts w:ascii="Arial" w:hAnsi="Arial" w:cs="Arial"/>
                <w:sz w:val="18"/>
              </w:rPr>
              <w:t>ся</w:t>
            </w:r>
          </w:p>
        </w:tc>
        <w:tc>
          <w:tcPr>
            <w:tcW w:w="435" w:type="pct"/>
            <w:shd w:val="clear" w:color="auto" w:fill="auto"/>
          </w:tcPr>
          <w:p w:rsidR="000E1054" w:rsidRPr="00481DB0" w:rsidRDefault="000E1054" w:rsidP="00416A25">
            <w:pPr>
              <w:jc w:val="center"/>
              <w:rPr>
                <w:rFonts w:ascii="Arial" w:hAnsi="Arial" w:cs="Arial"/>
                <w:sz w:val="18"/>
              </w:rPr>
            </w:pPr>
            <w:r w:rsidRPr="00481DB0">
              <w:rPr>
                <w:rFonts w:ascii="Arial" w:hAnsi="Arial" w:cs="Arial"/>
                <w:sz w:val="18"/>
              </w:rPr>
              <w:t>Сроки практ</w:t>
            </w:r>
            <w:r w:rsidRPr="00481DB0">
              <w:rPr>
                <w:rFonts w:ascii="Arial" w:hAnsi="Arial" w:cs="Arial"/>
                <w:sz w:val="18"/>
              </w:rPr>
              <w:t>и</w:t>
            </w:r>
            <w:r w:rsidRPr="00481DB0">
              <w:rPr>
                <w:rFonts w:ascii="Arial" w:hAnsi="Arial" w:cs="Arial"/>
                <w:sz w:val="18"/>
              </w:rPr>
              <w:t>ки</w:t>
            </w:r>
          </w:p>
        </w:tc>
        <w:tc>
          <w:tcPr>
            <w:tcW w:w="668" w:type="pct"/>
            <w:shd w:val="clear" w:color="auto" w:fill="auto"/>
          </w:tcPr>
          <w:p w:rsidR="000E1054" w:rsidRPr="00481DB0" w:rsidRDefault="000E1054" w:rsidP="00416A25">
            <w:pPr>
              <w:jc w:val="center"/>
              <w:rPr>
                <w:rFonts w:ascii="Arial" w:hAnsi="Arial" w:cs="Arial"/>
                <w:sz w:val="18"/>
              </w:rPr>
            </w:pPr>
            <w:r w:rsidRPr="00481DB0">
              <w:rPr>
                <w:rFonts w:ascii="Arial" w:hAnsi="Arial" w:cs="Arial"/>
                <w:sz w:val="18"/>
              </w:rPr>
              <w:t>Вид</w:t>
            </w:r>
          </w:p>
          <w:p w:rsidR="000E1054" w:rsidRPr="00481DB0" w:rsidRDefault="000E1054" w:rsidP="00416A25">
            <w:pPr>
              <w:jc w:val="center"/>
              <w:rPr>
                <w:rFonts w:ascii="Arial" w:hAnsi="Arial" w:cs="Arial"/>
                <w:sz w:val="18"/>
              </w:rPr>
            </w:pPr>
            <w:r w:rsidRPr="00481DB0">
              <w:rPr>
                <w:rFonts w:ascii="Arial" w:hAnsi="Arial" w:cs="Arial"/>
                <w:sz w:val="18"/>
              </w:rPr>
              <w:t xml:space="preserve"> практики</w:t>
            </w:r>
          </w:p>
        </w:tc>
        <w:tc>
          <w:tcPr>
            <w:tcW w:w="668" w:type="pct"/>
          </w:tcPr>
          <w:p w:rsidR="000E1054" w:rsidRPr="00481DB0" w:rsidRDefault="000E1054" w:rsidP="00416A25">
            <w:pPr>
              <w:jc w:val="center"/>
              <w:rPr>
                <w:rFonts w:ascii="Arial" w:hAnsi="Arial" w:cs="Arial"/>
                <w:sz w:val="18"/>
              </w:rPr>
            </w:pPr>
            <w:r w:rsidRPr="00481DB0">
              <w:rPr>
                <w:rFonts w:ascii="Arial" w:hAnsi="Arial" w:cs="Arial"/>
                <w:sz w:val="18"/>
              </w:rPr>
              <w:t>Тип практики</w:t>
            </w:r>
          </w:p>
        </w:tc>
      </w:tr>
      <w:tr w:rsidR="000E1054" w:rsidRPr="00481DB0" w:rsidTr="00416A25">
        <w:tc>
          <w:tcPr>
            <w:tcW w:w="622" w:type="pct"/>
            <w:shd w:val="clear" w:color="auto" w:fill="auto"/>
          </w:tcPr>
          <w:p w:rsidR="000E1054" w:rsidRPr="00481DB0" w:rsidRDefault="000E1054" w:rsidP="00416A25">
            <w:pPr>
              <w:rPr>
                <w:rFonts w:ascii="Arial" w:hAnsi="Arial" w:cs="Arial"/>
              </w:rPr>
            </w:pPr>
          </w:p>
        </w:tc>
        <w:tc>
          <w:tcPr>
            <w:tcW w:w="621" w:type="pct"/>
            <w:shd w:val="clear" w:color="auto" w:fill="auto"/>
          </w:tcPr>
          <w:p w:rsidR="000E1054" w:rsidRPr="00481DB0" w:rsidRDefault="000E1054" w:rsidP="00416A25">
            <w:pPr>
              <w:rPr>
                <w:rFonts w:ascii="Arial" w:hAnsi="Arial" w:cs="Arial"/>
              </w:rPr>
            </w:pPr>
          </w:p>
        </w:tc>
        <w:tc>
          <w:tcPr>
            <w:tcW w:w="559" w:type="pct"/>
            <w:shd w:val="clear" w:color="auto" w:fill="auto"/>
          </w:tcPr>
          <w:p w:rsidR="000E1054" w:rsidRPr="00481DB0" w:rsidRDefault="000E1054" w:rsidP="00416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" w:type="pct"/>
            <w:shd w:val="clear" w:color="auto" w:fill="auto"/>
          </w:tcPr>
          <w:p w:rsidR="000E1054" w:rsidRPr="00481DB0" w:rsidRDefault="000E1054" w:rsidP="00416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pct"/>
            <w:shd w:val="clear" w:color="auto" w:fill="auto"/>
          </w:tcPr>
          <w:p w:rsidR="000E1054" w:rsidRPr="00481DB0" w:rsidRDefault="000E1054" w:rsidP="00416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0" w:type="pct"/>
            <w:shd w:val="clear" w:color="auto" w:fill="auto"/>
          </w:tcPr>
          <w:p w:rsidR="000E1054" w:rsidRPr="00481DB0" w:rsidRDefault="000E1054" w:rsidP="00416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5" w:type="pct"/>
            <w:shd w:val="clear" w:color="auto" w:fill="auto"/>
          </w:tcPr>
          <w:p w:rsidR="000E1054" w:rsidRPr="00481DB0" w:rsidRDefault="000E1054" w:rsidP="00416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8" w:type="pct"/>
            <w:shd w:val="clear" w:color="auto" w:fill="auto"/>
          </w:tcPr>
          <w:p w:rsidR="000E1054" w:rsidRPr="00481DB0" w:rsidRDefault="000E1054" w:rsidP="00416A25">
            <w:pPr>
              <w:rPr>
                <w:rFonts w:ascii="Arial" w:hAnsi="Arial" w:cs="Arial"/>
              </w:rPr>
            </w:pPr>
          </w:p>
        </w:tc>
        <w:tc>
          <w:tcPr>
            <w:tcW w:w="668" w:type="pct"/>
          </w:tcPr>
          <w:p w:rsidR="000E1054" w:rsidRPr="00481DB0" w:rsidRDefault="000E1054" w:rsidP="00416A25">
            <w:pPr>
              <w:rPr>
                <w:rFonts w:ascii="Arial" w:hAnsi="Arial" w:cs="Arial"/>
              </w:rPr>
            </w:pPr>
          </w:p>
        </w:tc>
      </w:tr>
    </w:tbl>
    <w:p w:rsidR="000E1054" w:rsidRPr="00481DB0" w:rsidRDefault="000E1054" w:rsidP="000E1054">
      <w:pPr>
        <w:rPr>
          <w:rFonts w:ascii="Arial" w:hAnsi="Arial" w:cs="Arial"/>
        </w:rPr>
      </w:pPr>
    </w:p>
    <w:p w:rsidR="000E1054" w:rsidRPr="00481DB0" w:rsidRDefault="000E1054" w:rsidP="000E1054">
      <w:pPr>
        <w:rPr>
          <w:rFonts w:ascii="Arial" w:hAnsi="Arial" w:cs="Arial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79"/>
        <w:gridCol w:w="3380"/>
        <w:gridCol w:w="3380"/>
      </w:tblGrid>
      <w:tr w:rsidR="00C7534F" w:rsidRPr="00481DB0" w:rsidTr="00C7534F">
        <w:tc>
          <w:tcPr>
            <w:tcW w:w="3379" w:type="dxa"/>
          </w:tcPr>
          <w:p w:rsidR="00C7534F" w:rsidRPr="00481DB0" w:rsidRDefault="00C7534F" w:rsidP="000E1054">
            <w:pPr>
              <w:spacing w:after="40"/>
              <w:jc w:val="center"/>
              <w:rPr>
                <w:rFonts w:ascii="Arial" w:hAnsi="Arial" w:cs="Arial"/>
              </w:rPr>
            </w:pPr>
            <w:r w:rsidRPr="00481DB0">
              <w:rPr>
                <w:rFonts w:ascii="Arial" w:hAnsi="Arial" w:cs="Arial"/>
              </w:rPr>
              <w:t>Заведующий кафедрой</w:t>
            </w:r>
          </w:p>
        </w:tc>
        <w:tc>
          <w:tcPr>
            <w:tcW w:w="3380" w:type="dxa"/>
          </w:tcPr>
          <w:p w:rsidR="00C7534F" w:rsidRPr="00481DB0" w:rsidRDefault="00C7534F" w:rsidP="000E1054">
            <w:pPr>
              <w:spacing w:after="40"/>
              <w:jc w:val="center"/>
              <w:rPr>
                <w:rFonts w:ascii="Arial" w:hAnsi="Arial" w:cs="Arial"/>
              </w:rPr>
            </w:pPr>
            <w:r w:rsidRPr="00481DB0">
              <w:rPr>
                <w:rFonts w:ascii="Arial" w:hAnsi="Arial" w:cs="Arial"/>
              </w:rPr>
              <w:t>_____________________</w:t>
            </w:r>
          </w:p>
        </w:tc>
        <w:tc>
          <w:tcPr>
            <w:tcW w:w="3380" w:type="dxa"/>
          </w:tcPr>
          <w:p w:rsidR="00C7534F" w:rsidRPr="00481DB0" w:rsidRDefault="00C7534F" w:rsidP="000E1054">
            <w:pPr>
              <w:spacing w:after="40"/>
              <w:jc w:val="center"/>
              <w:rPr>
                <w:rFonts w:ascii="Arial" w:hAnsi="Arial" w:cs="Arial"/>
              </w:rPr>
            </w:pPr>
            <w:r w:rsidRPr="00481DB0">
              <w:rPr>
                <w:rFonts w:ascii="Arial" w:hAnsi="Arial" w:cs="Arial"/>
              </w:rPr>
              <w:t>ФИО</w:t>
            </w:r>
          </w:p>
        </w:tc>
      </w:tr>
    </w:tbl>
    <w:p w:rsidR="000E1054" w:rsidRPr="00481DB0" w:rsidRDefault="000E1054" w:rsidP="000E1054">
      <w:pPr>
        <w:spacing w:after="40"/>
        <w:ind w:firstLine="709"/>
        <w:jc w:val="center"/>
        <w:rPr>
          <w:rFonts w:ascii="Arial" w:hAnsi="Arial" w:cs="Arial"/>
        </w:rPr>
      </w:pPr>
    </w:p>
    <w:p w:rsidR="000E1054" w:rsidRPr="00481DB0" w:rsidRDefault="000E1054" w:rsidP="000E1054">
      <w:pPr>
        <w:spacing w:after="40"/>
        <w:ind w:firstLine="709"/>
        <w:jc w:val="center"/>
        <w:rPr>
          <w:rFonts w:ascii="Arial" w:hAnsi="Arial" w:cs="Arial"/>
        </w:rPr>
      </w:pPr>
    </w:p>
    <w:p w:rsidR="000E1054" w:rsidRPr="00481DB0" w:rsidRDefault="000E1054" w:rsidP="000E1054">
      <w:pPr>
        <w:spacing w:after="40"/>
        <w:ind w:firstLine="709"/>
        <w:jc w:val="center"/>
        <w:rPr>
          <w:rFonts w:ascii="Arial" w:hAnsi="Arial" w:cs="Arial"/>
        </w:rPr>
      </w:pPr>
    </w:p>
    <w:p w:rsidR="000E1054" w:rsidRPr="00481DB0" w:rsidRDefault="000E1054" w:rsidP="000E1054">
      <w:pPr>
        <w:spacing w:after="40"/>
        <w:ind w:firstLine="709"/>
        <w:jc w:val="center"/>
        <w:rPr>
          <w:rFonts w:ascii="Arial" w:hAnsi="Arial" w:cs="Arial"/>
        </w:rPr>
      </w:pPr>
    </w:p>
    <w:p w:rsidR="000E1054" w:rsidRPr="00481DB0" w:rsidRDefault="000E1054" w:rsidP="000E1054">
      <w:pPr>
        <w:spacing w:after="40"/>
        <w:ind w:firstLine="709"/>
        <w:jc w:val="center"/>
        <w:rPr>
          <w:rFonts w:ascii="Arial" w:hAnsi="Arial" w:cs="Arial"/>
        </w:rPr>
      </w:pPr>
    </w:p>
    <w:p w:rsidR="000E1054" w:rsidRPr="00481DB0" w:rsidRDefault="000E1054" w:rsidP="000E1054">
      <w:pPr>
        <w:spacing w:after="40"/>
        <w:ind w:firstLine="709"/>
        <w:jc w:val="center"/>
        <w:rPr>
          <w:rFonts w:ascii="Arial" w:hAnsi="Arial" w:cs="Arial"/>
        </w:rPr>
      </w:pPr>
    </w:p>
    <w:p w:rsidR="000E1054" w:rsidRPr="00481DB0" w:rsidRDefault="000E1054" w:rsidP="000E1054">
      <w:pPr>
        <w:spacing w:after="40"/>
        <w:ind w:firstLine="709"/>
        <w:jc w:val="center"/>
        <w:rPr>
          <w:rFonts w:ascii="Arial" w:hAnsi="Arial" w:cs="Arial"/>
        </w:rPr>
      </w:pPr>
    </w:p>
    <w:p w:rsidR="00C7534F" w:rsidRPr="00481DB0" w:rsidRDefault="00C7534F" w:rsidP="000E1054">
      <w:pPr>
        <w:spacing w:after="40"/>
        <w:ind w:firstLine="709"/>
        <w:jc w:val="center"/>
        <w:rPr>
          <w:rFonts w:ascii="Arial" w:hAnsi="Arial" w:cs="Arial"/>
        </w:rPr>
      </w:pPr>
    </w:p>
    <w:p w:rsidR="00C7534F" w:rsidRPr="00481DB0" w:rsidRDefault="00C7534F" w:rsidP="000E1054">
      <w:pPr>
        <w:spacing w:after="40"/>
        <w:ind w:firstLine="709"/>
        <w:jc w:val="center"/>
        <w:rPr>
          <w:rFonts w:ascii="Arial" w:hAnsi="Arial" w:cs="Arial"/>
        </w:rPr>
      </w:pPr>
    </w:p>
    <w:p w:rsidR="00C7534F" w:rsidRPr="00481DB0" w:rsidRDefault="00C7534F" w:rsidP="000E1054">
      <w:pPr>
        <w:spacing w:after="40"/>
        <w:ind w:firstLine="709"/>
        <w:jc w:val="center"/>
        <w:rPr>
          <w:rFonts w:ascii="Arial" w:hAnsi="Arial" w:cs="Arial"/>
        </w:rPr>
      </w:pPr>
    </w:p>
    <w:p w:rsidR="00C7534F" w:rsidRPr="00481DB0" w:rsidRDefault="00C7534F" w:rsidP="000E1054">
      <w:pPr>
        <w:spacing w:after="40"/>
        <w:ind w:firstLine="709"/>
        <w:jc w:val="center"/>
        <w:rPr>
          <w:rFonts w:ascii="Arial" w:hAnsi="Arial" w:cs="Arial"/>
        </w:rPr>
      </w:pPr>
    </w:p>
    <w:p w:rsidR="00C7534F" w:rsidRPr="00481DB0" w:rsidRDefault="00C7534F" w:rsidP="000E1054">
      <w:pPr>
        <w:spacing w:after="40"/>
        <w:ind w:firstLine="709"/>
        <w:jc w:val="center"/>
        <w:rPr>
          <w:rFonts w:ascii="Arial" w:hAnsi="Arial" w:cs="Arial"/>
        </w:rPr>
      </w:pPr>
    </w:p>
    <w:p w:rsidR="00C7534F" w:rsidRPr="00481DB0" w:rsidRDefault="00C7534F" w:rsidP="000E1054">
      <w:pPr>
        <w:spacing w:after="40"/>
        <w:ind w:firstLine="709"/>
        <w:jc w:val="center"/>
        <w:rPr>
          <w:rFonts w:ascii="Arial" w:hAnsi="Arial" w:cs="Arial"/>
        </w:rPr>
      </w:pPr>
    </w:p>
    <w:p w:rsidR="00C7534F" w:rsidRPr="00481DB0" w:rsidRDefault="00C7534F" w:rsidP="000E1054">
      <w:pPr>
        <w:spacing w:after="40"/>
        <w:ind w:firstLine="709"/>
        <w:jc w:val="center"/>
        <w:rPr>
          <w:rFonts w:ascii="Arial" w:hAnsi="Arial" w:cs="Arial"/>
        </w:rPr>
      </w:pPr>
    </w:p>
    <w:p w:rsidR="00C7534F" w:rsidRPr="00481DB0" w:rsidRDefault="00C7534F" w:rsidP="000E1054">
      <w:pPr>
        <w:spacing w:after="40"/>
        <w:ind w:firstLine="709"/>
        <w:jc w:val="center"/>
        <w:rPr>
          <w:rFonts w:ascii="Arial" w:hAnsi="Arial" w:cs="Arial"/>
        </w:rPr>
      </w:pPr>
    </w:p>
    <w:p w:rsidR="00C7534F" w:rsidRPr="00481DB0" w:rsidRDefault="00C7534F" w:rsidP="000E1054">
      <w:pPr>
        <w:spacing w:after="40"/>
        <w:ind w:firstLine="709"/>
        <w:jc w:val="center"/>
        <w:rPr>
          <w:rFonts w:ascii="Arial" w:hAnsi="Arial" w:cs="Arial"/>
        </w:rPr>
      </w:pPr>
    </w:p>
    <w:p w:rsidR="00C7534F" w:rsidRPr="00481DB0" w:rsidRDefault="00C7534F" w:rsidP="000E1054">
      <w:pPr>
        <w:spacing w:after="40"/>
        <w:ind w:firstLine="709"/>
        <w:jc w:val="center"/>
        <w:rPr>
          <w:rFonts w:ascii="Arial" w:hAnsi="Arial" w:cs="Arial"/>
        </w:rPr>
      </w:pPr>
    </w:p>
    <w:p w:rsidR="00793EFB" w:rsidRPr="00481DB0" w:rsidRDefault="00793EFB" w:rsidP="000E1054">
      <w:pPr>
        <w:spacing w:after="40"/>
        <w:ind w:firstLine="709"/>
        <w:jc w:val="center"/>
        <w:rPr>
          <w:rFonts w:ascii="Arial" w:hAnsi="Arial" w:cs="Arial"/>
        </w:rPr>
      </w:pPr>
    </w:p>
    <w:p w:rsidR="000E1054" w:rsidRPr="00481DB0" w:rsidRDefault="000E1054" w:rsidP="000E1054">
      <w:pPr>
        <w:spacing w:after="40"/>
        <w:ind w:firstLine="709"/>
        <w:rPr>
          <w:rFonts w:ascii="Arial" w:hAnsi="Arial" w:cs="Arial"/>
        </w:rPr>
      </w:pPr>
    </w:p>
    <w:p w:rsidR="000E1054" w:rsidRPr="00481DB0" w:rsidRDefault="000E1054" w:rsidP="000E1054">
      <w:pPr>
        <w:spacing w:after="40"/>
        <w:rPr>
          <w:rFonts w:ascii="Arial" w:hAnsi="Arial" w:cs="Arial"/>
          <w:sz w:val="20"/>
        </w:rPr>
      </w:pPr>
      <w:r w:rsidRPr="00481DB0">
        <w:rPr>
          <w:rFonts w:ascii="Arial" w:hAnsi="Arial" w:cs="Arial"/>
          <w:sz w:val="20"/>
        </w:rPr>
        <w:t>Исполнитель:</w:t>
      </w:r>
    </w:p>
    <w:p w:rsidR="00C7534F" w:rsidRPr="00481DB0" w:rsidRDefault="000E1054" w:rsidP="000E1054">
      <w:pPr>
        <w:spacing w:after="40"/>
        <w:rPr>
          <w:rFonts w:ascii="Arial" w:hAnsi="Arial" w:cs="Arial"/>
          <w:i/>
          <w:sz w:val="20"/>
        </w:rPr>
      </w:pPr>
      <w:r w:rsidRPr="00481DB0">
        <w:rPr>
          <w:rFonts w:ascii="Arial" w:hAnsi="Arial" w:cs="Arial"/>
          <w:i/>
          <w:sz w:val="20"/>
        </w:rPr>
        <w:t>ФИО</w:t>
      </w:r>
    </w:p>
    <w:p w:rsidR="000E1054" w:rsidRPr="00481DB0" w:rsidRDefault="000E1054" w:rsidP="000E1054">
      <w:pPr>
        <w:spacing w:after="40"/>
        <w:rPr>
          <w:rFonts w:ascii="Arial" w:hAnsi="Arial" w:cs="Arial"/>
          <w:i/>
          <w:sz w:val="20"/>
        </w:rPr>
      </w:pPr>
      <w:r w:rsidRPr="00481DB0">
        <w:rPr>
          <w:rFonts w:ascii="Arial" w:hAnsi="Arial" w:cs="Arial"/>
          <w:i/>
          <w:sz w:val="20"/>
        </w:rPr>
        <w:t>Контактная информация</w:t>
      </w:r>
    </w:p>
    <w:p w:rsidR="0096212C" w:rsidRPr="00481DB0" w:rsidRDefault="0096212C" w:rsidP="000E1054">
      <w:pPr>
        <w:spacing w:after="40"/>
        <w:rPr>
          <w:rFonts w:ascii="Arial" w:hAnsi="Arial" w:cs="Arial"/>
          <w:i/>
          <w:sz w:val="20"/>
        </w:rPr>
      </w:pPr>
    </w:p>
    <w:p w:rsidR="0096212C" w:rsidRPr="00481DB0" w:rsidRDefault="0096212C" w:rsidP="000E1054">
      <w:pPr>
        <w:spacing w:after="40"/>
        <w:rPr>
          <w:rFonts w:ascii="Arial" w:hAnsi="Arial" w:cs="Arial"/>
        </w:rPr>
      </w:pPr>
    </w:p>
    <w:p w:rsidR="00793EFB" w:rsidRPr="00481DB0" w:rsidRDefault="00793EFB" w:rsidP="00793EFB">
      <w:pPr>
        <w:adjustRightInd w:val="0"/>
        <w:ind w:left="4536"/>
        <w:jc w:val="right"/>
        <w:outlineLvl w:val="0"/>
        <w:rPr>
          <w:rFonts w:ascii="Arial" w:hAnsi="Arial" w:cs="Arial"/>
          <w:b/>
          <w:i/>
          <w:sz w:val="20"/>
        </w:rPr>
      </w:pPr>
      <w:r w:rsidRPr="00481DB0">
        <w:rPr>
          <w:rFonts w:ascii="Arial" w:hAnsi="Arial" w:cs="Arial"/>
          <w:b/>
          <w:i/>
          <w:sz w:val="20"/>
        </w:rPr>
        <w:lastRenderedPageBreak/>
        <w:t>Приложение 6</w:t>
      </w:r>
    </w:p>
    <w:p w:rsidR="00793EFB" w:rsidRPr="00481DB0" w:rsidRDefault="00793EFB" w:rsidP="00793EFB">
      <w:pPr>
        <w:adjustRightInd w:val="0"/>
        <w:ind w:left="4536"/>
        <w:jc w:val="right"/>
        <w:outlineLvl w:val="0"/>
        <w:rPr>
          <w:rFonts w:ascii="Arial" w:hAnsi="Arial" w:cs="Arial"/>
          <w:b/>
          <w:sz w:val="20"/>
        </w:rPr>
      </w:pPr>
      <w:r w:rsidRPr="00481DB0">
        <w:rPr>
          <w:rFonts w:ascii="Arial" w:hAnsi="Arial" w:cs="Arial"/>
          <w:b/>
          <w:sz w:val="20"/>
        </w:rPr>
        <w:t xml:space="preserve">к Положению о </w:t>
      </w:r>
      <w:proofErr w:type="gramStart"/>
      <w:r w:rsidRPr="00481DB0">
        <w:rPr>
          <w:rFonts w:ascii="Arial" w:hAnsi="Arial" w:cs="Arial"/>
          <w:b/>
          <w:sz w:val="20"/>
        </w:rPr>
        <w:t>практической</w:t>
      </w:r>
      <w:proofErr w:type="gramEnd"/>
    </w:p>
    <w:p w:rsidR="00793EFB" w:rsidRPr="00481DB0" w:rsidRDefault="00793EFB" w:rsidP="00793EFB">
      <w:pPr>
        <w:adjustRightInd w:val="0"/>
        <w:ind w:left="4536"/>
        <w:jc w:val="right"/>
        <w:outlineLvl w:val="0"/>
        <w:rPr>
          <w:rFonts w:ascii="Arial" w:hAnsi="Arial" w:cs="Arial"/>
          <w:b/>
          <w:sz w:val="20"/>
        </w:rPr>
      </w:pPr>
      <w:r w:rsidRPr="00481DB0">
        <w:rPr>
          <w:rFonts w:ascii="Arial" w:hAnsi="Arial" w:cs="Arial"/>
          <w:b/>
          <w:sz w:val="20"/>
        </w:rPr>
        <w:t xml:space="preserve">подготовке </w:t>
      </w:r>
      <w:proofErr w:type="gramStart"/>
      <w:r w:rsidRPr="00481DB0">
        <w:rPr>
          <w:rFonts w:ascii="Arial" w:hAnsi="Arial" w:cs="Arial"/>
          <w:b/>
          <w:sz w:val="20"/>
        </w:rPr>
        <w:t>обучающихся</w:t>
      </w:r>
      <w:proofErr w:type="gramEnd"/>
    </w:p>
    <w:p w:rsidR="00793EFB" w:rsidRPr="00481DB0" w:rsidRDefault="00793EFB" w:rsidP="00793EFB">
      <w:pPr>
        <w:adjustRightInd w:val="0"/>
        <w:ind w:left="4536"/>
        <w:jc w:val="right"/>
        <w:outlineLvl w:val="0"/>
        <w:rPr>
          <w:rFonts w:ascii="Arial" w:hAnsi="Arial" w:cs="Arial"/>
          <w:b/>
          <w:sz w:val="20"/>
        </w:rPr>
      </w:pPr>
    </w:p>
    <w:p w:rsidR="00793EFB" w:rsidRPr="00481DB0" w:rsidRDefault="00793EFB" w:rsidP="00793EFB">
      <w:pPr>
        <w:adjustRightInd w:val="0"/>
        <w:ind w:left="4536"/>
        <w:jc w:val="right"/>
        <w:outlineLvl w:val="0"/>
        <w:rPr>
          <w:rFonts w:ascii="Arial" w:hAnsi="Arial" w:cs="Arial"/>
          <w:b/>
          <w:sz w:val="20"/>
        </w:rPr>
      </w:pPr>
    </w:p>
    <w:p w:rsidR="00793EFB" w:rsidRPr="00481DB0" w:rsidRDefault="00793EFB" w:rsidP="00793EFB">
      <w:pPr>
        <w:adjustRightInd w:val="0"/>
        <w:ind w:left="4536"/>
        <w:jc w:val="right"/>
        <w:outlineLvl w:val="0"/>
        <w:rPr>
          <w:rFonts w:ascii="Arial" w:hAnsi="Arial" w:cs="Arial"/>
          <w:b/>
          <w:sz w:val="20"/>
        </w:rPr>
      </w:pPr>
    </w:p>
    <w:p w:rsidR="00793EFB" w:rsidRPr="00481DB0" w:rsidRDefault="00793EFB" w:rsidP="00793EFB">
      <w:pPr>
        <w:jc w:val="center"/>
        <w:rPr>
          <w:rFonts w:ascii="Arial" w:hAnsi="Arial" w:cs="Arial"/>
          <w:b/>
          <w:sz w:val="16"/>
          <w:szCs w:val="16"/>
        </w:rPr>
      </w:pPr>
      <w:r w:rsidRPr="00481DB0">
        <w:rPr>
          <w:rFonts w:ascii="Arial" w:hAnsi="Arial" w:cs="Arial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132080</wp:posOffset>
            </wp:positionV>
            <wp:extent cx="1584960" cy="731520"/>
            <wp:effectExtent l="0" t="0" r="0" b="0"/>
            <wp:wrapNone/>
            <wp:docPr id="6" name="Рисунок 1" descr="Описание: C:\Users\User\Desktop\лого\logo-rus1 — коп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User\Desktop\лого\logo-rus1 — копия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81DB0">
        <w:rPr>
          <w:rFonts w:ascii="Arial" w:hAnsi="Arial" w:cs="Arial"/>
          <w:b/>
          <w:sz w:val="16"/>
          <w:szCs w:val="16"/>
        </w:rPr>
        <w:t>МИНОБРНАУКИ РОССИИ</w:t>
      </w:r>
    </w:p>
    <w:p w:rsidR="00793EFB" w:rsidRPr="00481DB0" w:rsidRDefault="00793EFB" w:rsidP="00793EFB">
      <w:pPr>
        <w:jc w:val="center"/>
        <w:rPr>
          <w:rFonts w:ascii="Arial" w:hAnsi="Arial" w:cs="Arial"/>
          <w:b/>
          <w:sz w:val="16"/>
          <w:szCs w:val="16"/>
        </w:rPr>
      </w:pPr>
      <w:r w:rsidRPr="00481DB0">
        <w:rPr>
          <w:rFonts w:ascii="Arial" w:hAnsi="Arial" w:cs="Arial"/>
          <w:b/>
          <w:sz w:val="16"/>
          <w:szCs w:val="16"/>
        </w:rPr>
        <w:t>федеральное государственное бюджетное образовательное учреждение</w:t>
      </w:r>
    </w:p>
    <w:p w:rsidR="00793EFB" w:rsidRPr="00481DB0" w:rsidRDefault="00793EFB" w:rsidP="00793EFB">
      <w:pPr>
        <w:jc w:val="center"/>
        <w:rPr>
          <w:rFonts w:ascii="Arial" w:hAnsi="Arial" w:cs="Arial"/>
          <w:b/>
          <w:sz w:val="16"/>
          <w:szCs w:val="16"/>
        </w:rPr>
      </w:pPr>
      <w:r w:rsidRPr="00481DB0">
        <w:rPr>
          <w:rFonts w:ascii="Arial" w:hAnsi="Arial" w:cs="Arial"/>
          <w:b/>
          <w:sz w:val="16"/>
          <w:szCs w:val="16"/>
        </w:rPr>
        <w:t>высшего образования</w:t>
      </w:r>
    </w:p>
    <w:p w:rsidR="00793EFB" w:rsidRPr="00481DB0" w:rsidRDefault="00793EFB" w:rsidP="00793EFB">
      <w:pPr>
        <w:jc w:val="center"/>
        <w:rPr>
          <w:rFonts w:ascii="Arial" w:hAnsi="Arial" w:cs="Arial"/>
          <w:b/>
          <w:sz w:val="16"/>
          <w:szCs w:val="16"/>
        </w:rPr>
      </w:pPr>
      <w:r w:rsidRPr="00481DB0">
        <w:rPr>
          <w:rFonts w:ascii="Arial" w:hAnsi="Arial" w:cs="Arial"/>
          <w:b/>
          <w:sz w:val="16"/>
          <w:szCs w:val="16"/>
        </w:rPr>
        <w:t>«Самарский государственный технический университет»</w:t>
      </w:r>
    </w:p>
    <w:p w:rsidR="00793EFB" w:rsidRPr="00481DB0" w:rsidRDefault="00793EFB" w:rsidP="00793EFB">
      <w:pPr>
        <w:jc w:val="center"/>
        <w:rPr>
          <w:rFonts w:ascii="Arial" w:hAnsi="Arial" w:cs="Arial"/>
          <w:sz w:val="18"/>
          <w:szCs w:val="16"/>
        </w:rPr>
      </w:pPr>
      <w:r w:rsidRPr="00481DB0">
        <w:rPr>
          <w:rFonts w:ascii="Arial" w:hAnsi="Arial" w:cs="Arial"/>
          <w:b/>
          <w:sz w:val="18"/>
          <w:szCs w:val="16"/>
        </w:rPr>
        <w:t>(ФГБОУ ВО «</w:t>
      </w:r>
      <w:proofErr w:type="spellStart"/>
      <w:r w:rsidRPr="00481DB0">
        <w:rPr>
          <w:rFonts w:ascii="Arial" w:hAnsi="Arial" w:cs="Arial"/>
          <w:b/>
          <w:sz w:val="18"/>
          <w:szCs w:val="16"/>
        </w:rPr>
        <w:t>СамГТУ</w:t>
      </w:r>
      <w:proofErr w:type="spellEnd"/>
      <w:r w:rsidRPr="00481DB0">
        <w:rPr>
          <w:rFonts w:ascii="Arial" w:hAnsi="Arial" w:cs="Arial"/>
          <w:b/>
          <w:sz w:val="18"/>
          <w:szCs w:val="16"/>
        </w:rPr>
        <w:t>»)</w:t>
      </w:r>
    </w:p>
    <w:p w:rsidR="00793EFB" w:rsidRPr="00481DB0" w:rsidRDefault="00793EFB" w:rsidP="00793EFB">
      <w:pPr>
        <w:jc w:val="center"/>
        <w:rPr>
          <w:rFonts w:ascii="Arial" w:hAnsi="Arial" w:cs="Arial"/>
          <w:sz w:val="16"/>
          <w:szCs w:val="16"/>
        </w:rPr>
      </w:pPr>
      <w:r w:rsidRPr="00481DB0">
        <w:rPr>
          <w:rFonts w:ascii="Arial" w:hAnsi="Arial" w:cs="Arial"/>
          <w:sz w:val="16"/>
          <w:szCs w:val="16"/>
        </w:rPr>
        <w:t>Россия, 443100, Самара, ул. Первомайская, 18.</w:t>
      </w:r>
    </w:p>
    <w:p w:rsidR="00793EFB" w:rsidRPr="00481DB0" w:rsidRDefault="00793EFB" w:rsidP="00793EFB">
      <w:pPr>
        <w:jc w:val="center"/>
        <w:rPr>
          <w:rFonts w:ascii="Arial" w:hAnsi="Arial" w:cs="Arial"/>
          <w:sz w:val="16"/>
          <w:szCs w:val="16"/>
        </w:rPr>
      </w:pPr>
      <w:r w:rsidRPr="00481DB0">
        <w:rPr>
          <w:rFonts w:ascii="Arial" w:hAnsi="Arial" w:cs="Arial"/>
          <w:sz w:val="16"/>
          <w:szCs w:val="16"/>
        </w:rPr>
        <w:t>Телефон: (846) 333-50-75,</w:t>
      </w:r>
      <w:r w:rsidRPr="00481DB0">
        <w:rPr>
          <w:rFonts w:ascii="Arial" w:hAnsi="Arial" w:cs="Arial"/>
          <w:sz w:val="16"/>
          <w:szCs w:val="16"/>
          <w:lang w:val="en-US"/>
        </w:rPr>
        <w:t>E</w:t>
      </w:r>
      <w:r w:rsidRPr="00481DB0">
        <w:rPr>
          <w:rFonts w:ascii="Arial" w:hAnsi="Arial" w:cs="Arial"/>
          <w:sz w:val="16"/>
          <w:szCs w:val="16"/>
        </w:rPr>
        <w:t>-</w:t>
      </w:r>
      <w:r w:rsidRPr="00481DB0">
        <w:rPr>
          <w:rFonts w:ascii="Arial" w:hAnsi="Arial" w:cs="Arial"/>
          <w:sz w:val="16"/>
          <w:szCs w:val="16"/>
          <w:lang w:val="en-US"/>
        </w:rPr>
        <w:t>mail</w:t>
      </w:r>
      <w:r w:rsidRPr="00481DB0">
        <w:rPr>
          <w:rFonts w:ascii="Arial" w:hAnsi="Arial" w:cs="Arial"/>
          <w:sz w:val="16"/>
          <w:szCs w:val="16"/>
        </w:rPr>
        <w:t xml:space="preserve">: </w:t>
      </w:r>
      <w:proofErr w:type="spellStart"/>
      <w:r w:rsidRPr="00481DB0">
        <w:rPr>
          <w:rFonts w:ascii="Arial" w:hAnsi="Arial" w:cs="Arial"/>
          <w:sz w:val="16"/>
          <w:szCs w:val="16"/>
          <w:lang w:val="en-US"/>
        </w:rPr>
        <w:t>ctv</w:t>
      </w:r>
      <w:proofErr w:type="spellEnd"/>
      <w:r w:rsidRPr="00481DB0">
        <w:rPr>
          <w:rFonts w:ascii="Arial" w:hAnsi="Arial" w:cs="Arial"/>
          <w:sz w:val="16"/>
          <w:szCs w:val="16"/>
        </w:rPr>
        <w:t>@</w:t>
      </w:r>
      <w:proofErr w:type="spellStart"/>
      <w:r w:rsidRPr="00481DB0">
        <w:rPr>
          <w:rFonts w:ascii="Arial" w:hAnsi="Arial" w:cs="Arial"/>
          <w:sz w:val="16"/>
          <w:szCs w:val="16"/>
          <w:lang w:val="en-US"/>
        </w:rPr>
        <w:t>samgtu</w:t>
      </w:r>
      <w:proofErr w:type="spellEnd"/>
      <w:r w:rsidRPr="00481DB0">
        <w:rPr>
          <w:rFonts w:ascii="Arial" w:hAnsi="Arial" w:cs="Arial"/>
          <w:sz w:val="16"/>
          <w:szCs w:val="16"/>
        </w:rPr>
        <w:t>.</w:t>
      </w:r>
      <w:proofErr w:type="spellStart"/>
      <w:r w:rsidRPr="00481DB0">
        <w:rPr>
          <w:rFonts w:ascii="Arial" w:hAnsi="Arial" w:cs="Arial"/>
          <w:sz w:val="16"/>
          <w:szCs w:val="16"/>
          <w:lang w:val="en-US"/>
        </w:rPr>
        <w:t>ru</w:t>
      </w:r>
      <w:proofErr w:type="spellEnd"/>
    </w:p>
    <w:p w:rsidR="00793EFB" w:rsidRPr="00481DB0" w:rsidRDefault="00793EFB" w:rsidP="00793EFB">
      <w:pPr>
        <w:spacing w:line="360" w:lineRule="auto"/>
        <w:jc w:val="both"/>
        <w:rPr>
          <w:rFonts w:ascii="Arial" w:hAnsi="Arial" w:cs="Arial"/>
          <w:b/>
        </w:rPr>
      </w:pPr>
      <w:r w:rsidRPr="00481DB0">
        <w:rPr>
          <w:rFonts w:ascii="Arial" w:hAnsi="Arial" w:cs="Arial"/>
          <w:b/>
        </w:rPr>
        <w:t>__________________________________________________________________________</w:t>
      </w:r>
    </w:p>
    <w:p w:rsidR="00793EFB" w:rsidRPr="00481DB0" w:rsidRDefault="00793EFB" w:rsidP="00793EFB">
      <w:pPr>
        <w:pStyle w:val="3"/>
        <w:shd w:val="clear" w:color="auto" w:fill="FFFFFF"/>
        <w:rPr>
          <w:rFonts w:ascii="Arial" w:hAnsi="Arial" w:cs="Arial"/>
          <w:b w:val="0"/>
          <w:bCs w:val="0"/>
          <w:color w:val="222222"/>
          <w:sz w:val="39"/>
          <w:szCs w:val="39"/>
        </w:rPr>
      </w:pPr>
      <w:r w:rsidRPr="00481DB0">
        <w:rPr>
          <w:rFonts w:ascii="Arial" w:hAnsi="Arial" w:cs="Arial"/>
        </w:rPr>
        <w:t xml:space="preserve">«____»_______ </w:t>
      </w:r>
      <w:r w:rsidR="00AA07EC" w:rsidRPr="00481DB0">
        <w:rPr>
          <w:rFonts w:ascii="Arial" w:hAnsi="Arial" w:cs="Arial"/>
          <w:b w:val="0"/>
        </w:rPr>
        <w:t>20_</w:t>
      </w:r>
      <w:r w:rsidRPr="00481DB0">
        <w:rPr>
          <w:rFonts w:ascii="Arial" w:hAnsi="Arial" w:cs="Arial"/>
          <w:b w:val="0"/>
        </w:rPr>
        <w:t xml:space="preserve">_ г                               </w:t>
      </w:r>
      <w:r w:rsidRPr="00481DB0">
        <w:rPr>
          <w:rFonts w:ascii="Arial" w:hAnsi="Arial" w:cs="Arial"/>
          <w:i/>
          <w:sz w:val="24"/>
          <w:u w:val="single"/>
        </w:rPr>
        <w:t>Название профильной организации</w:t>
      </w:r>
    </w:p>
    <w:p w:rsidR="00793EFB" w:rsidRPr="00481DB0" w:rsidRDefault="00793EFB" w:rsidP="00793EFB">
      <w:pPr>
        <w:pStyle w:val="1"/>
        <w:shd w:val="clear" w:color="auto" w:fill="FFFFFF"/>
        <w:jc w:val="center"/>
        <w:rPr>
          <w:rFonts w:ascii="Arial" w:hAnsi="Arial" w:cs="Arial"/>
          <w:b w:val="0"/>
          <w:color w:val="0F0001"/>
          <w:sz w:val="24"/>
        </w:rPr>
      </w:pPr>
    </w:p>
    <w:p w:rsidR="00793EFB" w:rsidRPr="00481DB0" w:rsidRDefault="00793EFB" w:rsidP="00793EFB">
      <w:pPr>
        <w:pStyle w:val="1"/>
        <w:shd w:val="clear" w:color="auto" w:fill="FFFFFF"/>
        <w:jc w:val="center"/>
        <w:rPr>
          <w:rFonts w:ascii="Arial" w:hAnsi="Arial" w:cs="Arial"/>
          <w:color w:val="0F0001"/>
        </w:rPr>
      </w:pPr>
      <w:r w:rsidRPr="00481DB0">
        <w:rPr>
          <w:rFonts w:ascii="Arial" w:hAnsi="Arial" w:cs="Arial"/>
          <w:color w:val="0F0001"/>
        </w:rPr>
        <w:t>Направление на практику</w:t>
      </w:r>
    </w:p>
    <w:p w:rsidR="00793EFB" w:rsidRPr="00481DB0" w:rsidRDefault="00793EFB" w:rsidP="00793EFB">
      <w:pPr>
        <w:spacing w:line="360" w:lineRule="auto"/>
        <w:jc w:val="both"/>
        <w:rPr>
          <w:rFonts w:ascii="Arial" w:hAnsi="Arial" w:cs="Arial"/>
        </w:rPr>
      </w:pPr>
    </w:p>
    <w:p w:rsidR="00793EFB" w:rsidRPr="00481DB0" w:rsidRDefault="00793EFB" w:rsidP="00793EFB">
      <w:pPr>
        <w:spacing w:line="360" w:lineRule="auto"/>
        <w:ind w:right="141"/>
        <w:jc w:val="both"/>
        <w:rPr>
          <w:rFonts w:ascii="Arial" w:hAnsi="Arial" w:cs="Arial"/>
        </w:rPr>
      </w:pPr>
      <w:r w:rsidRPr="00481DB0">
        <w:rPr>
          <w:rFonts w:ascii="Arial" w:hAnsi="Arial" w:cs="Arial"/>
        </w:rPr>
        <w:t xml:space="preserve">Самарский    государственный    технический    университет </w:t>
      </w:r>
      <w:r w:rsidR="004A67F9" w:rsidRPr="00481DB0">
        <w:rPr>
          <w:rFonts w:ascii="Arial" w:hAnsi="Arial" w:cs="Arial"/>
        </w:rPr>
        <w:t>просит Вас</w:t>
      </w:r>
      <w:r w:rsidRPr="00481DB0">
        <w:rPr>
          <w:rFonts w:ascii="Arial" w:hAnsi="Arial" w:cs="Arial"/>
        </w:rPr>
        <w:t xml:space="preserve"> организовать прохождение </w:t>
      </w:r>
      <w:r w:rsidR="0053242C" w:rsidRPr="00481DB0">
        <w:rPr>
          <w:rFonts w:ascii="Arial" w:hAnsi="Arial" w:cs="Arial"/>
        </w:rPr>
        <w:t xml:space="preserve">_______________ </w:t>
      </w:r>
      <w:r w:rsidR="00EE200B" w:rsidRPr="00481DB0">
        <w:rPr>
          <w:rFonts w:ascii="Arial" w:hAnsi="Arial" w:cs="Arial"/>
        </w:rPr>
        <w:t>практики</w:t>
      </w:r>
      <w:r w:rsidRPr="00481DB0">
        <w:rPr>
          <w:rFonts w:ascii="Arial" w:hAnsi="Arial" w:cs="Arial"/>
        </w:rPr>
        <w:t xml:space="preserve"> обучающегося </w:t>
      </w:r>
      <w:r w:rsidRPr="00481DB0">
        <w:rPr>
          <w:rFonts w:ascii="Arial" w:hAnsi="Arial" w:cs="Arial"/>
          <w:b/>
          <w:i/>
        </w:rPr>
        <w:t>____</w:t>
      </w:r>
      <w:r w:rsidRPr="00481DB0">
        <w:rPr>
          <w:rFonts w:ascii="Arial" w:hAnsi="Arial" w:cs="Arial"/>
        </w:rPr>
        <w:t xml:space="preserve"> курса </w:t>
      </w:r>
      <w:r w:rsidRPr="00481DB0">
        <w:rPr>
          <w:rFonts w:ascii="Arial" w:hAnsi="Arial" w:cs="Arial"/>
          <w:b/>
          <w:i/>
        </w:rPr>
        <w:t>_____________</w:t>
      </w:r>
      <w:r w:rsidR="004A67F9" w:rsidRPr="00481DB0">
        <w:rPr>
          <w:rFonts w:ascii="Arial" w:hAnsi="Arial" w:cs="Arial"/>
          <w:b/>
          <w:i/>
        </w:rPr>
        <w:t>_</w:t>
      </w:r>
      <w:r w:rsidR="004A67F9" w:rsidRPr="00481DB0">
        <w:rPr>
          <w:rFonts w:ascii="Arial" w:hAnsi="Arial" w:cs="Arial"/>
        </w:rPr>
        <w:t xml:space="preserve"> факультета</w:t>
      </w:r>
      <w:r w:rsidRPr="00481DB0">
        <w:rPr>
          <w:rFonts w:ascii="Arial" w:hAnsi="Arial" w:cs="Arial"/>
        </w:rPr>
        <w:t>/</w:t>
      </w:r>
      <w:r w:rsidR="004A67F9" w:rsidRPr="00481DB0">
        <w:rPr>
          <w:rFonts w:ascii="Arial" w:hAnsi="Arial" w:cs="Arial"/>
        </w:rPr>
        <w:t>института</w:t>
      </w:r>
      <w:r w:rsidR="004A67F9" w:rsidRPr="00481DB0">
        <w:rPr>
          <w:rFonts w:ascii="Arial" w:hAnsi="Arial" w:cs="Arial"/>
          <w:i/>
          <w:u w:val="single"/>
        </w:rPr>
        <w:t xml:space="preserve"> (</w:t>
      </w:r>
      <w:r w:rsidRPr="00481DB0">
        <w:rPr>
          <w:rFonts w:ascii="Arial" w:hAnsi="Arial" w:cs="Arial"/>
          <w:i/>
          <w:u w:val="single"/>
        </w:rPr>
        <w:t>указать ФИО обучающегося)</w:t>
      </w:r>
    </w:p>
    <w:p w:rsidR="00793EFB" w:rsidRPr="00481DB0" w:rsidRDefault="00793EFB" w:rsidP="00793EFB">
      <w:pPr>
        <w:spacing w:line="360" w:lineRule="auto"/>
        <w:ind w:right="141"/>
        <w:jc w:val="both"/>
        <w:rPr>
          <w:rFonts w:ascii="Arial" w:hAnsi="Arial" w:cs="Arial"/>
          <w:b/>
          <w:i/>
          <w:color w:val="000000"/>
          <w:szCs w:val="30"/>
          <w:u w:val="single"/>
        </w:rPr>
      </w:pPr>
      <w:proofErr w:type="gramStart"/>
      <w:r w:rsidRPr="00481DB0">
        <w:rPr>
          <w:rFonts w:ascii="Arial" w:hAnsi="Arial" w:cs="Arial"/>
        </w:rPr>
        <w:t>обучающегося</w:t>
      </w:r>
      <w:proofErr w:type="gramEnd"/>
      <w:r w:rsidRPr="00481DB0">
        <w:rPr>
          <w:rFonts w:ascii="Arial" w:hAnsi="Arial" w:cs="Arial"/>
        </w:rPr>
        <w:t xml:space="preserve"> по направлению подготовки (специальности) и направленности (пр</w:t>
      </w:r>
      <w:r w:rsidRPr="00481DB0">
        <w:rPr>
          <w:rFonts w:ascii="Arial" w:hAnsi="Arial" w:cs="Arial"/>
        </w:rPr>
        <w:t>о</w:t>
      </w:r>
      <w:r w:rsidRPr="00481DB0">
        <w:rPr>
          <w:rFonts w:ascii="Arial" w:hAnsi="Arial" w:cs="Arial"/>
        </w:rPr>
        <w:t>филю)</w:t>
      </w:r>
      <w:r w:rsidRPr="00481DB0">
        <w:rPr>
          <w:rFonts w:ascii="Arial" w:hAnsi="Arial" w:cs="Arial"/>
          <w:i/>
          <w:color w:val="000000"/>
          <w:szCs w:val="30"/>
          <w:u w:val="single"/>
        </w:rPr>
        <w:t xml:space="preserve"> (Указать код и наименование).</w:t>
      </w:r>
    </w:p>
    <w:p w:rsidR="00793EFB" w:rsidRPr="00481DB0" w:rsidRDefault="00793EFB" w:rsidP="00793EFB">
      <w:pPr>
        <w:spacing w:line="360" w:lineRule="auto"/>
        <w:ind w:right="141"/>
        <w:jc w:val="both"/>
        <w:rPr>
          <w:rFonts w:ascii="Arial" w:hAnsi="Arial" w:cs="Arial"/>
          <w:b/>
          <w:i/>
          <w:u w:val="single"/>
        </w:rPr>
      </w:pPr>
      <w:r w:rsidRPr="00481DB0">
        <w:rPr>
          <w:rFonts w:ascii="Arial" w:hAnsi="Arial" w:cs="Arial"/>
        </w:rPr>
        <w:t xml:space="preserve">Сроки </w:t>
      </w:r>
      <w:r w:rsidR="004A67F9" w:rsidRPr="00481DB0">
        <w:rPr>
          <w:rFonts w:ascii="Arial" w:hAnsi="Arial" w:cs="Arial"/>
        </w:rPr>
        <w:t>практики: с «</w:t>
      </w:r>
      <w:r w:rsidR="004A67F9" w:rsidRPr="00481DB0">
        <w:rPr>
          <w:rFonts w:ascii="Arial" w:hAnsi="Arial" w:cs="Arial"/>
          <w:i/>
          <w:u w:val="single"/>
        </w:rPr>
        <w:t xml:space="preserve"> </w:t>
      </w:r>
      <w:r w:rsidRPr="00481DB0">
        <w:rPr>
          <w:rFonts w:ascii="Arial" w:hAnsi="Arial" w:cs="Arial"/>
          <w:i/>
          <w:u w:val="single"/>
        </w:rPr>
        <w:t xml:space="preserve">  »             20    г</w:t>
      </w:r>
      <w:r w:rsidRPr="00481DB0">
        <w:rPr>
          <w:rFonts w:ascii="Arial" w:hAnsi="Arial" w:cs="Arial"/>
        </w:rPr>
        <w:t xml:space="preserve">.   </w:t>
      </w:r>
      <w:r w:rsidR="004A67F9" w:rsidRPr="00481DB0">
        <w:rPr>
          <w:rFonts w:ascii="Arial" w:hAnsi="Arial" w:cs="Arial"/>
        </w:rPr>
        <w:t>по «</w:t>
      </w:r>
      <w:r w:rsidRPr="00481DB0">
        <w:rPr>
          <w:rFonts w:ascii="Arial" w:hAnsi="Arial" w:cs="Arial"/>
          <w:i/>
          <w:u w:val="single"/>
        </w:rPr>
        <w:t xml:space="preserve">    »          20     г.</w:t>
      </w:r>
    </w:p>
    <w:p w:rsidR="00793EFB" w:rsidRPr="00481DB0" w:rsidRDefault="00793EFB" w:rsidP="00793EFB">
      <w:pPr>
        <w:spacing w:line="360" w:lineRule="auto"/>
        <w:ind w:right="141"/>
        <w:jc w:val="both"/>
        <w:rPr>
          <w:rFonts w:ascii="Arial" w:hAnsi="Arial" w:cs="Arial"/>
          <w:u w:val="single"/>
        </w:rPr>
      </w:pPr>
      <w:r w:rsidRPr="00481DB0">
        <w:rPr>
          <w:rFonts w:ascii="Arial" w:hAnsi="Arial" w:cs="Arial"/>
        </w:rPr>
        <w:t xml:space="preserve">Руководитель </w:t>
      </w:r>
      <w:r w:rsidR="00EE200B" w:rsidRPr="00481DB0">
        <w:rPr>
          <w:rFonts w:ascii="Arial" w:hAnsi="Arial" w:cs="Arial"/>
        </w:rPr>
        <w:t xml:space="preserve">практики </w:t>
      </w:r>
      <w:r w:rsidRPr="00481DB0">
        <w:rPr>
          <w:rFonts w:ascii="Arial" w:hAnsi="Arial" w:cs="Arial"/>
        </w:rPr>
        <w:t xml:space="preserve">от кафедры: </w:t>
      </w:r>
      <w:r w:rsidRPr="00481DB0">
        <w:rPr>
          <w:rFonts w:ascii="Arial" w:hAnsi="Arial" w:cs="Arial"/>
          <w:b/>
          <w:i/>
        </w:rPr>
        <w:t>___________________</w:t>
      </w:r>
    </w:p>
    <w:p w:rsidR="00793EFB" w:rsidRPr="00481DB0" w:rsidRDefault="00793EFB" w:rsidP="00793EFB">
      <w:pPr>
        <w:spacing w:line="360" w:lineRule="auto"/>
        <w:ind w:right="141"/>
        <w:jc w:val="both"/>
        <w:rPr>
          <w:rFonts w:ascii="Arial" w:hAnsi="Arial" w:cs="Arial"/>
        </w:rPr>
      </w:pPr>
    </w:p>
    <w:p w:rsidR="00793EFB" w:rsidRPr="00481DB0" w:rsidRDefault="00793EFB" w:rsidP="00793EFB">
      <w:pPr>
        <w:spacing w:line="360" w:lineRule="auto"/>
        <w:jc w:val="both"/>
        <w:rPr>
          <w:rFonts w:ascii="Arial" w:hAnsi="Arial" w:cs="Arial"/>
        </w:rPr>
      </w:pPr>
      <w:r w:rsidRPr="00481DB0">
        <w:rPr>
          <w:rFonts w:ascii="Arial" w:hAnsi="Arial" w:cs="Arial"/>
        </w:rPr>
        <w:t xml:space="preserve">Начальник управления </w:t>
      </w:r>
    </w:p>
    <w:p w:rsidR="00793EFB" w:rsidRPr="00481DB0" w:rsidRDefault="00793EFB" w:rsidP="00793EFB">
      <w:pPr>
        <w:spacing w:line="360" w:lineRule="auto"/>
        <w:jc w:val="both"/>
        <w:rPr>
          <w:rFonts w:ascii="Arial" w:hAnsi="Arial" w:cs="Arial"/>
        </w:rPr>
      </w:pPr>
      <w:r w:rsidRPr="00481DB0">
        <w:rPr>
          <w:rFonts w:ascii="Arial" w:hAnsi="Arial" w:cs="Arial"/>
        </w:rPr>
        <w:t xml:space="preserve">по работе с индустриальными партнерами                                     </w:t>
      </w:r>
      <w:r w:rsidR="009E39E7" w:rsidRPr="00481DB0">
        <w:rPr>
          <w:rFonts w:ascii="Arial" w:hAnsi="Arial" w:cs="Arial"/>
        </w:rPr>
        <w:t>И.О. Фамилия</w:t>
      </w:r>
    </w:p>
    <w:p w:rsidR="00793EFB" w:rsidRPr="00481DB0" w:rsidRDefault="00793EFB" w:rsidP="00793EFB">
      <w:pPr>
        <w:spacing w:line="360" w:lineRule="auto"/>
        <w:jc w:val="both"/>
        <w:rPr>
          <w:rFonts w:ascii="Arial" w:hAnsi="Arial" w:cs="Arial"/>
        </w:rPr>
      </w:pPr>
    </w:p>
    <w:p w:rsidR="00793EFB" w:rsidRPr="00481DB0" w:rsidRDefault="00793EFB" w:rsidP="00793EFB">
      <w:pPr>
        <w:adjustRightInd w:val="0"/>
        <w:ind w:left="4536"/>
        <w:jc w:val="right"/>
        <w:outlineLvl w:val="0"/>
        <w:rPr>
          <w:rFonts w:ascii="Arial" w:hAnsi="Arial" w:cs="Arial"/>
          <w:b/>
          <w:sz w:val="20"/>
        </w:rPr>
      </w:pPr>
    </w:p>
    <w:p w:rsidR="00793EFB" w:rsidRPr="00481DB0" w:rsidRDefault="00793EFB" w:rsidP="00793EFB">
      <w:pPr>
        <w:spacing w:after="40"/>
        <w:ind w:firstLine="709"/>
        <w:jc w:val="right"/>
        <w:rPr>
          <w:rFonts w:ascii="Arial" w:hAnsi="Arial" w:cs="Arial"/>
          <w:b/>
          <w:i/>
          <w:sz w:val="20"/>
          <w:szCs w:val="20"/>
        </w:rPr>
      </w:pPr>
    </w:p>
    <w:p w:rsidR="00793EFB" w:rsidRPr="00481DB0" w:rsidRDefault="00793EFB" w:rsidP="00793EFB">
      <w:pPr>
        <w:spacing w:line="360" w:lineRule="auto"/>
        <w:jc w:val="both"/>
        <w:rPr>
          <w:rFonts w:ascii="Arial" w:hAnsi="Arial" w:cs="Arial"/>
        </w:rPr>
      </w:pPr>
    </w:p>
    <w:p w:rsidR="00793EFB" w:rsidRPr="00481DB0" w:rsidRDefault="00793EFB" w:rsidP="00793EFB">
      <w:pPr>
        <w:spacing w:line="360" w:lineRule="auto"/>
        <w:jc w:val="both"/>
        <w:rPr>
          <w:rFonts w:ascii="Arial" w:hAnsi="Arial" w:cs="Arial"/>
        </w:rPr>
      </w:pPr>
    </w:p>
    <w:p w:rsidR="00793EFB" w:rsidRPr="00481DB0" w:rsidRDefault="00793EFB" w:rsidP="00793EFB">
      <w:pPr>
        <w:spacing w:line="360" w:lineRule="auto"/>
        <w:jc w:val="both"/>
        <w:rPr>
          <w:rFonts w:ascii="Arial" w:hAnsi="Arial" w:cs="Arial"/>
        </w:rPr>
      </w:pPr>
    </w:p>
    <w:p w:rsidR="00793EFB" w:rsidRPr="00481DB0" w:rsidRDefault="00793EFB" w:rsidP="00793EFB">
      <w:pPr>
        <w:spacing w:line="360" w:lineRule="auto"/>
        <w:jc w:val="both"/>
        <w:rPr>
          <w:rFonts w:ascii="Arial" w:hAnsi="Arial" w:cs="Arial"/>
        </w:rPr>
      </w:pPr>
    </w:p>
    <w:p w:rsidR="00793EFB" w:rsidRPr="00481DB0" w:rsidRDefault="00793EFB" w:rsidP="00793EFB">
      <w:pPr>
        <w:spacing w:after="40"/>
        <w:rPr>
          <w:rFonts w:ascii="Arial" w:hAnsi="Arial" w:cs="Arial"/>
          <w:sz w:val="20"/>
        </w:rPr>
      </w:pPr>
      <w:r w:rsidRPr="00481DB0">
        <w:rPr>
          <w:rFonts w:ascii="Arial" w:hAnsi="Arial" w:cs="Arial"/>
          <w:sz w:val="20"/>
        </w:rPr>
        <w:t>Исполнитель:</w:t>
      </w:r>
    </w:p>
    <w:p w:rsidR="00793EFB" w:rsidRPr="00481DB0" w:rsidRDefault="00793EFB" w:rsidP="00793EFB">
      <w:pPr>
        <w:spacing w:after="40"/>
        <w:rPr>
          <w:rFonts w:ascii="Arial" w:hAnsi="Arial" w:cs="Arial"/>
          <w:i/>
          <w:sz w:val="20"/>
        </w:rPr>
      </w:pPr>
      <w:r w:rsidRPr="00481DB0">
        <w:rPr>
          <w:rFonts w:ascii="Arial" w:hAnsi="Arial" w:cs="Arial"/>
          <w:i/>
          <w:sz w:val="20"/>
        </w:rPr>
        <w:t>ФИО</w:t>
      </w:r>
    </w:p>
    <w:p w:rsidR="00793EFB" w:rsidRPr="00481DB0" w:rsidRDefault="00793EFB" w:rsidP="00793EFB">
      <w:pPr>
        <w:spacing w:after="40"/>
        <w:rPr>
          <w:rFonts w:ascii="Arial" w:hAnsi="Arial" w:cs="Arial"/>
        </w:rPr>
      </w:pPr>
      <w:r w:rsidRPr="00481DB0">
        <w:rPr>
          <w:rFonts w:ascii="Arial" w:hAnsi="Arial" w:cs="Arial"/>
          <w:i/>
          <w:sz w:val="20"/>
        </w:rPr>
        <w:t>Контактная информация</w:t>
      </w:r>
    </w:p>
    <w:p w:rsidR="00793EFB" w:rsidRPr="00481DB0" w:rsidRDefault="00793EFB">
      <w:pPr>
        <w:spacing w:after="200" w:line="276" w:lineRule="auto"/>
        <w:rPr>
          <w:rStyle w:val="21"/>
          <w:rFonts w:ascii="Arial" w:hAnsi="Arial" w:cs="Arial"/>
          <w:sz w:val="24"/>
        </w:rPr>
      </w:pPr>
      <w:r w:rsidRPr="00481DB0">
        <w:rPr>
          <w:rStyle w:val="21"/>
          <w:rFonts w:ascii="Arial" w:hAnsi="Arial" w:cs="Arial"/>
          <w:sz w:val="24"/>
        </w:rPr>
        <w:br w:type="page"/>
      </w:r>
    </w:p>
    <w:p w:rsidR="00793EFB" w:rsidRPr="00481DB0" w:rsidRDefault="00793EFB" w:rsidP="00793EFB">
      <w:pPr>
        <w:adjustRightInd w:val="0"/>
        <w:ind w:left="4536"/>
        <w:jc w:val="right"/>
        <w:outlineLvl w:val="0"/>
        <w:rPr>
          <w:rFonts w:ascii="Arial" w:hAnsi="Arial" w:cs="Arial"/>
          <w:b/>
          <w:i/>
          <w:sz w:val="20"/>
        </w:rPr>
      </w:pPr>
      <w:r w:rsidRPr="00481DB0">
        <w:rPr>
          <w:rFonts w:ascii="Arial" w:hAnsi="Arial" w:cs="Arial"/>
          <w:b/>
          <w:i/>
          <w:sz w:val="20"/>
        </w:rPr>
        <w:lastRenderedPageBreak/>
        <w:t>Приложение 7</w:t>
      </w:r>
    </w:p>
    <w:p w:rsidR="00793EFB" w:rsidRPr="00481DB0" w:rsidRDefault="00793EFB" w:rsidP="00793EFB">
      <w:pPr>
        <w:adjustRightInd w:val="0"/>
        <w:ind w:left="4536"/>
        <w:jc w:val="right"/>
        <w:outlineLvl w:val="0"/>
        <w:rPr>
          <w:rFonts w:ascii="Arial" w:hAnsi="Arial" w:cs="Arial"/>
          <w:b/>
          <w:sz w:val="20"/>
        </w:rPr>
      </w:pPr>
      <w:r w:rsidRPr="00481DB0">
        <w:rPr>
          <w:rFonts w:ascii="Arial" w:hAnsi="Arial" w:cs="Arial"/>
          <w:b/>
          <w:sz w:val="20"/>
        </w:rPr>
        <w:t xml:space="preserve">к Положению о </w:t>
      </w:r>
      <w:proofErr w:type="gramStart"/>
      <w:r w:rsidRPr="00481DB0">
        <w:rPr>
          <w:rFonts w:ascii="Arial" w:hAnsi="Arial" w:cs="Arial"/>
          <w:b/>
          <w:sz w:val="20"/>
        </w:rPr>
        <w:t>практической</w:t>
      </w:r>
      <w:proofErr w:type="gramEnd"/>
    </w:p>
    <w:p w:rsidR="00793EFB" w:rsidRPr="00481DB0" w:rsidRDefault="00793EFB" w:rsidP="00793EFB">
      <w:pPr>
        <w:adjustRightInd w:val="0"/>
        <w:ind w:left="4536"/>
        <w:jc w:val="right"/>
        <w:outlineLvl w:val="0"/>
        <w:rPr>
          <w:rFonts w:ascii="Arial" w:hAnsi="Arial" w:cs="Arial"/>
          <w:b/>
          <w:sz w:val="20"/>
        </w:rPr>
      </w:pPr>
      <w:r w:rsidRPr="00481DB0">
        <w:rPr>
          <w:rFonts w:ascii="Arial" w:hAnsi="Arial" w:cs="Arial"/>
          <w:b/>
          <w:sz w:val="20"/>
        </w:rPr>
        <w:t xml:space="preserve">подготовке </w:t>
      </w:r>
      <w:proofErr w:type="gramStart"/>
      <w:r w:rsidRPr="00481DB0">
        <w:rPr>
          <w:rFonts w:ascii="Arial" w:hAnsi="Arial" w:cs="Arial"/>
          <w:b/>
          <w:sz w:val="20"/>
        </w:rPr>
        <w:t>обучающихся</w:t>
      </w:r>
      <w:proofErr w:type="gramEnd"/>
    </w:p>
    <w:p w:rsidR="00793EFB" w:rsidRPr="00481DB0" w:rsidRDefault="00793EFB" w:rsidP="00793EFB">
      <w:pPr>
        <w:spacing w:after="40"/>
        <w:ind w:firstLine="709"/>
        <w:jc w:val="right"/>
        <w:rPr>
          <w:rFonts w:ascii="Arial" w:hAnsi="Arial" w:cs="Arial"/>
          <w:b/>
          <w:sz w:val="20"/>
          <w:szCs w:val="20"/>
          <w:u w:val="single"/>
        </w:rPr>
      </w:pPr>
    </w:p>
    <w:p w:rsidR="00793EFB" w:rsidRPr="00481DB0" w:rsidRDefault="00793EFB" w:rsidP="00793EFB">
      <w:pPr>
        <w:spacing w:after="40"/>
        <w:ind w:firstLine="709"/>
        <w:jc w:val="right"/>
        <w:rPr>
          <w:rFonts w:ascii="Arial" w:hAnsi="Arial" w:cs="Arial"/>
          <w:b/>
          <w:sz w:val="20"/>
          <w:szCs w:val="20"/>
          <w:u w:val="single"/>
        </w:rPr>
      </w:pPr>
    </w:p>
    <w:p w:rsidR="00793EFB" w:rsidRPr="00481DB0" w:rsidRDefault="00793EFB" w:rsidP="00793EFB">
      <w:pPr>
        <w:spacing w:after="40"/>
        <w:ind w:firstLine="709"/>
        <w:jc w:val="right"/>
        <w:rPr>
          <w:rFonts w:ascii="Arial" w:hAnsi="Arial" w:cs="Arial"/>
          <w:sz w:val="16"/>
          <w:szCs w:val="16"/>
        </w:rPr>
      </w:pPr>
    </w:p>
    <w:p w:rsidR="00793EFB" w:rsidRPr="00481DB0" w:rsidRDefault="00793EFB" w:rsidP="00793EFB">
      <w:pPr>
        <w:spacing w:after="40"/>
        <w:ind w:firstLine="709"/>
        <w:jc w:val="center"/>
        <w:rPr>
          <w:rFonts w:ascii="Arial" w:hAnsi="Arial" w:cs="Arial"/>
        </w:rPr>
      </w:pPr>
    </w:p>
    <w:p w:rsidR="00793EFB" w:rsidRPr="00481DB0" w:rsidRDefault="00793EFB" w:rsidP="00793EFB">
      <w:pPr>
        <w:jc w:val="center"/>
        <w:rPr>
          <w:rFonts w:ascii="Arial" w:hAnsi="Arial" w:cs="Arial"/>
          <w:b/>
          <w:sz w:val="16"/>
          <w:szCs w:val="16"/>
        </w:rPr>
      </w:pPr>
      <w:r w:rsidRPr="00481DB0">
        <w:rPr>
          <w:rFonts w:ascii="Arial" w:hAnsi="Arial" w:cs="Arial"/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222250</wp:posOffset>
            </wp:positionV>
            <wp:extent cx="1584960" cy="731520"/>
            <wp:effectExtent l="0" t="0" r="0" b="0"/>
            <wp:wrapNone/>
            <wp:docPr id="7" name="Рисунок 1" descr="Описание: C:\Users\User\Desktop\лого\logo-rus1 — коп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User\Desktop\лого\logo-rus1 — копия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81DB0">
        <w:rPr>
          <w:rFonts w:ascii="Arial" w:hAnsi="Arial" w:cs="Arial"/>
          <w:b/>
          <w:sz w:val="16"/>
          <w:szCs w:val="16"/>
        </w:rPr>
        <w:t>МИНОБРНАУКИ РОССИИ</w:t>
      </w:r>
    </w:p>
    <w:p w:rsidR="00793EFB" w:rsidRPr="00481DB0" w:rsidRDefault="00793EFB" w:rsidP="00793EFB">
      <w:pPr>
        <w:jc w:val="center"/>
        <w:rPr>
          <w:rFonts w:ascii="Arial" w:hAnsi="Arial" w:cs="Arial"/>
          <w:b/>
          <w:sz w:val="16"/>
          <w:szCs w:val="16"/>
        </w:rPr>
      </w:pPr>
      <w:r w:rsidRPr="00481DB0">
        <w:rPr>
          <w:rFonts w:ascii="Arial" w:hAnsi="Arial" w:cs="Arial"/>
          <w:b/>
          <w:sz w:val="16"/>
          <w:szCs w:val="16"/>
        </w:rPr>
        <w:t>федеральное государственное бюджетное образовательное учреждение</w:t>
      </w:r>
    </w:p>
    <w:p w:rsidR="00793EFB" w:rsidRPr="00481DB0" w:rsidRDefault="00793EFB" w:rsidP="00793EFB">
      <w:pPr>
        <w:jc w:val="center"/>
        <w:rPr>
          <w:rFonts w:ascii="Arial" w:hAnsi="Arial" w:cs="Arial"/>
          <w:b/>
          <w:sz w:val="16"/>
          <w:szCs w:val="16"/>
        </w:rPr>
      </w:pPr>
      <w:r w:rsidRPr="00481DB0">
        <w:rPr>
          <w:rFonts w:ascii="Arial" w:hAnsi="Arial" w:cs="Arial"/>
          <w:b/>
          <w:sz w:val="16"/>
          <w:szCs w:val="16"/>
        </w:rPr>
        <w:t>высшего образования</w:t>
      </w:r>
    </w:p>
    <w:p w:rsidR="00793EFB" w:rsidRPr="00481DB0" w:rsidRDefault="00793EFB" w:rsidP="00793EFB">
      <w:pPr>
        <w:jc w:val="center"/>
        <w:rPr>
          <w:rFonts w:ascii="Arial" w:hAnsi="Arial" w:cs="Arial"/>
          <w:b/>
          <w:sz w:val="16"/>
          <w:szCs w:val="16"/>
        </w:rPr>
      </w:pPr>
      <w:r w:rsidRPr="00481DB0">
        <w:rPr>
          <w:rFonts w:ascii="Arial" w:hAnsi="Arial" w:cs="Arial"/>
          <w:b/>
          <w:sz w:val="16"/>
          <w:szCs w:val="16"/>
        </w:rPr>
        <w:t>«Самарский государственный технический университет»</w:t>
      </w:r>
    </w:p>
    <w:p w:rsidR="00793EFB" w:rsidRPr="00481DB0" w:rsidRDefault="00793EFB" w:rsidP="00793EFB">
      <w:pPr>
        <w:jc w:val="center"/>
        <w:rPr>
          <w:rFonts w:ascii="Arial" w:hAnsi="Arial" w:cs="Arial"/>
          <w:sz w:val="18"/>
          <w:szCs w:val="16"/>
        </w:rPr>
      </w:pPr>
      <w:r w:rsidRPr="00481DB0">
        <w:rPr>
          <w:rFonts w:ascii="Arial" w:hAnsi="Arial" w:cs="Arial"/>
          <w:b/>
          <w:sz w:val="18"/>
          <w:szCs w:val="16"/>
        </w:rPr>
        <w:t>(ФГБОУ ВО «</w:t>
      </w:r>
      <w:proofErr w:type="spellStart"/>
      <w:r w:rsidRPr="00481DB0">
        <w:rPr>
          <w:rFonts w:ascii="Arial" w:hAnsi="Arial" w:cs="Arial"/>
          <w:b/>
          <w:sz w:val="18"/>
          <w:szCs w:val="16"/>
        </w:rPr>
        <w:t>СамГТУ</w:t>
      </w:r>
      <w:proofErr w:type="spellEnd"/>
      <w:r w:rsidRPr="00481DB0">
        <w:rPr>
          <w:rFonts w:ascii="Arial" w:hAnsi="Arial" w:cs="Arial"/>
          <w:b/>
          <w:sz w:val="18"/>
          <w:szCs w:val="16"/>
        </w:rPr>
        <w:t>»)</w:t>
      </w:r>
    </w:p>
    <w:p w:rsidR="00793EFB" w:rsidRPr="00481DB0" w:rsidRDefault="00793EFB" w:rsidP="00793EFB">
      <w:pPr>
        <w:jc w:val="center"/>
        <w:rPr>
          <w:rFonts w:ascii="Arial" w:hAnsi="Arial" w:cs="Arial"/>
          <w:sz w:val="16"/>
          <w:szCs w:val="16"/>
        </w:rPr>
      </w:pPr>
      <w:r w:rsidRPr="00481DB0">
        <w:rPr>
          <w:rFonts w:ascii="Arial" w:hAnsi="Arial" w:cs="Arial"/>
          <w:sz w:val="16"/>
          <w:szCs w:val="16"/>
        </w:rPr>
        <w:t>Россия, 443100, Самара, ул. Молодогвардейская, 244.</w:t>
      </w:r>
    </w:p>
    <w:p w:rsidR="00793EFB" w:rsidRPr="00481DB0" w:rsidRDefault="00793EFB" w:rsidP="00793EFB">
      <w:pPr>
        <w:jc w:val="center"/>
        <w:rPr>
          <w:rFonts w:ascii="Arial" w:hAnsi="Arial" w:cs="Arial"/>
          <w:sz w:val="16"/>
          <w:szCs w:val="16"/>
        </w:rPr>
      </w:pPr>
      <w:r w:rsidRPr="00481DB0">
        <w:rPr>
          <w:rFonts w:ascii="Arial" w:hAnsi="Arial" w:cs="Arial"/>
          <w:sz w:val="16"/>
          <w:szCs w:val="16"/>
        </w:rPr>
        <w:t xml:space="preserve">Телефон: (846)3335-075. </w:t>
      </w:r>
      <w:hyperlink r:id="rId15" w:history="1">
        <w:r w:rsidRPr="00481DB0">
          <w:rPr>
            <w:rStyle w:val="a4"/>
            <w:rFonts w:ascii="Arial" w:hAnsi="Arial" w:cs="Arial"/>
            <w:sz w:val="16"/>
            <w:szCs w:val="16"/>
            <w:lang w:val="en-US"/>
          </w:rPr>
          <w:t>rector</w:t>
        </w:r>
        <w:r w:rsidRPr="00481DB0">
          <w:rPr>
            <w:rStyle w:val="a4"/>
            <w:rFonts w:ascii="Arial" w:hAnsi="Arial" w:cs="Arial"/>
            <w:sz w:val="16"/>
            <w:szCs w:val="16"/>
          </w:rPr>
          <w:t>@</w:t>
        </w:r>
        <w:proofErr w:type="spellStart"/>
        <w:r w:rsidRPr="00481DB0">
          <w:rPr>
            <w:rStyle w:val="a4"/>
            <w:rFonts w:ascii="Arial" w:hAnsi="Arial" w:cs="Arial"/>
            <w:sz w:val="16"/>
            <w:szCs w:val="16"/>
            <w:lang w:val="en-US"/>
          </w:rPr>
          <w:t>samgtu</w:t>
        </w:r>
        <w:proofErr w:type="spellEnd"/>
        <w:r w:rsidRPr="00481DB0">
          <w:rPr>
            <w:rStyle w:val="a4"/>
            <w:rFonts w:ascii="Arial" w:hAnsi="Arial" w:cs="Arial"/>
            <w:sz w:val="16"/>
            <w:szCs w:val="16"/>
          </w:rPr>
          <w:t>.</w:t>
        </w:r>
        <w:proofErr w:type="spellStart"/>
        <w:r w:rsidRPr="00481DB0">
          <w:rPr>
            <w:rStyle w:val="a4"/>
            <w:rFonts w:ascii="Arial" w:hAnsi="Arial" w:cs="Arial"/>
            <w:sz w:val="16"/>
            <w:szCs w:val="16"/>
            <w:lang w:val="en-US"/>
          </w:rPr>
          <w:t>ru</w:t>
        </w:r>
        <w:proofErr w:type="spellEnd"/>
      </w:hyperlink>
    </w:p>
    <w:p w:rsidR="00793EFB" w:rsidRPr="00481DB0" w:rsidRDefault="00793EFB" w:rsidP="00793EFB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793EFB" w:rsidRPr="00481DB0" w:rsidRDefault="00793EFB" w:rsidP="00793EFB">
      <w:pPr>
        <w:spacing w:line="360" w:lineRule="auto"/>
        <w:jc w:val="both"/>
        <w:rPr>
          <w:rFonts w:ascii="Arial" w:hAnsi="Arial" w:cs="Arial"/>
          <w:b/>
        </w:rPr>
      </w:pPr>
      <w:r w:rsidRPr="00481DB0">
        <w:rPr>
          <w:rFonts w:ascii="Arial" w:hAnsi="Arial" w:cs="Arial"/>
          <w:b/>
        </w:rPr>
        <w:t>______________________________________________________________________</w:t>
      </w:r>
    </w:p>
    <w:p w:rsidR="00793EFB" w:rsidRPr="00481DB0" w:rsidRDefault="00793EFB" w:rsidP="00793EFB">
      <w:pPr>
        <w:spacing w:after="40"/>
        <w:ind w:firstLine="709"/>
        <w:jc w:val="center"/>
        <w:rPr>
          <w:rFonts w:ascii="Arial" w:hAnsi="Arial" w:cs="Arial"/>
        </w:rPr>
      </w:pPr>
    </w:p>
    <w:p w:rsidR="00793EFB" w:rsidRPr="00481DB0" w:rsidRDefault="00793EFB" w:rsidP="00793EFB">
      <w:pPr>
        <w:spacing w:after="40"/>
        <w:ind w:firstLine="709"/>
        <w:jc w:val="center"/>
        <w:rPr>
          <w:rFonts w:ascii="Arial" w:hAnsi="Arial" w:cs="Arial"/>
        </w:rPr>
      </w:pPr>
    </w:p>
    <w:p w:rsidR="00793EFB" w:rsidRPr="00481DB0" w:rsidRDefault="00793EFB" w:rsidP="00793EFB">
      <w:pPr>
        <w:spacing w:after="40"/>
        <w:ind w:firstLine="709"/>
        <w:jc w:val="center"/>
        <w:rPr>
          <w:rFonts w:ascii="Arial" w:hAnsi="Arial" w:cs="Arial"/>
        </w:rPr>
      </w:pPr>
    </w:p>
    <w:p w:rsidR="00793EFB" w:rsidRPr="00481DB0" w:rsidRDefault="00793EFB" w:rsidP="00793EFB">
      <w:pPr>
        <w:spacing w:after="40"/>
        <w:ind w:firstLine="709"/>
        <w:jc w:val="center"/>
        <w:rPr>
          <w:rFonts w:ascii="Arial" w:hAnsi="Arial" w:cs="Arial"/>
        </w:rPr>
      </w:pPr>
    </w:p>
    <w:p w:rsidR="00793EFB" w:rsidRPr="00481DB0" w:rsidRDefault="00793EFB" w:rsidP="00793EFB">
      <w:pPr>
        <w:spacing w:after="40"/>
        <w:ind w:firstLine="709"/>
        <w:jc w:val="center"/>
        <w:rPr>
          <w:rFonts w:ascii="Arial" w:hAnsi="Arial" w:cs="Arial"/>
        </w:rPr>
      </w:pPr>
    </w:p>
    <w:p w:rsidR="00793EFB" w:rsidRPr="00481DB0" w:rsidRDefault="00793EFB" w:rsidP="00793EFB">
      <w:pPr>
        <w:spacing w:after="40"/>
        <w:ind w:firstLine="709"/>
        <w:jc w:val="center"/>
        <w:rPr>
          <w:rFonts w:ascii="Arial" w:hAnsi="Arial" w:cs="Arial"/>
        </w:rPr>
      </w:pPr>
    </w:p>
    <w:p w:rsidR="00793EFB" w:rsidRPr="00481DB0" w:rsidRDefault="00793EFB" w:rsidP="00793EFB">
      <w:pPr>
        <w:spacing w:after="40"/>
        <w:ind w:firstLine="709"/>
        <w:jc w:val="center"/>
        <w:rPr>
          <w:rFonts w:ascii="Arial" w:hAnsi="Arial" w:cs="Arial"/>
        </w:rPr>
      </w:pPr>
    </w:p>
    <w:p w:rsidR="00793EFB" w:rsidRPr="00481DB0" w:rsidRDefault="00793EFB" w:rsidP="00793EFB">
      <w:pPr>
        <w:spacing w:after="40"/>
        <w:ind w:firstLine="709"/>
        <w:jc w:val="center"/>
        <w:rPr>
          <w:rFonts w:ascii="Arial" w:hAnsi="Arial" w:cs="Arial"/>
        </w:rPr>
      </w:pPr>
    </w:p>
    <w:p w:rsidR="00793EFB" w:rsidRPr="00481DB0" w:rsidRDefault="00793EFB" w:rsidP="00793EFB">
      <w:pPr>
        <w:spacing w:after="40"/>
        <w:ind w:firstLine="709"/>
        <w:jc w:val="center"/>
        <w:rPr>
          <w:rFonts w:ascii="Arial" w:hAnsi="Arial" w:cs="Arial"/>
          <w:b/>
        </w:rPr>
      </w:pPr>
      <w:r w:rsidRPr="00481DB0">
        <w:rPr>
          <w:rFonts w:ascii="Arial" w:hAnsi="Arial" w:cs="Arial"/>
          <w:b/>
        </w:rPr>
        <w:t xml:space="preserve">ОТЧЕТ ПО </w:t>
      </w:r>
      <w:r w:rsidR="00EE200B" w:rsidRPr="00481DB0">
        <w:rPr>
          <w:rFonts w:ascii="Arial" w:hAnsi="Arial" w:cs="Arial"/>
          <w:b/>
        </w:rPr>
        <w:t>ПРАКТИКЕ</w:t>
      </w:r>
    </w:p>
    <w:p w:rsidR="00793EFB" w:rsidRPr="00481DB0" w:rsidRDefault="00793EFB" w:rsidP="00793EFB">
      <w:pPr>
        <w:spacing w:after="40"/>
        <w:ind w:firstLine="709"/>
        <w:jc w:val="center"/>
        <w:rPr>
          <w:rFonts w:ascii="Arial" w:hAnsi="Arial" w:cs="Arial"/>
        </w:rPr>
      </w:pPr>
    </w:p>
    <w:p w:rsidR="00793EFB" w:rsidRPr="00481DB0" w:rsidRDefault="00793EFB" w:rsidP="00793EFB">
      <w:pPr>
        <w:spacing w:after="40"/>
        <w:ind w:firstLine="709"/>
        <w:jc w:val="center"/>
        <w:rPr>
          <w:rFonts w:ascii="Arial" w:hAnsi="Arial" w:cs="Arial"/>
        </w:rPr>
      </w:pPr>
    </w:p>
    <w:p w:rsidR="00793EFB" w:rsidRPr="00481DB0" w:rsidRDefault="00793EFB" w:rsidP="00793EFB">
      <w:pPr>
        <w:spacing w:after="40"/>
        <w:ind w:firstLine="709"/>
        <w:jc w:val="center"/>
        <w:rPr>
          <w:rFonts w:ascii="Arial" w:hAnsi="Arial" w:cs="Arial"/>
        </w:rPr>
      </w:pPr>
    </w:p>
    <w:p w:rsidR="00793EFB" w:rsidRPr="00481DB0" w:rsidRDefault="00793EFB" w:rsidP="00793EFB">
      <w:pPr>
        <w:spacing w:after="40"/>
        <w:ind w:firstLine="709"/>
        <w:jc w:val="center"/>
        <w:rPr>
          <w:rFonts w:ascii="Arial" w:hAnsi="Arial" w:cs="Arial"/>
        </w:rPr>
      </w:pPr>
    </w:p>
    <w:p w:rsidR="00793EFB" w:rsidRPr="00481DB0" w:rsidRDefault="00793EFB" w:rsidP="00793EFB">
      <w:pPr>
        <w:spacing w:after="40"/>
        <w:ind w:firstLine="709"/>
        <w:jc w:val="center"/>
        <w:rPr>
          <w:rFonts w:ascii="Arial" w:hAnsi="Arial" w:cs="Arial"/>
        </w:rPr>
      </w:pPr>
    </w:p>
    <w:p w:rsidR="00793EFB" w:rsidRPr="00481DB0" w:rsidRDefault="00793EFB" w:rsidP="00793EFB">
      <w:pPr>
        <w:shd w:val="clear" w:color="auto" w:fill="FFFFFF"/>
        <w:autoSpaceDE w:val="0"/>
        <w:ind w:left="709"/>
        <w:jc w:val="right"/>
        <w:rPr>
          <w:rFonts w:ascii="Arial" w:hAnsi="Arial" w:cs="Arial"/>
        </w:rPr>
      </w:pPr>
      <w:r w:rsidRPr="00481DB0">
        <w:rPr>
          <w:rFonts w:ascii="Arial" w:hAnsi="Arial" w:cs="Arial"/>
        </w:rPr>
        <w:t>Обучающегося ____ курса</w:t>
      </w:r>
    </w:p>
    <w:p w:rsidR="00793EFB" w:rsidRPr="00481DB0" w:rsidRDefault="00793EFB" w:rsidP="00793EFB">
      <w:pPr>
        <w:shd w:val="clear" w:color="auto" w:fill="FFFFFF"/>
        <w:autoSpaceDE w:val="0"/>
        <w:ind w:left="709"/>
        <w:jc w:val="right"/>
        <w:rPr>
          <w:rFonts w:ascii="Arial" w:hAnsi="Arial" w:cs="Arial"/>
        </w:rPr>
      </w:pPr>
      <w:r w:rsidRPr="00481DB0">
        <w:rPr>
          <w:rFonts w:ascii="Arial" w:hAnsi="Arial" w:cs="Arial"/>
        </w:rPr>
        <w:t>гр. _______</w:t>
      </w:r>
    </w:p>
    <w:p w:rsidR="00793EFB" w:rsidRPr="00481DB0" w:rsidRDefault="00793EFB" w:rsidP="00793EFB">
      <w:pPr>
        <w:shd w:val="clear" w:color="auto" w:fill="FFFFFF"/>
        <w:autoSpaceDE w:val="0"/>
        <w:ind w:left="709"/>
        <w:jc w:val="right"/>
        <w:rPr>
          <w:rFonts w:ascii="Arial" w:hAnsi="Arial" w:cs="Arial"/>
        </w:rPr>
      </w:pPr>
      <w:r w:rsidRPr="00481DB0">
        <w:rPr>
          <w:rFonts w:ascii="Arial" w:hAnsi="Arial" w:cs="Arial"/>
        </w:rPr>
        <w:t>Ф.И.О.______________</w:t>
      </w:r>
    </w:p>
    <w:p w:rsidR="00793EFB" w:rsidRPr="00481DB0" w:rsidRDefault="00793EFB" w:rsidP="00793EFB">
      <w:pPr>
        <w:shd w:val="clear" w:color="auto" w:fill="FFFFFF"/>
        <w:autoSpaceDE w:val="0"/>
        <w:ind w:left="709"/>
        <w:rPr>
          <w:rFonts w:ascii="Arial" w:hAnsi="Arial" w:cs="Arial"/>
          <w:strike/>
        </w:rPr>
      </w:pPr>
    </w:p>
    <w:p w:rsidR="00D06308" w:rsidRPr="00481DB0" w:rsidRDefault="00D06308" w:rsidP="00793EFB">
      <w:pPr>
        <w:shd w:val="clear" w:color="auto" w:fill="FFFFFF"/>
        <w:autoSpaceDE w:val="0"/>
        <w:ind w:left="709"/>
        <w:rPr>
          <w:rFonts w:ascii="Arial" w:hAnsi="Arial" w:cs="Arial"/>
          <w:strike/>
        </w:rPr>
      </w:pPr>
    </w:p>
    <w:p w:rsidR="00D06308" w:rsidRPr="00481DB0" w:rsidRDefault="00D06308" w:rsidP="00793EFB">
      <w:pPr>
        <w:shd w:val="clear" w:color="auto" w:fill="FFFFFF"/>
        <w:autoSpaceDE w:val="0"/>
        <w:ind w:left="709"/>
        <w:rPr>
          <w:rFonts w:ascii="Arial" w:hAnsi="Arial" w:cs="Arial"/>
          <w:strike/>
        </w:rPr>
      </w:pPr>
    </w:p>
    <w:p w:rsidR="00D06308" w:rsidRPr="00481DB0" w:rsidRDefault="00D06308" w:rsidP="00793EFB">
      <w:pPr>
        <w:shd w:val="clear" w:color="auto" w:fill="FFFFFF"/>
        <w:autoSpaceDE w:val="0"/>
        <w:ind w:left="709"/>
        <w:rPr>
          <w:rFonts w:ascii="Arial" w:hAnsi="Arial" w:cs="Arial"/>
          <w:strike/>
        </w:rPr>
      </w:pPr>
    </w:p>
    <w:p w:rsidR="00D06308" w:rsidRPr="00481DB0" w:rsidRDefault="00D06308" w:rsidP="00793EFB">
      <w:pPr>
        <w:shd w:val="clear" w:color="auto" w:fill="FFFFFF"/>
        <w:autoSpaceDE w:val="0"/>
        <w:ind w:left="709"/>
        <w:rPr>
          <w:rFonts w:ascii="Arial" w:hAnsi="Arial" w:cs="Arial"/>
          <w:strike/>
        </w:rPr>
      </w:pPr>
    </w:p>
    <w:p w:rsidR="00D06308" w:rsidRPr="00481DB0" w:rsidRDefault="00D06308" w:rsidP="00793EFB">
      <w:pPr>
        <w:shd w:val="clear" w:color="auto" w:fill="FFFFFF"/>
        <w:autoSpaceDE w:val="0"/>
        <w:ind w:left="709"/>
        <w:rPr>
          <w:rFonts w:ascii="Arial" w:hAnsi="Arial" w:cs="Arial"/>
        </w:rPr>
      </w:pPr>
    </w:p>
    <w:p w:rsidR="00793EFB" w:rsidRPr="00481DB0" w:rsidRDefault="00793EFB" w:rsidP="00793EFB">
      <w:pPr>
        <w:shd w:val="clear" w:color="auto" w:fill="FFFFFF"/>
        <w:autoSpaceDE w:val="0"/>
        <w:ind w:left="709"/>
        <w:rPr>
          <w:rFonts w:ascii="Arial" w:hAnsi="Arial" w:cs="Arial"/>
        </w:rPr>
      </w:pPr>
    </w:p>
    <w:p w:rsidR="00793EFB" w:rsidRPr="00481DB0" w:rsidRDefault="00793EFB" w:rsidP="00793EFB">
      <w:pPr>
        <w:shd w:val="clear" w:color="auto" w:fill="FFFFFF"/>
        <w:autoSpaceDE w:val="0"/>
        <w:ind w:left="709"/>
        <w:rPr>
          <w:rFonts w:ascii="Arial" w:hAnsi="Arial" w:cs="Arial"/>
        </w:rPr>
      </w:pPr>
    </w:p>
    <w:p w:rsidR="00793EFB" w:rsidRPr="00481DB0" w:rsidRDefault="00793EFB" w:rsidP="00793EFB">
      <w:pPr>
        <w:shd w:val="clear" w:color="auto" w:fill="FFFFFF"/>
        <w:autoSpaceDE w:val="0"/>
        <w:ind w:left="709"/>
        <w:rPr>
          <w:rFonts w:ascii="Arial" w:hAnsi="Arial" w:cs="Arial"/>
        </w:rPr>
      </w:pPr>
    </w:p>
    <w:p w:rsidR="00793EFB" w:rsidRPr="00481DB0" w:rsidRDefault="00793EFB" w:rsidP="00793EFB">
      <w:pPr>
        <w:shd w:val="clear" w:color="auto" w:fill="FFFFFF"/>
        <w:autoSpaceDE w:val="0"/>
        <w:ind w:left="709"/>
        <w:rPr>
          <w:rFonts w:ascii="Arial" w:hAnsi="Arial" w:cs="Arial"/>
        </w:rPr>
      </w:pPr>
    </w:p>
    <w:p w:rsidR="00793EFB" w:rsidRPr="00481DB0" w:rsidRDefault="00793EFB" w:rsidP="00793EFB">
      <w:pPr>
        <w:shd w:val="clear" w:color="auto" w:fill="FFFFFF"/>
        <w:autoSpaceDE w:val="0"/>
        <w:ind w:left="709"/>
        <w:rPr>
          <w:rFonts w:ascii="Arial" w:hAnsi="Arial" w:cs="Arial"/>
        </w:rPr>
      </w:pPr>
    </w:p>
    <w:p w:rsidR="00793EFB" w:rsidRPr="00481DB0" w:rsidRDefault="00793EFB" w:rsidP="00793EFB">
      <w:pPr>
        <w:shd w:val="clear" w:color="auto" w:fill="FFFFFF"/>
        <w:autoSpaceDE w:val="0"/>
        <w:ind w:left="709"/>
        <w:rPr>
          <w:rFonts w:ascii="Arial" w:hAnsi="Arial" w:cs="Arial"/>
        </w:rPr>
      </w:pPr>
    </w:p>
    <w:p w:rsidR="00793EFB" w:rsidRPr="00481DB0" w:rsidRDefault="00793EFB" w:rsidP="00793EFB">
      <w:pPr>
        <w:shd w:val="clear" w:color="auto" w:fill="FFFFFF"/>
        <w:autoSpaceDE w:val="0"/>
        <w:ind w:left="709"/>
        <w:rPr>
          <w:rFonts w:ascii="Arial" w:hAnsi="Arial" w:cs="Arial"/>
        </w:rPr>
      </w:pPr>
    </w:p>
    <w:p w:rsidR="00793EFB" w:rsidRPr="00481DB0" w:rsidRDefault="00793EFB" w:rsidP="00793EFB">
      <w:pPr>
        <w:shd w:val="clear" w:color="auto" w:fill="FFFFFF"/>
        <w:autoSpaceDE w:val="0"/>
        <w:ind w:left="709"/>
        <w:rPr>
          <w:rFonts w:ascii="Arial" w:hAnsi="Arial" w:cs="Arial"/>
        </w:rPr>
      </w:pPr>
    </w:p>
    <w:p w:rsidR="00793EFB" w:rsidRPr="00481DB0" w:rsidRDefault="00793EFB" w:rsidP="00793EFB">
      <w:pPr>
        <w:shd w:val="clear" w:color="auto" w:fill="FFFFFF"/>
        <w:autoSpaceDE w:val="0"/>
        <w:ind w:left="709"/>
        <w:rPr>
          <w:rFonts w:ascii="Arial" w:hAnsi="Arial" w:cs="Arial"/>
        </w:rPr>
      </w:pPr>
    </w:p>
    <w:p w:rsidR="00793EFB" w:rsidRPr="00481DB0" w:rsidRDefault="00793EFB" w:rsidP="00793EFB">
      <w:pPr>
        <w:shd w:val="clear" w:color="auto" w:fill="FFFFFF"/>
        <w:autoSpaceDE w:val="0"/>
        <w:ind w:left="709"/>
        <w:rPr>
          <w:rFonts w:ascii="Arial" w:hAnsi="Arial" w:cs="Arial"/>
        </w:rPr>
      </w:pPr>
    </w:p>
    <w:p w:rsidR="00793EFB" w:rsidRPr="00481DB0" w:rsidRDefault="00793EFB" w:rsidP="00793EFB">
      <w:pPr>
        <w:shd w:val="clear" w:color="auto" w:fill="FFFFFF"/>
        <w:autoSpaceDE w:val="0"/>
        <w:ind w:left="709"/>
        <w:rPr>
          <w:rFonts w:ascii="Arial" w:hAnsi="Arial" w:cs="Arial"/>
        </w:rPr>
      </w:pPr>
    </w:p>
    <w:p w:rsidR="00793EFB" w:rsidRPr="00481DB0" w:rsidRDefault="00793EFB" w:rsidP="00793EFB">
      <w:pPr>
        <w:shd w:val="clear" w:color="auto" w:fill="FFFFFF"/>
        <w:autoSpaceDE w:val="0"/>
        <w:ind w:left="709"/>
        <w:rPr>
          <w:rFonts w:ascii="Arial" w:hAnsi="Arial" w:cs="Arial"/>
        </w:rPr>
      </w:pPr>
    </w:p>
    <w:p w:rsidR="00C02B4A" w:rsidRPr="00481DB0" w:rsidRDefault="00793EFB" w:rsidP="00793EFB">
      <w:pPr>
        <w:spacing w:after="40"/>
        <w:ind w:firstLine="709"/>
        <w:jc w:val="center"/>
        <w:rPr>
          <w:rFonts w:ascii="Arial" w:hAnsi="Arial" w:cs="Arial"/>
        </w:rPr>
      </w:pPr>
      <w:r w:rsidRPr="00481DB0">
        <w:rPr>
          <w:rFonts w:ascii="Arial" w:hAnsi="Arial" w:cs="Arial"/>
        </w:rPr>
        <w:t>Самара, 20____ г.</w:t>
      </w:r>
    </w:p>
    <w:sectPr w:rsidR="00C02B4A" w:rsidRPr="00481DB0" w:rsidSect="00F9109D">
      <w:headerReference w:type="even" r:id="rId16"/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134" w:right="849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5536" w:rsidRDefault="001A5536">
      <w:r>
        <w:separator/>
      </w:r>
    </w:p>
  </w:endnote>
  <w:endnote w:type="continuationSeparator" w:id="0">
    <w:p w:rsidR="001A5536" w:rsidRDefault="001A55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503" w:rsidRDefault="000E0503" w:rsidP="000D4658">
    <w:pPr>
      <w:pStyle w:val="a9"/>
      <w:rPr>
        <w:sz w:val="24"/>
        <w:szCs w:val="24"/>
      </w:rPr>
    </w:pPr>
  </w:p>
  <w:p w:rsidR="000E0503" w:rsidRPr="000D4658" w:rsidRDefault="000E0503" w:rsidP="000D4658">
    <w:pPr>
      <w:pStyle w:val="a9"/>
      <w:rPr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503" w:rsidRDefault="000E0503">
    <w:pPr>
      <w:pStyle w:val="a9"/>
      <w:rPr>
        <w:sz w:val="24"/>
        <w:szCs w:val="24"/>
      </w:rPr>
    </w:pPr>
  </w:p>
  <w:p w:rsidR="000E0503" w:rsidRPr="000D4658" w:rsidRDefault="000E0503">
    <w:pPr>
      <w:pStyle w:val="a9"/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5536" w:rsidRDefault="001A5536">
      <w:r>
        <w:separator/>
      </w:r>
    </w:p>
  </w:footnote>
  <w:footnote w:type="continuationSeparator" w:id="0">
    <w:p w:rsidR="001A5536" w:rsidRDefault="001A55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503" w:rsidRDefault="00E37FB5" w:rsidP="00333748">
    <w:pPr>
      <w:pStyle w:val="ad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0E0503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0E0503" w:rsidRDefault="000E0503">
    <w:pPr>
      <w:pStyle w:val="ad"/>
    </w:pPr>
  </w:p>
  <w:p w:rsidR="000E0503" w:rsidRDefault="000E0503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503" w:rsidRPr="00B8532A" w:rsidRDefault="00E37FB5" w:rsidP="00333748">
    <w:pPr>
      <w:pStyle w:val="ad"/>
      <w:framePr w:wrap="around" w:vAnchor="text" w:hAnchor="margin" w:xAlign="center" w:y="1"/>
      <w:rPr>
        <w:rStyle w:val="af1"/>
        <w:sz w:val="22"/>
      </w:rPr>
    </w:pPr>
    <w:r w:rsidRPr="00B8532A">
      <w:rPr>
        <w:rStyle w:val="af1"/>
        <w:sz w:val="22"/>
      </w:rPr>
      <w:fldChar w:fldCharType="begin"/>
    </w:r>
    <w:r w:rsidR="000E0503" w:rsidRPr="00B8532A">
      <w:rPr>
        <w:rStyle w:val="af1"/>
        <w:sz w:val="22"/>
      </w:rPr>
      <w:instrText xml:space="preserve">PAGE  </w:instrText>
    </w:r>
    <w:r w:rsidRPr="00B8532A">
      <w:rPr>
        <w:rStyle w:val="af1"/>
        <w:sz w:val="22"/>
      </w:rPr>
      <w:fldChar w:fldCharType="separate"/>
    </w:r>
    <w:r w:rsidR="000E17B7">
      <w:rPr>
        <w:rStyle w:val="af1"/>
        <w:noProof/>
        <w:sz w:val="22"/>
      </w:rPr>
      <w:t>4</w:t>
    </w:r>
    <w:r w:rsidRPr="00B8532A">
      <w:rPr>
        <w:rStyle w:val="af1"/>
        <w:sz w:val="22"/>
      </w:rPr>
      <w:fldChar w:fldCharType="end"/>
    </w:r>
  </w:p>
  <w:p w:rsidR="000E0503" w:rsidRDefault="000E0503">
    <w:pPr>
      <w:pStyle w:val="ad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503" w:rsidRDefault="000E0503">
    <w:pPr>
      <w:pStyle w:val="ad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00000004"/>
    <w:multiLevelType w:val="multilevel"/>
    <w:tmpl w:val="00000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6"/>
    <w:multiLevelType w:val="multilevel"/>
    <w:tmpl w:val="000000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0000007"/>
    <w:multiLevelType w:val="multilevel"/>
    <w:tmpl w:val="00000007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16335350"/>
    <w:multiLevelType w:val="hybridMultilevel"/>
    <w:tmpl w:val="D5BE6778"/>
    <w:lvl w:ilvl="0" w:tplc="80A4993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7664EAE"/>
    <w:multiLevelType w:val="hybridMultilevel"/>
    <w:tmpl w:val="D00004A6"/>
    <w:lvl w:ilvl="0" w:tplc="81F04148">
      <w:start w:val="1"/>
      <w:numFmt w:val="upperRoman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8552500"/>
    <w:multiLevelType w:val="hybridMultilevel"/>
    <w:tmpl w:val="71F4FA58"/>
    <w:lvl w:ilvl="0" w:tplc="A8544D08">
      <w:start w:val="1"/>
      <w:numFmt w:val="decimal"/>
      <w:lvlText w:val="%1."/>
      <w:lvlJc w:val="left"/>
      <w:pPr>
        <w:ind w:left="785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>
    <w:nsid w:val="19AC0B87"/>
    <w:multiLevelType w:val="hybridMultilevel"/>
    <w:tmpl w:val="C4C67D5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7E32B1"/>
    <w:multiLevelType w:val="hybridMultilevel"/>
    <w:tmpl w:val="71F4FA58"/>
    <w:lvl w:ilvl="0" w:tplc="A8544D08">
      <w:start w:val="1"/>
      <w:numFmt w:val="decimal"/>
      <w:lvlText w:val="%1."/>
      <w:lvlJc w:val="left"/>
      <w:pPr>
        <w:ind w:left="785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9">
    <w:nsid w:val="2C0D2724"/>
    <w:multiLevelType w:val="hybridMultilevel"/>
    <w:tmpl w:val="71F4FA58"/>
    <w:lvl w:ilvl="0" w:tplc="A8544D08">
      <w:start w:val="1"/>
      <w:numFmt w:val="decimal"/>
      <w:lvlText w:val="%1."/>
      <w:lvlJc w:val="left"/>
      <w:pPr>
        <w:ind w:left="785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0">
    <w:nsid w:val="36010076"/>
    <w:multiLevelType w:val="hybridMultilevel"/>
    <w:tmpl w:val="8730C844"/>
    <w:lvl w:ilvl="0" w:tplc="B90C89C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2D159D"/>
    <w:multiLevelType w:val="multilevel"/>
    <w:tmpl w:val="DB56F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C1E058D"/>
    <w:multiLevelType w:val="hybridMultilevel"/>
    <w:tmpl w:val="823A93EC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57F6C2A"/>
    <w:multiLevelType w:val="hybridMultilevel"/>
    <w:tmpl w:val="B8D677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5D66A37"/>
    <w:multiLevelType w:val="hybridMultilevel"/>
    <w:tmpl w:val="2800F782"/>
    <w:lvl w:ilvl="0" w:tplc="BBBA632C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5">
    <w:nsid w:val="59252703"/>
    <w:multiLevelType w:val="hybridMultilevel"/>
    <w:tmpl w:val="B7CC93CA"/>
    <w:lvl w:ilvl="0" w:tplc="2D8A923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6">
    <w:nsid w:val="708D2C96"/>
    <w:multiLevelType w:val="multilevel"/>
    <w:tmpl w:val="2036012C"/>
    <w:lvl w:ilvl="0">
      <w:start w:val="1"/>
      <w:numFmt w:val="decimal"/>
      <w:lvlText w:val="%1."/>
      <w:lvlJc w:val="left"/>
      <w:pPr>
        <w:ind w:left="376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4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695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9"/>
  </w:num>
  <w:num w:numId="2">
    <w:abstractNumId w:val="4"/>
  </w:num>
  <w:num w:numId="3">
    <w:abstractNumId w:val="15"/>
  </w:num>
  <w:num w:numId="4">
    <w:abstractNumId w:val="16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13"/>
  </w:num>
  <w:num w:numId="10">
    <w:abstractNumId w:val="14"/>
  </w:num>
  <w:num w:numId="11">
    <w:abstractNumId w:val="12"/>
  </w:num>
  <w:num w:numId="12">
    <w:abstractNumId w:val="8"/>
  </w:num>
  <w:num w:numId="13">
    <w:abstractNumId w:val="6"/>
  </w:num>
  <w:num w:numId="14">
    <w:abstractNumId w:val="7"/>
  </w:num>
  <w:num w:numId="15">
    <w:abstractNumId w:val="11"/>
  </w:num>
  <w:num w:numId="16">
    <w:abstractNumId w:val="10"/>
  </w:num>
  <w:num w:numId="17">
    <w:abstractNumId w:val="5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stylePaneFormatFilter w:val="3F01"/>
  <w:defaultTabStop w:val="709"/>
  <w:autoHyphenation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3BB3"/>
    <w:rsid w:val="000016AC"/>
    <w:rsid w:val="00003A90"/>
    <w:rsid w:val="00006E0E"/>
    <w:rsid w:val="000073E5"/>
    <w:rsid w:val="00007442"/>
    <w:rsid w:val="0000758F"/>
    <w:rsid w:val="00014014"/>
    <w:rsid w:val="000166CA"/>
    <w:rsid w:val="00021CC8"/>
    <w:rsid w:val="00022B0F"/>
    <w:rsid w:val="00023B1A"/>
    <w:rsid w:val="00032BA4"/>
    <w:rsid w:val="0003339B"/>
    <w:rsid w:val="0003347E"/>
    <w:rsid w:val="0004450C"/>
    <w:rsid w:val="000468D8"/>
    <w:rsid w:val="000512EE"/>
    <w:rsid w:val="0005531E"/>
    <w:rsid w:val="0006100E"/>
    <w:rsid w:val="0006106E"/>
    <w:rsid w:val="00067C16"/>
    <w:rsid w:val="0007525F"/>
    <w:rsid w:val="00077B7F"/>
    <w:rsid w:val="00080E4F"/>
    <w:rsid w:val="0008180C"/>
    <w:rsid w:val="00084FD4"/>
    <w:rsid w:val="00085D43"/>
    <w:rsid w:val="000872F4"/>
    <w:rsid w:val="00093533"/>
    <w:rsid w:val="00097CA2"/>
    <w:rsid w:val="000A3009"/>
    <w:rsid w:val="000A4129"/>
    <w:rsid w:val="000A6A03"/>
    <w:rsid w:val="000A766F"/>
    <w:rsid w:val="000B6CDD"/>
    <w:rsid w:val="000C37BF"/>
    <w:rsid w:val="000C614F"/>
    <w:rsid w:val="000D3C7C"/>
    <w:rsid w:val="000D4658"/>
    <w:rsid w:val="000D5D65"/>
    <w:rsid w:val="000E0503"/>
    <w:rsid w:val="000E1054"/>
    <w:rsid w:val="000E17B7"/>
    <w:rsid w:val="000F4160"/>
    <w:rsid w:val="000F74FF"/>
    <w:rsid w:val="00100851"/>
    <w:rsid w:val="00101F3A"/>
    <w:rsid w:val="001023E6"/>
    <w:rsid w:val="00103CE9"/>
    <w:rsid w:val="0011061D"/>
    <w:rsid w:val="001142CD"/>
    <w:rsid w:val="00114311"/>
    <w:rsid w:val="00115EE3"/>
    <w:rsid w:val="00116829"/>
    <w:rsid w:val="00121F78"/>
    <w:rsid w:val="00130864"/>
    <w:rsid w:val="00133323"/>
    <w:rsid w:val="001351A0"/>
    <w:rsid w:val="00137BB3"/>
    <w:rsid w:val="00141393"/>
    <w:rsid w:val="0014511D"/>
    <w:rsid w:val="00145281"/>
    <w:rsid w:val="001457AC"/>
    <w:rsid w:val="0015080F"/>
    <w:rsid w:val="001544D7"/>
    <w:rsid w:val="001579CF"/>
    <w:rsid w:val="00162EED"/>
    <w:rsid w:val="00164FAC"/>
    <w:rsid w:val="00176057"/>
    <w:rsid w:val="0018065F"/>
    <w:rsid w:val="00190E2F"/>
    <w:rsid w:val="001919D5"/>
    <w:rsid w:val="00191AD9"/>
    <w:rsid w:val="00193732"/>
    <w:rsid w:val="00193EE8"/>
    <w:rsid w:val="001A1709"/>
    <w:rsid w:val="001A1826"/>
    <w:rsid w:val="001A3549"/>
    <w:rsid w:val="001A5536"/>
    <w:rsid w:val="001A560B"/>
    <w:rsid w:val="001A7BEB"/>
    <w:rsid w:val="001B02D0"/>
    <w:rsid w:val="001B5B1D"/>
    <w:rsid w:val="001C590A"/>
    <w:rsid w:val="001C6A76"/>
    <w:rsid w:val="001D196F"/>
    <w:rsid w:val="001D2274"/>
    <w:rsid w:val="001D2AEB"/>
    <w:rsid w:val="001D63E2"/>
    <w:rsid w:val="001E31EF"/>
    <w:rsid w:val="001F0A29"/>
    <w:rsid w:val="001F2894"/>
    <w:rsid w:val="001F3BB3"/>
    <w:rsid w:val="001F644C"/>
    <w:rsid w:val="001F7F4E"/>
    <w:rsid w:val="00203134"/>
    <w:rsid w:val="00204581"/>
    <w:rsid w:val="00204745"/>
    <w:rsid w:val="00207241"/>
    <w:rsid w:val="002078F7"/>
    <w:rsid w:val="002106B3"/>
    <w:rsid w:val="00211258"/>
    <w:rsid w:val="00211AE7"/>
    <w:rsid w:val="002136F0"/>
    <w:rsid w:val="00217548"/>
    <w:rsid w:val="002206EF"/>
    <w:rsid w:val="00223540"/>
    <w:rsid w:val="0022379D"/>
    <w:rsid w:val="00230885"/>
    <w:rsid w:val="00230CCB"/>
    <w:rsid w:val="00230F2B"/>
    <w:rsid w:val="00231036"/>
    <w:rsid w:val="00234021"/>
    <w:rsid w:val="00234C53"/>
    <w:rsid w:val="00234F4C"/>
    <w:rsid w:val="00244A52"/>
    <w:rsid w:val="00245D91"/>
    <w:rsid w:val="0024775B"/>
    <w:rsid w:val="00251F42"/>
    <w:rsid w:val="00254122"/>
    <w:rsid w:val="0026393B"/>
    <w:rsid w:val="00267E11"/>
    <w:rsid w:val="00267E25"/>
    <w:rsid w:val="00270A3B"/>
    <w:rsid w:val="0027139C"/>
    <w:rsid w:val="00272F66"/>
    <w:rsid w:val="00276AE0"/>
    <w:rsid w:val="00286A60"/>
    <w:rsid w:val="00286C6C"/>
    <w:rsid w:val="002873FE"/>
    <w:rsid w:val="002930D4"/>
    <w:rsid w:val="00293114"/>
    <w:rsid w:val="002963B2"/>
    <w:rsid w:val="002A0CD9"/>
    <w:rsid w:val="002A27E8"/>
    <w:rsid w:val="002B1D81"/>
    <w:rsid w:val="002B1F3E"/>
    <w:rsid w:val="002B2469"/>
    <w:rsid w:val="002C4DF2"/>
    <w:rsid w:val="002D258B"/>
    <w:rsid w:val="002D3D52"/>
    <w:rsid w:val="002D5BF5"/>
    <w:rsid w:val="002E04BF"/>
    <w:rsid w:val="002E183C"/>
    <w:rsid w:val="002E281A"/>
    <w:rsid w:val="002E2D57"/>
    <w:rsid w:val="002E4EF5"/>
    <w:rsid w:val="002E584D"/>
    <w:rsid w:val="002E7670"/>
    <w:rsid w:val="002E7826"/>
    <w:rsid w:val="002F09FF"/>
    <w:rsid w:val="002F0B91"/>
    <w:rsid w:val="002F118F"/>
    <w:rsid w:val="002F194E"/>
    <w:rsid w:val="002F285D"/>
    <w:rsid w:val="00301A20"/>
    <w:rsid w:val="003022B1"/>
    <w:rsid w:val="0030461F"/>
    <w:rsid w:val="0031003A"/>
    <w:rsid w:val="003103D8"/>
    <w:rsid w:val="0032257E"/>
    <w:rsid w:val="00323301"/>
    <w:rsid w:val="00323DBA"/>
    <w:rsid w:val="0032402D"/>
    <w:rsid w:val="00333748"/>
    <w:rsid w:val="003365AE"/>
    <w:rsid w:val="003365E5"/>
    <w:rsid w:val="00337E49"/>
    <w:rsid w:val="003406AF"/>
    <w:rsid w:val="003450EE"/>
    <w:rsid w:val="00345F4B"/>
    <w:rsid w:val="003502F4"/>
    <w:rsid w:val="00351A24"/>
    <w:rsid w:val="00351D6B"/>
    <w:rsid w:val="00352E6C"/>
    <w:rsid w:val="00361CAE"/>
    <w:rsid w:val="00361E23"/>
    <w:rsid w:val="003659C8"/>
    <w:rsid w:val="00366A65"/>
    <w:rsid w:val="0037334C"/>
    <w:rsid w:val="00377F28"/>
    <w:rsid w:val="003829FF"/>
    <w:rsid w:val="00383710"/>
    <w:rsid w:val="003866D4"/>
    <w:rsid w:val="00386800"/>
    <w:rsid w:val="003874CD"/>
    <w:rsid w:val="0039319C"/>
    <w:rsid w:val="00393602"/>
    <w:rsid w:val="00395067"/>
    <w:rsid w:val="0039683E"/>
    <w:rsid w:val="00396C78"/>
    <w:rsid w:val="00397D22"/>
    <w:rsid w:val="003A3F23"/>
    <w:rsid w:val="003A4DBD"/>
    <w:rsid w:val="003B11E3"/>
    <w:rsid w:val="003B1B30"/>
    <w:rsid w:val="003B3029"/>
    <w:rsid w:val="003C0F34"/>
    <w:rsid w:val="003C1D82"/>
    <w:rsid w:val="003D0EC6"/>
    <w:rsid w:val="003D2222"/>
    <w:rsid w:val="003D530C"/>
    <w:rsid w:val="003D5B30"/>
    <w:rsid w:val="003D7F9D"/>
    <w:rsid w:val="003E4125"/>
    <w:rsid w:val="003E4764"/>
    <w:rsid w:val="003E67E0"/>
    <w:rsid w:val="003E74A8"/>
    <w:rsid w:val="003E7EA0"/>
    <w:rsid w:val="003F0864"/>
    <w:rsid w:val="003F32DB"/>
    <w:rsid w:val="003F3C3A"/>
    <w:rsid w:val="003F4E32"/>
    <w:rsid w:val="003F6415"/>
    <w:rsid w:val="003F66A7"/>
    <w:rsid w:val="00401B3B"/>
    <w:rsid w:val="00405814"/>
    <w:rsid w:val="004077FE"/>
    <w:rsid w:val="00416A25"/>
    <w:rsid w:val="004172B6"/>
    <w:rsid w:val="004259DD"/>
    <w:rsid w:val="00425E70"/>
    <w:rsid w:val="00426DA3"/>
    <w:rsid w:val="00427F71"/>
    <w:rsid w:val="00430872"/>
    <w:rsid w:val="004330E2"/>
    <w:rsid w:val="00436B07"/>
    <w:rsid w:val="00436C30"/>
    <w:rsid w:val="00442660"/>
    <w:rsid w:val="00442E76"/>
    <w:rsid w:val="0045298B"/>
    <w:rsid w:val="00460B64"/>
    <w:rsid w:val="00460D8B"/>
    <w:rsid w:val="004611FF"/>
    <w:rsid w:val="00462B40"/>
    <w:rsid w:val="00463DBE"/>
    <w:rsid w:val="004645F9"/>
    <w:rsid w:val="00466F71"/>
    <w:rsid w:val="00477065"/>
    <w:rsid w:val="00480EDA"/>
    <w:rsid w:val="00481DB0"/>
    <w:rsid w:val="00483882"/>
    <w:rsid w:val="00483D3C"/>
    <w:rsid w:val="00484142"/>
    <w:rsid w:val="00493461"/>
    <w:rsid w:val="00493F97"/>
    <w:rsid w:val="004A0877"/>
    <w:rsid w:val="004A24FA"/>
    <w:rsid w:val="004A3DC6"/>
    <w:rsid w:val="004A67F9"/>
    <w:rsid w:val="004A7C88"/>
    <w:rsid w:val="004B5E6E"/>
    <w:rsid w:val="004B7FF7"/>
    <w:rsid w:val="004C4A17"/>
    <w:rsid w:val="004C5B63"/>
    <w:rsid w:val="004C60CD"/>
    <w:rsid w:val="004D04DF"/>
    <w:rsid w:val="004D133A"/>
    <w:rsid w:val="004D46EF"/>
    <w:rsid w:val="004D4CF2"/>
    <w:rsid w:val="004D5C27"/>
    <w:rsid w:val="004E4CBB"/>
    <w:rsid w:val="004F3B8B"/>
    <w:rsid w:val="00501B59"/>
    <w:rsid w:val="0050319D"/>
    <w:rsid w:val="00503EE8"/>
    <w:rsid w:val="005060E6"/>
    <w:rsid w:val="00514CE6"/>
    <w:rsid w:val="00516275"/>
    <w:rsid w:val="00517D2A"/>
    <w:rsid w:val="0052786C"/>
    <w:rsid w:val="0053242C"/>
    <w:rsid w:val="00533914"/>
    <w:rsid w:val="00540105"/>
    <w:rsid w:val="00541AD4"/>
    <w:rsid w:val="005450D3"/>
    <w:rsid w:val="0054572B"/>
    <w:rsid w:val="0054664A"/>
    <w:rsid w:val="00547795"/>
    <w:rsid w:val="00550962"/>
    <w:rsid w:val="0055193A"/>
    <w:rsid w:val="0055263A"/>
    <w:rsid w:val="005535F9"/>
    <w:rsid w:val="005571FD"/>
    <w:rsid w:val="00560398"/>
    <w:rsid w:val="005607D7"/>
    <w:rsid w:val="00563039"/>
    <w:rsid w:val="00571083"/>
    <w:rsid w:val="00571D01"/>
    <w:rsid w:val="00575126"/>
    <w:rsid w:val="00576D34"/>
    <w:rsid w:val="00582F1F"/>
    <w:rsid w:val="00586405"/>
    <w:rsid w:val="00587C5C"/>
    <w:rsid w:val="005912C2"/>
    <w:rsid w:val="00592F9E"/>
    <w:rsid w:val="00593319"/>
    <w:rsid w:val="005945FA"/>
    <w:rsid w:val="00597299"/>
    <w:rsid w:val="0059736F"/>
    <w:rsid w:val="005A44B0"/>
    <w:rsid w:val="005A62CA"/>
    <w:rsid w:val="005A71DC"/>
    <w:rsid w:val="005B6155"/>
    <w:rsid w:val="005D21E4"/>
    <w:rsid w:val="005D27E9"/>
    <w:rsid w:val="005D3970"/>
    <w:rsid w:val="005D4C39"/>
    <w:rsid w:val="005D6BC0"/>
    <w:rsid w:val="005D7152"/>
    <w:rsid w:val="005E4488"/>
    <w:rsid w:val="005F3AB8"/>
    <w:rsid w:val="0060294A"/>
    <w:rsid w:val="0060655B"/>
    <w:rsid w:val="00606BEB"/>
    <w:rsid w:val="00610A21"/>
    <w:rsid w:val="00610DC3"/>
    <w:rsid w:val="00615693"/>
    <w:rsid w:val="00623F99"/>
    <w:rsid w:val="00625F47"/>
    <w:rsid w:val="00632657"/>
    <w:rsid w:val="00635069"/>
    <w:rsid w:val="006403EB"/>
    <w:rsid w:val="0064755F"/>
    <w:rsid w:val="00655289"/>
    <w:rsid w:val="00663500"/>
    <w:rsid w:val="00665E8B"/>
    <w:rsid w:val="00667076"/>
    <w:rsid w:val="00671B3E"/>
    <w:rsid w:val="00671FB1"/>
    <w:rsid w:val="00675691"/>
    <w:rsid w:val="00676598"/>
    <w:rsid w:val="00677394"/>
    <w:rsid w:val="0068117B"/>
    <w:rsid w:val="0068346C"/>
    <w:rsid w:val="006859E7"/>
    <w:rsid w:val="00685E0A"/>
    <w:rsid w:val="0068626F"/>
    <w:rsid w:val="00690008"/>
    <w:rsid w:val="00690E0C"/>
    <w:rsid w:val="00691F23"/>
    <w:rsid w:val="0069385A"/>
    <w:rsid w:val="006A196F"/>
    <w:rsid w:val="006A7D56"/>
    <w:rsid w:val="006B0DE5"/>
    <w:rsid w:val="006B28D5"/>
    <w:rsid w:val="006B2BD5"/>
    <w:rsid w:val="006B5D68"/>
    <w:rsid w:val="006B5F59"/>
    <w:rsid w:val="006C046D"/>
    <w:rsid w:val="006C25C7"/>
    <w:rsid w:val="006C426A"/>
    <w:rsid w:val="006C4E3E"/>
    <w:rsid w:val="006E0356"/>
    <w:rsid w:val="006E3C3D"/>
    <w:rsid w:val="006F757F"/>
    <w:rsid w:val="00704C5E"/>
    <w:rsid w:val="00711524"/>
    <w:rsid w:val="007315AE"/>
    <w:rsid w:val="0073382A"/>
    <w:rsid w:val="007402B5"/>
    <w:rsid w:val="0074252E"/>
    <w:rsid w:val="007429FE"/>
    <w:rsid w:val="00745E1C"/>
    <w:rsid w:val="00751E05"/>
    <w:rsid w:val="00753E7F"/>
    <w:rsid w:val="00753ECA"/>
    <w:rsid w:val="00754D20"/>
    <w:rsid w:val="007613A9"/>
    <w:rsid w:val="00761626"/>
    <w:rsid w:val="00763C53"/>
    <w:rsid w:val="00765708"/>
    <w:rsid w:val="00767125"/>
    <w:rsid w:val="00767A52"/>
    <w:rsid w:val="007741F6"/>
    <w:rsid w:val="00776CFE"/>
    <w:rsid w:val="007818C3"/>
    <w:rsid w:val="007859F7"/>
    <w:rsid w:val="00785BD7"/>
    <w:rsid w:val="007863CB"/>
    <w:rsid w:val="00790FD0"/>
    <w:rsid w:val="0079333A"/>
    <w:rsid w:val="00793C95"/>
    <w:rsid w:val="00793EFB"/>
    <w:rsid w:val="00795536"/>
    <w:rsid w:val="007A0315"/>
    <w:rsid w:val="007A17D0"/>
    <w:rsid w:val="007A3035"/>
    <w:rsid w:val="007B04AE"/>
    <w:rsid w:val="007B1C07"/>
    <w:rsid w:val="007B45AD"/>
    <w:rsid w:val="007B6612"/>
    <w:rsid w:val="007C1916"/>
    <w:rsid w:val="007C1A45"/>
    <w:rsid w:val="007C3AB3"/>
    <w:rsid w:val="007C3E82"/>
    <w:rsid w:val="007C57B3"/>
    <w:rsid w:val="007C7A63"/>
    <w:rsid w:val="007D02C8"/>
    <w:rsid w:val="007D2ACA"/>
    <w:rsid w:val="007D5546"/>
    <w:rsid w:val="007D7907"/>
    <w:rsid w:val="007E0680"/>
    <w:rsid w:val="007E1144"/>
    <w:rsid w:val="007E57AF"/>
    <w:rsid w:val="007E6AF9"/>
    <w:rsid w:val="007E6E10"/>
    <w:rsid w:val="007F080C"/>
    <w:rsid w:val="007F120D"/>
    <w:rsid w:val="007F152C"/>
    <w:rsid w:val="007F155D"/>
    <w:rsid w:val="007F29D2"/>
    <w:rsid w:val="007F2D22"/>
    <w:rsid w:val="007F3CAA"/>
    <w:rsid w:val="007F6200"/>
    <w:rsid w:val="008048B3"/>
    <w:rsid w:val="00806B10"/>
    <w:rsid w:val="008130B2"/>
    <w:rsid w:val="00821CC7"/>
    <w:rsid w:val="00824258"/>
    <w:rsid w:val="00826A2E"/>
    <w:rsid w:val="008271EC"/>
    <w:rsid w:val="0083133A"/>
    <w:rsid w:val="00831369"/>
    <w:rsid w:val="0083496B"/>
    <w:rsid w:val="00835C28"/>
    <w:rsid w:val="00840390"/>
    <w:rsid w:val="00842E78"/>
    <w:rsid w:val="00843485"/>
    <w:rsid w:val="00845A03"/>
    <w:rsid w:val="00846257"/>
    <w:rsid w:val="00854685"/>
    <w:rsid w:val="00860731"/>
    <w:rsid w:val="00862783"/>
    <w:rsid w:val="008637ED"/>
    <w:rsid w:val="00864ADA"/>
    <w:rsid w:val="00864B6B"/>
    <w:rsid w:val="008675A3"/>
    <w:rsid w:val="00867D20"/>
    <w:rsid w:val="00870AED"/>
    <w:rsid w:val="00874A7D"/>
    <w:rsid w:val="00874BBD"/>
    <w:rsid w:val="0087559B"/>
    <w:rsid w:val="00875FB1"/>
    <w:rsid w:val="008778F6"/>
    <w:rsid w:val="00885A24"/>
    <w:rsid w:val="00887250"/>
    <w:rsid w:val="008879AF"/>
    <w:rsid w:val="008A0195"/>
    <w:rsid w:val="008A1277"/>
    <w:rsid w:val="008A1D67"/>
    <w:rsid w:val="008A425F"/>
    <w:rsid w:val="008A5EB7"/>
    <w:rsid w:val="008A64FF"/>
    <w:rsid w:val="008B056F"/>
    <w:rsid w:val="008B26F2"/>
    <w:rsid w:val="008B4B55"/>
    <w:rsid w:val="008C149F"/>
    <w:rsid w:val="008C188A"/>
    <w:rsid w:val="008C2140"/>
    <w:rsid w:val="008C4878"/>
    <w:rsid w:val="008C661C"/>
    <w:rsid w:val="008C7344"/>
    <w:rsid w:val="008D5DA6"/>
    <w:rsid w:val="008D6076"/>
    <w:rsid w:val="008E470A"/>
    <w:rsid w:val="008E4D91"/>
    <w:rsid w:val="008E52AA"/>
    <w:rsid w:val="008E6DD6"/>
    <w:rsid w:val="008F462B"/>
    <w:rsid w:val="008F5316"/>
    <w:rsid w:val="00901039"/>
    <w:rsid w:val="00907AEE"/>
    <w:rsid w:val="009104EE"/>
    <w:rsid w:val="00910E1B"/>
    <w:rsid w:val="00911757"/>
    <w:rsid w:val="009126A2"/>
    <w:rsid w:val="0092012F"/>
    <w:rsid w:val="00924CC2"/>
    <w:rsid w:val="00931A80"/>
    <w:rsid w:val="00934C7E"/>
    <w:rsid w:val="00945484"/>
    <w:rsid w:val="0094624F"/>
    <w:rsid w:val="009476D7"/>
    <w:rsid w:val="00951497"/>
    <w:rsid w:val="00960C7F"/>
    <w:rsid w:val="0096212C"/>
    <w:rsid w:val="00966359"/>
    <w:rsid w:val="00967A10"/>
    <w:rsid w:val="00970559"/>
    <w:rsid w:val="009730E3"/>
    <w:rsid w:val="00973523"/>
    <w:rsid w:val="009738D7"/>
    <w:rsid w:val="00974DAF"/>
    <w:rsid w:val="0098042D"/>
    <w:rsid w:val="009816B7"/>
    <w:rsid w:val="00981A7C"/>
    <w:rsid w:val="00984619"/>
    <w:rsid w:val="009866E4"/>
    <w:rsid w:val="009872FB"/>
    <w:rsid w:val="009874A1"/>
    <w:rsid w:val="00990588"/>
    <w:rsid w:val="00992698"/>
    <w:rsid w:val="009928AF"/>
    <w:rsid w:val="00992BA5"/>
    <w:rsid w:val="00994614"/>
    <w:rsid w:val="009A3DA9"/>
    <w:rsid w:val="009A3DAA"/>
    <w:rsid w:val="009A69E0"/>
    <w:rsid w:val="009A742F"/>
    <w:rsid w:val="009A7433"/>
    <w:rsid w:val="009B584F"/>
    <w:rsid w:val="009C1BAE"/>
    <w:rsid w:val="009D1590"/>
    <w:rsid w:val="009D418F"/>
    <w:rsid w:val="009D6AC2"/>
    <w:rsid w:val="009E13E6"/>
    <w:rsid w:val="009E2494"/>
    <w:rsid w:val="009E39E7"/>
    <w:rsid w:val="009E3DC5"/>
    <w:rsid w:val="009E57C9"/>
    <w:rsid w:val="009F0F1D"/>
    <w:rsid w:val="009F1011"/>
    <w:rsid w:val="009F5B48"/>
    <w:rsid w:val="00A069C9"/>
    <w:rsid w:val="00A06D7D"/>
    <w:rsid w:val="00A07AEC"/>
    <w:rsid w:val="00A1144B"/>
    <w:rsid w:val="00A11F92"/>
    <w:rsid w:val="00A16422"/>
    <w:rsid w:val="00A227CA"/>
    <w:rsid w:val="00A305D4"/>
    <w:rsid w:val="00A31030"/>
    <w:rsid w:val="00A31C5D"/>
    <w:rsid w:val="00A4035F"/>
    <w:rsid w:val="00A4120D"/>
    <w:rsid w:val="00A41221"/>
    <w:rsid w:val="00A41308"/>
    <w:rsid w:val="00A44143"/>
    <w:rsid w:val="00A44F03"/>
    <w:rsid w:val="00A47044"/>
    <w:rsid w:val="00A47724"/>
    <w:rsid w:val="00A52DEA"/>
    <w:rsid w:val="00A533B6"/>
    <w:rsid w:val="00A67BCB"/>
    <w:rsid w:val="00A67FD6"/>
    <w:rsid w:val="00A70A40"/>
    <w:rsid w:val="00A70CE1"/>
    <w:rsid w:val="00A7481F"/>
    <w:rsid w:val="00A75F12"/>
    <w:rsid w:val="00A76E8F"/>
    <w:rsid w:val="00A80C72"/>
    <w:rsid w:val="00A85834"/>
    <w:rsid w:val="00A8771F"/>
    <w:rsid w:val="00A87D7C"/>
    <w:rsid w:val="00A91C2D"/>
    <w:rsid w:val="00A92F32"/>
    <w:rsid w:val="00A94D93"/>
    <w:rsid w:val="00A965CA"/>
    <w:rsid w:val="00AA00FC"/>
    <w:rsid w:val="00AA07EC"/>
    <w:rsid w:val="00AA27F5"/>
    <w:rsid w:val="00AA5218"/>
    <w:rsid w:val="00AC2FE9"/>
    <w:rsid w:val="00AC5427"/>
    <w:rsid w:val="00AD02CF"/>
    <w:rsid w:val="00AD4BDD"/>
    <w:rsid w:val="00AD5949"/>
    <w:rsid w:val="00AD6D61"/>
    <w:rsid w:val="00AE2226"/>
    <w:rsid w:val="00AE32ED"/>
    <w:rsid w:val="00AE5AEB"/>
    <w:rsid w:val="00AF702C"/>
    <w:rsid w:val="00B001A6"/>
    <w:rsid w:val="00B005E9"/>
    <w:rsid w:val="00B00F8C"/>
    <w:rsid w:val="00B01996"/>
    <w:rsid w:val="00B0583C"/>
    <w:rsid w:val="00B05A65"/>
    <w:rsid w:val="00B07C34"/>
    <w:rsid w:val="00B120F1"/>
    <w:rsid w:val="00B13D05"/>
    <w:rsid w:val="00B16E20"/>
    <w:rsid w:val="00B21B6B"/>
    <w:rsid w:val="00B21F4B"/>
    <w:rsid w:val="00B266F0"/>
    <w:rsid w:val="00B27BD6"/>
    <w:rsid w:val="00B33760"/>
    <w:rsid w:val="00B364D6"/>
    <w:rsid w:val="00B36C3A"/>
    <w:rsid w:val="00B37A22"/>
    <w:rsid w:val="00B41847"/>
    <w:rsid w:val="00B43D9F"/>
    <w:rsid w:val="00B51CD9"/>
    <w:rsid w:val="00B609A2"/>
    <w:rsid w:val="00B6199D"/>
    <w:rsid w:val="00B65CDB"/>
    <w:rsid w:val="00B731F0"/>
    <w:rsid w:val="00B73A53"/>
    <w:rsid w:val="00B74655"/>
    <w:rsid w:val="00B76573"/>
    <w:rsid w:val="00B77644"/>
    <w:rsid w:val="00B77C45"/>
    <w:rsid w:val="00B81624"/>
    <w:rsid w:val="00B8532A"/>
    <w:rsid w:val="00B85759"/>
    <w:rsid w:val="00B86D1B"/>
    <w:rsid w:val="00B92DCF"/>
    <w:rsid w:val="00B93F2B"/>
    <w:rsid w:val="00B97029"/>
    <w:rsid w:val="00BA4427"/>
    <w:rsid w:val="00BA4CE1"/>
    <w:rsid w:val="00BA5662"/>
    <w:rsid w:val="00BA5FC9"/>
    <w:rsid w:val="00BB1090"/>
    <w:rsid w:val="00BC11AB"/>
    <w:rsid w:val="00BC5F94"/>
    <w:rsid w:val="00BC78BD"/>
    <w:rsid w:val="00BD24E9"/>
    <w:rsid w:val="00BD5A63"/>
    <w:rsid w:val="00BD7EFB"/>
    <w:rsid w:val="00BE081B"/>
    <w:rsid w:val="00BE2CB6"/>
    <w:rsid w:val="00BE48FA"/>
    <w:rsid w:val="00BF373D"/>
    <w:rsid w:val="00BF511F"/>
    <w:rsid w:val="00BF69E6"/>
    <w:rsid w:val="00BF7E7E"/>
    <w:rsid w:val="00C01509"/>
    <w:rsid w:val="00C01FDE"/>
    <w:rsid w:val="00C02B4A"/>
    <w:rsid w:val="00C05C17"/>
    <w:rsid w:val="00C0603B"/>
    <w:rsid w:val="00C06338"/>
    <w:rsid w:val="00C06F6C"/>
    <w:rsid w:val="00C10140"/>
    <w:rsid w:val="00C105E5"/>
    <w:rsid w:val="00C10D46"/>
    <w:rsid w:val="00C15D81"/>
    <w:rsid w:val="00C20B9E"/>
    <w:rsid w:val="00C2223F"/>
    <w:rsid w:val="00C23D73"/>
    <w:rsid w:val="00C24C2D"/>
    <w:rsid w:val="00C25431"/>
    <w:rsid w:val="00C30007"/>
    <w:rsid w:val="00C34A45"/>
    <w:rsid w:val="00C5097A"/>
    <w:rsid w:val="00C71942"/>
    <w:rsid w:val="00C72B8E"/>
    <w:rsid w:val="00C74406"/>
    <w:rsid w:val="00C74699"/>
    <w:rsid w:val="00C74E3F"/>
    <w:rsid w:val="00C7534F"/>
    <w:rsid w:val="00C7720C"/>
    <w:rsid w:val="00C7728E"/>
    <w:rsid w:val="00C8263A"/>
    <w:rsid w:val="00C83DED"/>
    <w:rsid w:val="00C9608B"/>
    <w:rsid w:val="00C976D1"/>
    <w:rsid w:val="00CA2B50"/>
    <w:rsid w:val="00CA3CB1"/>
    <w:rsid w:val="00CA5E0B"/>
    <w:rsid w:val="00CB0E23"/>
    <w:rsid w:val="00CB1434"/>
    <w:rsid w:val="00CB5A79"/>
    <w:rsid w:val="00CB73F9"/>
    <w:rsid w:val="00CB779F"/>
    <w:rsid w:val="00CC29D7"/>
    <w:rsid w:val="00CC2B91"/>
    <w:rsid w:val="00CC5B8C"/>
    <w:rsid w:val="00CE3733"/>
    <w:rsid w:val="00CE4F57"/>
    <w:rsid w:val="00CF02BE"/>
    <w:rsid w:val="00CF6634"/>
    <w:rsid w:val="00CF6CF0"/>
    <w:rsid w:val="00CF7E67"/>
    <w:rsid w:val="00D013A2"/>
    <w:rsid w:val="00D06308"/>
    <w:rsid w:val="00D11653"/>
    <w:rsid w:val="00D16385"/>
    <w:rsid w:val="00D16F06"/>
    <w:rsid w:val="00D1785B"/>
    <w:rsid w:val="00D27CE0"/>
    <w:rsid w:val="00D36739"/>
    <w:rsid w:val="00D37267"/>
    <w:rsid w:val="00D43B8A"/>
    <w:rsid w:val="00D4401E"/>
    <w:rsid w:val="00D47DE7"/>
    <w:rsid w:val="00D5178B"/>
    <w:rsid w:val="00D5338E"/>
    <w:rsid w:val="00D5476D"/>
    <w:rsid w:val="00D54F88"/>
    <w:rsid w:val="00D5573F"/>
    <w:rsid w:val="00D602C8"/>
    <w:rsid w:val="00D64243"/>
    <w:rsid w:val="00D64657"/>
    <w:rsid w:val="00D65718"/>
    <w:rsid w:val="00D70193"/>
    <w:rsid w:val="00D72F8C"/>
    <w:rsid w:val="00D858C2"/>
    <w:rsid w:val="00D93AD2"/>
    <w:rsid w:val="00D952A4"/>
    <w:rsid w:val="00D955B9"/>
    <w:rsid w:val="00DA4E3D"/>
    <w:rsid w:val="00DA6A7A"/>
    <w:rsid w:val="00DB0D95"/>
    <w:rsid w:val="00DB11BC"/>
    <w:rsid w:val="00DB15A7"/>
    <w:rsid w:val="00DB297D"/>
    <w:rsid w:val="00DB36BF"/>
    <w:rsid w:val="00DB57C2"/>
    <w:rsid w:val="00DB6256"/>
    <w:rsid w:val="00DB70AD"/>
    <w:rsid w:val="00DC20FC"/>
    <w:rsid w:val="00DC5463"/>
    <w:rsid w:val="00DC561E"/>
    <w:rsid w:val="00DC76B4"/>
    <w:rsid w:val="00DD0E98"/>
    <w:rsid w:val="00DE03DB"/>
    <w:rsid w:val="00DE41D0"/>
    <w:rsid w:val="00DF418C"/>
    <w:rsid w:val="00DF4556"/>
    <w:rsid w:val="00DF466F"/>
    <w:rsid w:val="00DF46E0"/>
    <w:rsid w:val="00DF7DBE"/>
    <w:rsid w:val="00E00F2C"/>
    <w:rsid w:val="00E01BC9"/>
    <w:rsid w:val="00E02CB7"/>
    <w:rsid w:val="00E07315"/>
    <w:rsid w:val="00E16629"/>
    <w:rsid w:val="00E20F24"/>
    <w:rsid w:val="00E21130"/>
    <w:rsid w:val="00E21ECA"/>
    <w:rsid w:val="00E22B9A"/>
    <w:rsid w:val="00E260BA"/>
    <w:rsid w:val="00E269D3"/>
    <w:rsid w:val="00E36D89"/>
    <w:rsid w:val="00E3732B"/>
    <w:rsid w:val="00E37FB5"/>
    <w:rsid w:val="00E40122"/>
    <w:rsid w:val="00E408AB"/>
    <w:rsid w:val="00E47753"/>
    <w:rsid w:val="00E50DF2"/>
    <w:rsid w:val="00E50ECE"/>
    <w:rsid w:val="00E5357A"/>
    <w:rsid w:val="00E55CC9"/>
    <w:rsid w:val="00E56F28"/>
    <w:rsid w:val="00E61536"/>
    <w:rsid w:val="00E6329A"/>
    <w:rsid w:val="00E63DDD"/>
    <w:rsid w:val="00E80E38"/>
    <w:rsid w:val="00E83BE8"/>
    <w:rsid w:val="00E84A8A"/>
    <w:rsid w:val="00E861BF"/>
    <w:rsid w:val="00E867A1"/>
    <w:rsid w:val="00E938BB"/>
    <w:rsid w:val="00E94DCF"/>
    <w:rsid w:val="00E9579C"/>
    <w:rsid w:val="00E95BF0"/>
    <w:rsid w:val="00E97EFF"/>
    <w:rsid w:val="00EA16E0"/>
    <w:rsid w:val="00EB2286"/>
    <w:rsid w:val="00EB69E2"/>
    <w:rsid w:val="00EB7CC4"/>
    <w:rsid w:val="00EC016A"/>
    <w:rsid w:val="00EC02A4"/>
    <w:rsid w:val="00EC0CD9"/>
    <w:rsid w:val="00EC496D"/>
    <w:rsid w:val="00ED3826"/>
    <w:rsid w:val="00ED6E61"/>
    <w:rsid w:val="00ED7AF2"/>
    <w:rsid w:val="00EE0154"/>
    <w:rsid w:val="00EE200B"/>
    <w:rsid w:val="00EE7BD0"/>
    <w:rsid w:val="00EF1F4C"/>
    <w:rsid w:val="00EF321E"/>
    <w:rsid w:val="00EF439F"/>
    <w:rsid w:val="00EF5EDF"/>
    <w:rsid w:val="00F000FB"/>
    <w:rsid w:val="00F01BD5"/>
    <w:rsid w:val="00F0455D"/>
    <w:rsid w:val="00F06765"/>
    <w:rsid w:val="00F06F85"/>
    <w:rsid w:val="00F0783E"/>
    <w:rsid w:val="00F1562E"/>
    <w:rsid w:val="00F1586C"/>
    <w:rsid w:val="00F223F4"/>
    <w:rsid w:val="00F30E9D"/>
    <w:rsid w:val="00F312A4"/>
    <w:rsid w:val="00F3734B"/>
    <w:rsid w:val="00F4405D"/>
    <w:rsid w:val="00F44B07"/>
    <w:rsid w:val="00F45B08"/>
    <w:rsid w:val="00F45BAD"/>
    <w:rsid w:val="00F57EBD"/>
    <w:rsid w:val="00F644A7"/>
    <w:rsid w:val="00F7626B"/>
    <w:rsid w:val="00F800CF"/>
    <w:rsid w:val="00F82EF3"/>
    <w:rsid w:val="00F84285"/>
    <w:rsid w:val="00F84E38"/>
    <w:rsid w:val="00F8590A"/>
    <w:rsid w:val="00F8798E"/>
    <w:rsid w:val="00F87C01"/>
    <w:rsid w:val="00F9109D"/>
    <w:rsid w:val="00F92B12"/>
    <w:rsid w:val="00F936A1"/>
    <w:rsid w:val="00F974EA"/>
    <w:rsid w:val="00FA0A71"/>
    <w:rsid w:val="00FA61BC"/>
    <w:rsid w:val="00FB0805"/>
    <w:rsid w:val="00FB1D8D"/>
    <w:rsid w:val="00FB71F5"/>
    <w:rsid w:val="00FC05AF"/>
    <w:rsid w:val="00FD1232"/>
    <w:rsid w:val="00FD13E0"/>
    <w:rsid w:val="00FD38D9"/>
    <w:rsid w:val="00FD44E8"/>
    <w:rsid w:val="00FE2762"/>
    <w:rsid w:val="00FE7A24"/>
    <w:rsid w:val="00FF1BFF"/>
    <w:rsid w:val="00FF30BA"/>
    <w:rsid w:val="00FF3A9A"/>
    <w:rsid w:val="00FF6F12"/>
    <w:rsid w:val="00FF76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AEB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93E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60E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1A7BEB"/>
    <w:pPr>
      <w:keepNext/>
      <w:jc w:val="center"/>
      <w:outlineLvl w:val="2"/>
    </w:pPr>
    <w:rPr>
      <w:rFonts w:ascii="TimesET" w:hAnsi="TimesET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1A7BEB"/>
    <w:rPr>
      <w:rFonts w:ascii="TimesET" w:hAnsi="TimesET" w:cs="Times New Roman"/>
      <w:b/>
      <w:bCs/>
      <w:lang w:val="ru-RU" w:eastAsia="ru-RU" w:bidi="ar-SA"/>
    </w:rPr>
  </w:style>
  <w:style w:type="paragraph" w:styleId="a3">
    <w:name w:val="List Paragraph"/>
    <w:basedOn w:val="a"/>
    <w:uiPriority w:val="99"/>
    <w:qFormat/>
    <w:rsid w:val="001A7BE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4">
    <w:name w:val="Hyperlink"/>
    <w:basedOn w:val="a0"/>
    <w:uiPriority w:val="99"/>
    <w:rsid w:val="001F3BB3"/>
    <w:rPr>
      <w:rFonts w:cs="Times New Roman"/>
      <w:color w:val="444488"/>
      <w:u w:val="single"/>
    </w:rPr>
  </w:style>
  <w:style w:type="paragraph" w:customStyle="1" w:styleId="big">
    <w:name w:val="big"/>
    <w:basedOn w:val="a"/>
    <w:uiPriority w:val="99"/>
    <w:rsid w:val="001F3BB3"/>
    <w:pPr>
      <w:spacing w:before="100" w:beforeAutospacing="1" w:after="100" w:afterAutospacing="1"/>
    </w:pPr>
    <w:rPr>
      <w:b/>
      <w:bCs/>
      <w:color w:val="000000"/>
      <w:sz w:val="21"/>
      <w:szCs w:val="21"/>
    </w:rPr>
  </w:style>
  <w:style w:type="paragraph" w:styleId="a5">
    <w:name w:val="Normal (Web)"/>
    <w:basedOn w:val="a"/>
    <w:uiPriority w:val="99"/>
    <w:rsid w:val="001F3BB3"/>
    <w:pPr>
      <w:spacing w:before="100" w:beforeAutospacing="1" w:after="100" w:afterAutospacing="1"/>
    </w:pPr>
    <w:rPr>
      <w:color w:val="000000"/>
    </w:rPr>
  </w:style>
  <w:style w:type="paragraph" w:styleId="HTML">
    <w:name w:val="HTML Preformatted"/>
    <w:basedOn w:val="a"/>
    <w:link w:val="HTML0"/>
    <w:uiPriority w:val="99"/>
    <w:rsid w:val="007425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0C37BF"/>
    <w:rPr>
      <w:rFonts w:ascii="Courier New" w:hAnsi="Courier New" w:cs="Times New Roman"/>
      <w:color w:val="000000"/>
    </w:rPr>
  </w:style>
  <w:style w:type="table" w:styleId="a6">
    <w:name w:val="Table Grid"/>
    <w:basedOn w:val="a1"/>
    <w:uiPriority w:val="99"/>
    <w:rsid w:val="002D3D5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Письмо"/>
    <w:basedOn w:val="a"/>
    <w:uiPriority w:val="99"/>
    <w:rsid w:val="001F2894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customStyle="1" w:styleId="ConsPlusTitle">
    <w:name w:val="ConsPlusTitle"/>
    <w:uiPriority w:val="99"/>
    <w:rsid w:val="001F2894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character" w:styleId="a8">
    <w:name w:val="footnote reference"/>
    <w:basedOn w:val="a0"/>
    <w:uiPriority w:val="99"/>
    <w:rsid w:val="00F0455D"/>
    <w:rPr>
      <w:rFonts w:cs="Times New Roman"/>
      <w:vertAlign w:val="superscript"/>
    </w:rPr>
  </w:style>
  <w:style w:type="paragraph" w:styleId="a9">
    <w:name w:val="footer"/>
    <w:basedOn w:val="a"/>
    <w:link w:val="aa"/>
    <w:uiPriority w:val="99"/>
    <w:rsid w:val="00984619"/>
    <w:pPr>
      <w:tabs>
        <w:tab w:val="center" w:pos="4677"/>
        <w:tab w:val="right" w:pos="9355"/>
      </w:tabs>
    </w:pPr>
    <w:rPr>
      <w:sz w:val="16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984619"/>
    <w:rPr>
      <w:rFonts w:cs="Times New Roman"/>
      <w:sz w:val="22"/>
      <w:lang w:eastAsia="en-US"/>
    </w:rPr>
  </w:style>
  <w:style w:type="paragraph" w:styleId="ab">
    <w:name w:val="Balloon Text"/>
    <w:basedOn w:val="a"/>
    <w:link w:val="ac"/>
    <w:uiPriority w:val="99"/>
    <w:rsid w:val="00211AE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locked/>
    <w:rsid w:val="00211AE7"/>
    <w:rPr>
      <w:rFonts w:ascii="Tahoma" w:hAnsi="Tahoma" w:cs="Times New Roman"/>
      <w:sz w:val="16"/>
    </w:rPr>
  </w:style>
  <w:style w:type="paragraph" w:styleId="ad">
    <w:name w:val="header"/>
    <w:basedOn w:val="a"/>
    <w:link w:val="ae"/>
    <w:uiPriority w:val="99"/>
    <w:rsid w:val="00EF439F"/>
    <w:pPr>
      <w:tabs>
        <w:tab w:val="center" w:pos="4677"/>
        <w:tab w:val="right" w:pos="9355"/>
      </w:tabs>
    </w:pPr>
    <w:rPr>
      <w:sz w:val="16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locked/>
    <w:rsid w:val="00EF439F"/>
    <w:rPr>
      <w:rFonts w:cs="Times New Roman"/>
      <w:sz w:val="22"/>
      <w:lang w:eastAsia="en-US"/>
    </w:rPr>
  </w:style>
  <w:style w:type="character" w:customStyle="1" w:styleId="FontStyle14">
    <w:name w:val="Font Style14"/>
    <w:uiPriority w:val="99"/>
    <w:rsid w:val="00EF439F"/>
    <w:rPr>
      <w:rFonts w:ascii="Times New Roman" w:hAnsi="Times New Roman"/>
      <w:sz w:val="26"/>
    </w:rPr>
  </w:style>
  <w:style w:type="paragraph" w:customStyle="1" w:styleId="ConsPlusNormal">
    <w:name w:val="ConsPlusNormal"/>
    <w:rsid w:val="008A1277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character" w:customStyle="1" w:styleId="blk">
    <w:name w:val="blk"/>
    <w:rsid w:val="008A1277"/>
  </w:style>
  <w:style w:type="paragraph" w:styleId="af">
    <w:name w:val="footnote text"/>
    <w:basedOn w:val="a"/>
    <w:link w:val="af0"/>
    <w:uiPriority w:val="99"/>
    <w:rsid w:val="00E97EFF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locked/>
    <w:rsid w:val="00E97EFF"/>
    <w:rPr>
      <w:rFonts w:cs="Times New Roman"/>
    </w:rPr>
  </w:style>
  <w:style w:type="character" w:customStyle="1" w:styleId="21">
    <w:name w:val="Основной текст (2)_"/>
    <w:link w:val="22"/>
    <w:uiPriority w:val="99"/>
    <w:locked/>
    <w:rsid w:val="003F6415"/>
    <w:rPr>
      <w:sz w:val="26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3F6415"/>
    <w:pPr>
      <w:widowControl w:val="0"/>
      <w:shd w:val="clear" w:color="auto" w:fill="FFFFFF"/>
      <w:spacing w:line="326" w:lineRule="exact"/>
      <w:jc w:val="both"/>
    </w:pPr>
    <w:rPr>
      <w:sz w:val="26"/>
      <w:szCs w:val="26"/>
    </w:rPr>
  </w:style>
  <w:style w:type="character" w:customStyle="1" w:styleId="31">
    <w:name w:val="Основной текст (3)_"/>
    <w:link w:val="32"/>
    <w:uiPriority w:val="99"/>
    <w:locked/>
    <w:rsid w:val="003F6415"/>
    <w:rPr>
      <w:b/>
      <w:sz w:val="28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3F6415"/>
    <w:rPr>
      <w:i/>
      <w:shd w:val="clear" w:color="auto" w:fill="FFFFFF"/>
    </w:rPr>
  </w:style>
  <w:style w:type="character" w:customStyle="1" w:styleId="11">
    <w:name w:val="Заголовок №1_"/>
    <w:link w:val="12"/>
    <w:locked/>
    <w:rsid w:val="003F6415"/>
    <w:rPr>
      <w:sz w:val="26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3F6415"/>
    <w:pPr>
      <w:widowControl w:val="0"/>
      <w:shd w:val="clear" w:color="auto" w:fill="FFFFFF"/>
      <w:spacing w:before="960" w:line="370" w:lineRule="exact"/>
      <w:ind w:hanging="1640"/>
      <w:jc w:val="center"/>
    </w:pPr>
    <w:rPr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uiPriority w:val="99"/>
    <w:rsid w:val="003F6415"/>
    <w:pPr>
      <w:widowControl w:val="0"/>
      <w:shd w:val="clear" w:color="auto" w:fill="FFFFFF"/>
      <w:spacing w:after="540" w:line="240" w:lineRule="atLeast"/>
    </w:pPr>
    <w:rPr>
      <w:i/>
      <w:iCs/>
      <w:sz w:val="20"/>
      <w:szCs w:val="20"/>
    </w:rPr>
  </w:style>
  <w:style w:type="paragraph" w:customStyle="1" w:styleId="12">
    <w:name w:val="Заголовок №1"/>
    <w:basedOn w:val="a"/>
    <w:link w:val="11"/>
    <w:rsid w:val="003F6415"/>
    <w:pPr>
      <w:widowControl w:val="0"/>
      <w:shd w:val="clear" w:color="auto" w:fill="FFFFFF"/>
      <w:spacing w:line="240" w:lineRule="atLeast"/>
      <w:jc w:val="center"/>
      <w:outlineLvl w:val="0"/>
    </w:pPr>
    <w:rPr>
      <w:sz w:val="26"/>
      <w:szCs w:val="26"/>
    </w:rPr>
  </w:style>
  <w:style w:type="character" w:customStyle="1" w:styleId="5">
    <w:name w:val="Основной текст (5)_"/>
    <w:link w:val="50"/>
    <w:uiPriority w:val="99"/>
    <w:locked/>
    <w:rsid w:val="003F6415"/>
    <w:rPr>
      <w:b/>
      <w:sz w:val="18"/>
      <w:shd w:val="clear" w:color="auto" w:fill="FFFFFF"/>
    </w:rPr>
  </w:style>
  <w:style w:type="character" w:customStyle="1" w:styleId="51">
    <w:name w:val="Основной текст (5) + Не полужирный"/>
    <w:uiPriority w:val="99"/>
    <w:rsid w:val="003F6415"/>
    <w:rPr>
      <w:rFonts w:ascii="Times New Roman" w:hAnsi="Times New Roman"/>
      <w:b/>
      <w:color w:val="000000"/>
      <w:spacing w:val="0"/>
      <w:w w:val="100"/>
      <w:position w:val="0"/>
      <w:sz w:val="18"/>
      <w:u w:val="none"/>
      <w:lang w:val="ru-RU" w:eastAsia="ru-RU"/>
    </w:rPr>
  </w:style>
  <w:style w:type="paragraph" w:customStyle="1" w:styleId="50">
    <w:name w:val="Основной текст (5)"/>
    <w:basedOn w:val="a"/>
    <w:link w:val="5"/>
    <w:uiPriority w:val="99"/>
    <w:rsid w:val="003F6415"/>
    <w:pPr>
      <w:widowControl w:val="0"/>
      <w:shd w:val="clear" w:color="auto" w:fill="FFFFFF"/>
      <w:spacing w:before="960" w:after="240" w:line="264" w:lineRule="exact"/>
      <w:jc w:val="both"/>
    </w:pPr>
    <w:rPr>
      <w:b/>
      <w:bCs/>
      <w:sz w:val="18"/>
      <w:szCs w:val="18"/>
    </w:rPr>
  </w:style>
  <w:style w:type="character" w:customStyle="1" w:styleId="212pt">
    <w:name w:val="Основной текст (2) + 12 pt"/>
    <w:aliases w:val="Курсив"/>
    <w:uiPriority w:val="99"/>
    <w:rsid w:val="003F6415"/>
    <w:rPr>
      <w:rFonts w:ascii="Times New Roman" w:hAnsi="Times New Roman"/>
      <w:i/>
      <w:color w:val="000000"/>
      <w:spacing w:val="0"/>
      <w:w w:val="100"/>
      <w:position w:val="0"/>
      <w:sz w:val="24"/>
      <w:u w:val="none"/>
      <w:shd w:val="clear" w:color="auto" w:fill="FFFFFF"/>
      <w:lang w:val="ru-RU" w:eastAsia="ru-RU"/>
    </w:rPr>
  </w:style>
  <w:style w:type="character" w:customStyle="1" w:styleId="23">
    <w:name w:val="Основной текст (2) + Курсив"/>
    <w:uiPriority w:val="99"/>
    <w:rsid w:val="003F6415"/>
    <w:rPr>
      <w:rFonts w:ascii="Times New Roman" w:hAnsi="Times New Roman"/>
      <w:i/>
      <w:color w:val="000000"/>
      <w:spacing w:val="0"/>
      <w:w w:val="100"/>
      <w:position w:val="0"/>
      <w:sz w:val="26"/>
      <w:u w:val="none"/>
      <w:shd w:val="clear" w:color="auto" w:fill="FFFFFF"/>
      <w:lang w:val="ru-RU" w:eastAsia="ru-RU"/>
    </w:rPr>
  </w:style>
  <w:style w:type="character" w:styleId="af1">
    <w:name w:val="page number"/>
    <w:basedOn w:val="a0"/>
    <w:uiPriority w:val="99"/>
    <w:rsid w:val="00F000FB"/>
    <w:rPr>
      <w:rFonts w:cs="Times New Roman"/>
    </w:rPr>
  </w:style>
  <w:style w:type="character" w:customStyle="1" w:styleId="af2">
    <w:name w:val="Подпись к таблице"/>
    <w:uiPriority w:val="99"/>
    <w:rsid w:val="00E56F28"/>
    <w:rPr>
      <w:rFonts w:ascii="Times New Roman" w:hAnsi="Times New Roman"/>
      <w:u w:val="none"/>
    </w:rPr>
  </w:style>
  <w:style w:type="character" w:customStyle="1" w:styleId="100">
    <w:name w:val="Основной текст (10)_"/>
    <w:link w:val="101"/>
    <w:uiPriority w:val="99"/>
    <w:locked/>
    <w:rsid w:val="00E56F28"/>
    <w:rPr>
      <w:rFonts w:ascii="Trebuchet MS" w:hAnsi="Trebuchet MS"/>
      <w:b/>
      <w:sz w:val="18"/>
      <w:shd w:val="clear" w:color="auto" w:fill="FFFFFF"/>
    </w:rPr>
  </w:style>
  <w:style w:type="character" w:customStyle="1" w:styleId="320">
    <w:name w:val="Заголовок №3 (2)_"/>
    <w:link w:val="321"/>
    <w:uiPriority w:val="99"/>
    <w:locked/>
    <w:rsid w:val="00E56F28"/>
    <w:rPr>
      <w:b/>
      <w:spacing w:val="60"/>
      <w:shd w:val="clear" w:color="auto" w:fill="FFFFFF"/>
    </w:rPr>
  </w:style>
  <w:style w:type="paragraph" w:customStyle="1" w:styleId="101">
    <w:name w:val="Основной текст (10)"/>
    <w:basedOn w:val="a"/>
    <w:link w:val="100"/>
    <w:uiPriority w:val="99"/>
    <w:rsid w:val="00E56F28"/>
    <w:pPr>
      <w:widowControl w:val="0"/>
      <w:shd w:val="clear" w:color="auto" w:fill="FFFFFF"/>
      <w:spacing w:line="240" w:lineRule="atLeast"/>
      <w:jc w:val="center"/>
    </w:pPr>
    <w:rPr>
      <w:rFonts w:ascii="Trebuchet MS" w:hAnsi="Trebuchet MS"/>
      <w:b/>
      <w:sz w:val="18"/>
      <w:szCs w:val="22"/>
    </w:rPr>
  </w:style>
  <w:style w:type="paragraph" w:customStyle="1" w:styleId="321">
    <w:name w:val="Заголовок №3 (2)"/>
    <w:basedOn w:val="a"/>
    <w:link w:val="320"/>
    <w:uiPriority w:val="99"/>
    <w:rsid w:val="00E56F28"/>
    <w:pPr>
      <w:widowControl w:val="0"/>
      <w:shd w:val="clear" w:color="auto" w:fill="FFFFFF"/>
      <w:spacing w:line="240" w:lineRule="atLeast"/>
      <w:jc w:val="both"/>
      <w:outlineLvl w:val="2"/>
    </w:pPr>
    <w:rPr>
      <w:b/>
      <w:spacing w:val="60"/>
      <w:sz w:val="22"/>
      <w:szCs w:val="22"/>
    </w:rPr>
  </w:style>
  <w:style w:type="character" w:customStyle="1" w:styleId="110">
    <w:name w:val="Основной текст (11)"/>
    <w:uiPriority w:val="99"/>
    <w:rsid w:val="003E67E0"/>
    <w:rPr>
      <w:rFonts w:ascii="Times New Roman" w:hAnsi="Times New Roman"/>
      <w:i/>
      <w:u w:val="none"/>
    </w:rPr>
  </w:style>
  <w:style w:type="character" w:styleId="af3">
    <w:name w:val="annotation reference"/>
    <w:basedOn w:val="a0"/>
    <w:uiPriority w:val="99"/>
    <w:semiHidden/>
    <w:unhideWhenUsed/>
    <w:rsid w:val="00DE41D0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DE41D0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locked/>
    <w:rsid w:val="00DE41D0"/>
    <w:rPr>
      <w:rFonts w:cs="Times New Roman"/>
      <w:sz w:val="20"/>
      <w:szCs w:val="20"/>
    </w:rPr>
  </w:style>
  <w:style w:type="character" w:styleId="af6">
    <w:name w:val="Emphasis"/>
    <w:basedOn w:val="a0"/>
    <w:uiPriority w:val="20"/>
    <w:qFormat/>
    <w:rsid w:val="006403EB"/>
    <w:rPr>
      <w:rFonts w:cs="Times New Roman"/>
      <w:i/>
      <w:iCs/>
    </w:rPr>
  </w:style>
  <w:style w:type="paragraph" w:customStyle="1" w:styleId="ConsPlusCell">
    <w:name w:val="ConsPlusCell"/>
    <w:rsid w:val="006403EB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7">
    <w:name w:val="Колонтитул_"/>
    <w:basedOn w:val="a0"/>
    <w:rsid w:val="00A305D4"/>
    <w:rPr>
      <w:rFonts w:ascii="Times New Roman" w:hAnsi="Times New Roman" w:cs="Times New Roman"/>
      <w:spacing w:val="0"/>
      <w:u w:val="none"/>
    </w:rPr>
  </w:style>
  <w:style w:type="character" w:customStyle="1" w:styleId="af8">
    <w:name w:val="Колонтитул"/>
    <w:basedOn w:val="af7"/>
    <w:rsid w:val="00A305D4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24">
    <w:name w:val="Заголовок №2_"/>
    <w:basedOn w:val="a0"/>
    <w:link w:val="25"/>
    <w:locked/>
    <w:rsid w:val="00676598"/>
    <w:rPr>
      <w:rFonts w:cs="Times New Roman"/>
      <w:b/>
      <w:bCs/>
      <w:shd w:val="clear" w:color="auto" w:fill="FFFFFF"/>
    </w:rPr>
  </w:style>
  <w:style w:type="paragraph" w:customStyle="1" w:styleId="25">
    <w:name w:val="Заголовок №2"/>
    <w:basedOn w:val="a"/>
    <w:link w:val="24"/>
    <w:rsid w:val="00676598"/>
    <w:pPr>
      <w:widowControl w:val="0"/>
      <w:shd w:val="clear" w:color="auto" w:fill="FFFFFF"/>
      <w:spacing w:after="60" w:line="240" w:lineRule="atLeast"/>
      <w:jc w:val="center"/>
      <w:outlineLvl w:val="1"/>
    </w:pPr>
    <w:rPr>
      <w:b/>
      <w:bCs/>
      <w:sz w:val="22"/>
      <w:szCs w:val="22"/>
    </w:rPr>
  </w:style>
  <w:style w:type="character" w:customStyle="1" w:styleId="26">
    <w:name w:val="Основной текст (2) + Полужирный"/>
    <w:basedOn w:val="21"/>
    <w:rsid w:val="00676598"/>
    <w:rPr>
      <w:rFonts w:ascii="Times New Roman" w:hAnsi="Times New Roman" w:cs="Times New Roman"/>
      <w:b/>
      <w:bCs/>
      <w:color w:val="000000"/>
      <w:w w:val="100"/>
      <w:position w:val="0"/>
      <w:sz w:val="26"/>
      <w:shd w:val="clear" w:color="auto" w:fill="FFFFFF"/>
      <w:lang w:val="ru-RU" w:eastAsia="ru-RU"/>
    </w:rPr>
  </w:style>
  <w:style w:type="paragraph" w:customStyle="1" w:styleId="ConsPlusNonformat">
    <w:name w:val="ConsPlusNonformat"/>
    <w:rsid w:val="00EB2286"/>
    <w:pPr>
      <w:widowControl w:val="0"/>
      <w:autoSpaceDE w:val="0"/>
      <w:autoSpaceDN w:val="0"/>
      <w:spacing w:after="0" w:line="240" w:lineRule="auto"/>
    </w:pPr>
    <w:rPr>
      <w:rFonts w:ascii="Courier New" w:eastAsia="Arial Unicode MS" w:hAnsi="Courier New" w:cs="Courier New"/>
      <w:sz w:val="20"/>
      <w:szCs w:val="20"/>
    </w:rPr>
  </w:style>
  <w:style w:type="paragraph" w:styleId="af9">
    <w:name w:val="annotation subject"/>
    <w:basedOn w:val="af4"/>
    <w:next w:val="af4"/>
    <w:link w:val="afa"/>
    <w:uiPriority w:val="99"/>
    <w:semiHidden/>
    <w:unhideWhenUsed/>
    <w:rsid w:val="002930D4"/>
    <w:rPr>
      <w:b/>
      <w:bCs/>
    </w:rPr>
  </w:style>
  <w:style w:type="character" w:customStyle="1" w:styleId="afa">
    <w:name w:val="Тема примечания Знак"/>
    <w:basedOn w:val="af5"/>
    <w:link w:val="af9"/>
    <w:uiPriority w:val="99"/>
    <w:semiHidden/>
    <w:locked/>
    <w:rsid w:val="002930D4"/>
    <w:rPr>
      <w:rFonts w:cs="Times New Roman"/>
      <w:b/>
      <w:bCs/>
      <w:sz w:val="20"/>
      <w:szCs w:val="20"/>
    </w:rPr>
  </w:style>
  <w:style w:type="paragraph" w:customStyle="1" w:styleId="pt-a">
    <w:name w:val="pt-a"/>
    <w:basedOn w:val="a"/>
    <w:rsid w:val="000D4658"/>
    <w:pPr>
      <w:spacing w:before="100" w:beforeAutospacing="1" w:after="100" w:afterAutospacing="1"/>
    </w:pPr>
  </w:style>
  <w:style w:type="character" w:customStyle="1" w:styleId="pt-a0">
    <w:name w:val="pt-a0"/>
    <w:basedOn w:val="a0"/>
    <w:rsid w:val="000D4658"/>
    <w:rPr>
      <w:rFonts w:cs="Times New Roman"/>
    </w:rPr>
  </w:style>
  <w:style w:type="character" w:customStyle="1" w:styleId="pt-a0-000000">
    <w:name w:val="pt-a0-000000"/>
    <w:basedOn w:val="a0"/>
    <w:rsid w:val="000D4658"/>
    <w:rPr>
      <w:rFonts w:cs="Times New Roman"/>
    </w:rPr>
  </w:style>
  <w:style w:type="paragraph" w:customStyle="1" w:styleId="pt-a-000003">
    <w:name w:val="pt-a-000003"/>
    <w:basedOn w:val="a"/>
    <w:rsid w:val="000D4658"/>
    <w:pPr>
      <w:spacing w:before="100" w:beforeAutospacing="1" w:after="100" w:afterAutospacing="1"/>
    </w:pPr>
  </w:style>
  <w:style w:type="character" w:customStyle="1" w:styleId="pt-a0-000004">
    <w:name w:val="pt-a0-000004"/>
    <w:basedOn w:val="a0"/>
    <w:rsid w:val="000D4658"/>
    <w:rPr>
      <w:rFonts w:cs="Times New Roman"/>
    </w:rPr>
  </w:style>
  <w:style w:type="paragraph" w:customStyle="1" w:styleId="afb">
    <w:name w:val="Содержимое таблицы"/>
    <w:basedOn w:val="a"/>
    <w:rsid w:val="00395067"/>
    <w:pPr>
      <w:suppressLineNumbers/>
      <w:suppressAutoHyphens/>
    </w:pPr>
    <w:rPr>
      <w:lang w:eastAsia="ar-SA"/>
    </w:rPr>
  </w:style>
  <w:style w:type="paragraph" w:customStyle="1" w:styleId="afc">
    <w:name w:val="Базовый"/>
    <w:rsid w:val="0083496B"/>
    <w:pPr>
      <w:tabs>
        <w:tab w:val="left" w:pos="720"/>
      </w:tabs>
      <w:suppressAutoHyphens/>
    </w:pPr>
    <w:rPr>
      <w:sz w:val="20"/>
      <w:szCs w:val="20"/>
      <w:lang w:eastAsia="zh-CN"/>
    </w:rPr>
  </w:style>
  <w:style w:type="paragraph" w:styleId="afd">
    <w:name w:val="Body Text Indent"/>
    <w:basedOn w:val="a"/>
    <w:link w:val="afe"/>
    <w:semiHidden/>
    <w:rsid w:val="0083496B"/>
    <w:pPr>
      <w:widowControl w:val="0"/>
      <w:ind w:firstLine="720"/>
    </w:pPr>
    <w:rPr>
      <w:szCs w:val="20"/>
      <w:lang w:eastAsia="ar-SA"/>
    </w:rPr>
  </w:style>
  <w:style w:type="character" w:customStyle="1" w:styleId="afe">
    <w:name w:val="Основной текст с отступом Знак"/>
    <w:basedOn w:val="a0"/>
    <w:link w:val="afd"/>
    <w:semiHidden/>
    <w:rsid w:val="0083496B"/>
    <w:rPr>
      <w:sz w:val="24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93E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s-markdown-paragraph">
    <w:name w:val="ds-markdown-paragraph"/>
    <w:basedOn w:val="a"/>
    <w:rsid w:val="00493F97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5060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58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8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8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8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8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8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8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8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8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8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8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8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8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8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8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8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8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8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8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8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8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8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827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8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8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rector@samgtu.r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mailto:rector@samgtu.ru" TargetMode="External"/><Relationship Id="rId10" Type="http://schemas.openxmlformats.org/officeDocument/2006/relationships/image" Target="media/image2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499045804" TargetMode="Externa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DCB64-AF52-417A-B00B-C266F5F6B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36</Pages>
  <Words>8742</Words>
  <Characters>49835</Characters>
  <Application>Microsoft Office Word</Application>
  <DocSecurity>0</DocSecurity>
  <Lines>415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перевода студентов из одного высшего учебного заведения в другое</vt:lpstr>
    </vt:vector>
  </TitlesOfParts>
  <Company>Hewlett-Packard Company</Company>
  <LinksUpToDate>false</LinksUpToDate>
  <CharactersWithSpaces>58461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перевода студентов из одного высшего учебного заведения в другое</dc:title>
  <dc:creator>Елена Зима</dc:creator>
  <cp:lastModifiedBy>User</cp:lastModifiedBy>
  <cp:revision>3</cp:revision>
  <cp:lastPrinted>2020-09-25T06:52:00Z</cp:lastPrinted>
  <dcterms:created xsi:type="dcterms:W3CDTF">2026-02-19T05:19:00Z</dcterms:created>
  <dcterms:modified xsi:type="dcterms:W3CDTF">2026-02-19T05:21:00Z</dcterms:modified>
</cp:coreProperties>
</file>