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d"/>
        <w:tblW w:w="94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21"/>
        <w:gridCol w:w="3816"/>
        <w:gridCol w:w="3655"/>
      </w:tblGrid>
      <w:tr w:rsidR="009466D8" w:rsidRPr="00490D33" w:rsidTr="009466D8">
        <w:tc>
          <w:tcPr>
            <w:tcW w:w="2021" w:type="dxa"/>
            <w:vAlign w:val="center"/>
          </w:tcPr>
          <w:p w:rsidR="009466D8" w:rsidRPr="00490D33" w:rsidRDefault="009466D8" w:rsidP="00096392">
            <w:pPr>
              <w:jc w:val="center"/>
            </w:pPr>
            <w:r w:rsidRPr="00490D33">
              <w:rPr>
                <w:noProof/>
              </w:rPr>
              <w:drawing>
                <wp:inline distT="0" distB="0" distL="0" distR="0">
                  <wp:extent cx="1145902" cy="540000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5902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71" w:type="dxa"/>
            <w:gridSpan w:val="2"/>
          </w:tcPr>
          <w:p w:rsidR="009466D8" w:rsidRPr="00490D33" w:rsidRDefault="009466D8" w:rsidP="00096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90D33">
              <w:rPr>
                <w:rFonts w:ascii="Arial" w:hAnsi="Arial" w:cs="Arial"/>
                <w:b/>
                <w:bCs/>
                <w:sz w:val="20"/>
                <w:szCs w:val="20"/>
              </w:rPr>
              <w:t>МИНОБРНАУКИ РОССИИ</w:t>
            </w:r>
          </w:p>
          <w:p w:rsidR="009466D8" w:rsidRPr="00490D33" w:rsidRDefault="009466D8" w:rsidP="0009639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90D33">
              <w:rPr>
                <w:rFonts w:ascii="Arial" w:hAnsi="Arial" w:cs="Arial"/>
                <w:b/>
                <w:sz w:val="20"/>
                <w:szCs w:val="20"/>
              </w:rPr>
              <w:t>федеральное государственное бюджетное образовательное учреждение</w:t>
            </w:r>
          </w:p>
          <w:p w:rsidR="009466D8" w:rsidRPr="00490D33" w:rsidRDefault="009466D8" w:rsidP="00096392">
            <w:pPr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90D33">
              <w:rPr>
                <w:rFonts w:ascii="Arial" w:hAnsi="Arial" w:cs="Arial"/>
                <w:b/>
                <w:sz w:val="20"/>
                <w:szCs w:val="20"/>
              </w:rPr>
              <w:t>высшего образования</w:t>
            </w:r>
          </w:p>
          <w:p w:rsidR="009466D8" w:rsidRPr="00490D33" w:rsidRDefault="009466D8" w:rsidP="00096392">
            <w:pPr>
              <w:jc w:val="center"/>
            </w:pPr>
            <w:r w:rsidRPr="00490D33">
              <w:rPr>
                <w:rFonts w:ascii="Arial" w:hAnsi="Arial" w:cs="Arial"/>
                <w:b/>
                <w:sz w:val="20"/>
                <w:szCs w:val="20"/>
              </w:rPr>
              <w:t>«Самарский государственный технический университет»</w:t>
            </w:r>
          </w:p>
        </w:tc>
      </w:tr>
      <w:tr w:rsidR="009466D8" w:rsidRPr="00490D33" w:rsidTr="00096392">
        <w:tc>
          <w:tcPr>
            <w:tcW w:w="5837" w:type="dxa"/>
            <w:gridSpan w:val="2"/>
          </w:tcPr>
          <w:p w:rsidR="009466D8" w:rsidRPr="00490D33" w:rsidRDefault="009466D8" w:rsidP="00096392">
            <w:pPr>
              <w:rPr>
                <w:rFonts w:ascii="Arial" w:hAnsi="Arial" w:cs="Arial"/>
              </w:rPr>
            </w:pPr>
          </w:p>
        </w:tc>
        <w:tc>
          <w:tcPr>
            <w:tcW w:w="3655" w:type="dxa"/>
          </w:tcPr>
          <w:p w:rsidR="009466D8" w:rsidRPr="00490D33" w:rsidRDefault="009466D8" w:rsidP="00096392">
            <w:pPr>
              <w:rPr>
                <w:rFonts w:ascii="Arial" w:hAnsi="Arial" w:cs="Arial"/>
                <w:bCs/>
              </w:rPr>
            </w:pPr>
          </w:p>
          <w:p w:rsidR="009466D8" w:rsidRPr="00490D33" w:rsidRDefault="009466D8" w:rsidP="00096392">
            <w:pPr>
              <w:rPr>
                <w:rFonts w:ascii="Arial" w:hAnsi="Arial" w:cs="Arial"/>
                <w:bCs/>
              </w:rPr>
            </w:pPr>
          </w:p>
          <w:p w:rsidR="009466D8" w:rsidRPr="00490D33" w:rsidRDefault="009466D8" w:rsidP="00096392">
            <w:pPr>
              <w:rPr>
                <w:rFonts w:ascii="Arial" w:hAnsi="Arial" w:cs="Arial"/>
                <w:bCs/>
              </w:rPr>
            </w:pPr>
          </w:p>
          <w:p w:rsidR="009466D8" w:rsidRPr="00490D33" w:rsidRDefault="009466D8" w:rsidP="00096392">
            <w:pPr>
              <w:rPr>
                <w:rFonts w:ascii="Arial" w:hAnsi="Arial" w:cs="Arial"/>
                <w:bCs/>
              </w:rPr>
            </w:pPr>
          </w:p>
          <w:p w:rsidR="009466D8" w:rsidRPr="00490D33" w:rsidRDefault="009466D8" w:rsidP="00096392">
            <w:pPr>
              <w:rPr>
                <w:rFonts w:ascii="Arial" w:hAnsi="Arial" w:cs="Arial"/>
                <w:bCs/>
              </w:rPr>
            </w:pPr>
          </w:p>
          <w:p w:rsidR="009466D8" w:rsidRPr="00490D33" w:rsidRDefault="009466D8" w:rsidP="00096392">
            <w:pPr>
              <w:rPr>
                <w:rFonts w:ascii="Arial" w:hAnsi="Arial" w:cs="Arial"/>
                <w:bCs/>
              </w:rPr>
            </w:pPr>
            <w:r w:rsidRPr="00490D33">
              <w:rPr>
                <w:rFonts w:ascii="Arial" w:hAnsi="Arial" w:cs="Arial"/>
                <w:bCs/>
              </w:rPr>
              <w:t>УТВЕРЖДЕНО</w:t>
            </w:r>
          </w:p>
          <w:p w:rsidR="009466D8" w:rsidRPr="00490D33" w:rsidRDefault="009466D8" w:rsidP="00096392">
            <w:pPr>
              <w:rPr>
                <w:rFonts w:ascii="Arial" w:hAnsi="Arial" w:cs="Arial"/>
                <w:bCs/>
              </w:rPr>
            </w:pPr>
            <w:r w:rsidRPr="00490D33">
              <w:rPr>
                <w:rFonts w:ascii="Arial" w:hAnsi="Arial" w:cs="Arial"/>
                <w:bCs/>
              </w:rPr>
              <w:t xml:space="preserve">Решением ученого совета </w:t>
            </w:r>
          </w:p>
          <w:p w:rsidR="004B0377" w:rsidRPr="00FF165F" w:rsidRDefault="009466D8" w:rsidP="00096392">
            <w:pPr>
              <w:rPr>
                <w:rFonts w:ascii="Arial" w:hAnsi="Arial" w:cs="Arial"/>
                <w:bCs/>
                <w:strike/>
              </w:rPr>
            </w:pPr>
            <w:r w:rsidRPr="00490D33">
              <w:rPr>
                <w:rFonts w:ascii="Arial" w:hAnsi="Arial" w:cs="Arial"/>
                <w:bCs/>
              </w:rPr>
              <w:t xml:space="preserve">протокол </w:t>
            </w:r>
            <w:r w:rsidR="00FF165F">
              <w:rPr>
                <w:rFonts w:ascii="Arial" w:hAnsi="Arial" w:cs="Arial"/>
                <w:bCs/>
              </w:rPr>
              <w:t>___</w:t>
            </w:r>
            <w:r w:rsidR="004B0377">
              <w:rPr>
                <w:rFonts w:ascii="Arial" w:hAnsi="Arial" w:cs="Arial"/>
                <w:bCs/>
              </w:rPr>
              <w:t xml:space="preserve">от </w:t>
            </w:r>
            <w:r w:rsidR="00FF165F">
              <w:rPr>
                <w:rFonts w:ascii="Arial" w:hAnsi="Arial" w:cs="Arial"/>
                <w:bCs/>
              </w:rPr>
              <w:t xml:space="preserve">______    </w:t>
            </w:r>
            <w:r w:rsidR="002B7DD0" w:rsidRPr="002B7DD0">
              <w:rPr>
                <w:rFonts w:ascii="Arial" w:hAnsi="Arial" w:cs="Arial"/>
                <w:bCs/>
                <w:u w:val="single"/>
              </w:rPr>
              <w:t>____</w:t>
            </w:r>
            <w:r w:rsidR="002B7DD0">
              <w:rPr>
                <w:rFonts w:ascii="Arial" w:hAnsi="Arial" w:cs="Arial"/>
                <w:bCs/>
                <w:u w:val="single"/>
              </w:rPr>
              <w:t>___</w:t>
            </w:r>
            <w:r w:rsidR="004B0377" w:rsidRPr="002B7DD0">
              <w:rPr>
                <w:rFonts w:ascii="Arial" w:hAnsi="Arial" w:cs="Arial"/>
                <w:bCs/>
                <w:u w:val="single"/>
              </w:rPr>
              <w:t xml:space="preserve"> г</w:t>
            </w:r>
          </w:p>
          <w:p w:rsidR="009466D8" w:rsidRPr="00490D33" w:rsidRDefault="009466D8" w:rsidP="00096392">
            <w:pPr>
              <w:rPr>
                <w:rFonts w:ascii="Arial" w:hAnsi="Arial" w:cs="Arial"/>
                <w:bCs/>
              </w:rPr>
            </w:pPr>
            <w:r w:rsidRPr="00490D33">
              <w:rPr>
                <w:rFonts w:ascii="Arial" w:hAnsi="Arial" w:cs="Arial"/>
                <w:bCs/>
              </w:rPr>
              <w:t xml:space="preserve">Председатель ученого совета, </w:t>
            </w:r>
          </w:p>
          <w:p w:rsidR="009466D8" w:rsidRPr="00490D33" w:rsidRDefault="009466D8" w:rsidP="00096392">
            <w:pPr>
              <w:rPr>
                <w:rFonts w:ascii="Arial" w:hAnsi="Arial" w:cs="Arial"/>
                <w:bCs/>
              </w:rPr>
            </w:pPr>
            <w:r w:rsidRPr="00490D33">
              <w:rPr>
                <w:rFonts w:ascii="Arial" w:hAnsi="Arial" w:cs="Arial"/>
                <w:bCs/>
              </w:rPr>
              <w:t>ректор университета</w:t>
            </w:r>
          </w:p>
          <w:p w:rsidR="009466D8" w:rsidRPr="00490D33" w:rsidRDefault="009466D8" w:rsidP="00096392">
            <w:pPr>
              <w:rPr>
                <w:rFonts w:ascii="Arial" w:hAnsi="Arial" w:cs="Arial"/>
                <w:bCs/>
              </w:rPr>
            </w:pPr>
          </w:p>
          <w:p w:rsidR="009466D8" w:rsidRPr="00490D33" w:rsidRDefault="009466D8" w:rsidP="00096392">
            <w:pPr>
              <w:rPr>
                <w:rFonts w:ascii="Arial" w:hAnsi="Arial" w:cs="Arial"/>
                <w:bCs/>
              </w:rPr>
            </w:pPr>
            <w:r w:rsidRPr="00490D33">
              <w:rPr>
                <w:rFonts w:ascii="Arial" w:hAnsi="Arial" w:cs="Arial"/>
                <w:bCs/>
              </w:rPr>
              <w:t>________________ Д.Е. Быков</w:t>
            </w:r>
          </w:p>
          <w:p w:rsidR="009466D8" w:rsidRPr="00490D33" w:rsidRDefault="009466D8" w:rsidP="00096392">
            <w:pPr>
              <w:rPr>
                <w:rFonts w:ascii="Arial" w:hAnsi="Arial" w:cs="Arial"/>
              </w:rPr>
            </w:pPr>
            <w:r w:rsidRPr="00490D33">
              <w:rPr>
                <w:rFonts w:ascii="Arial" w:hAnsi="Arial" w:cs="Arial"/>
              </w:rPr>
              <w:t>«____»_____________20</w:t>
            </w:r>
            <w:r w:rsidR="002B7DD0" w:rsidRPr="002B7DD0">
              <w:rPr>
                <w:rFonts w:ascii="Arial" w:hAnsi="Arial" w:cs="Arial"/>
              </w:rPr>
              <w:t>2</w:t>
            </w:r>
            <w:r w:rsidR="001B6CAC">
              <w:rPr>
                <w:rFonts w:ascii="Arial" w:hAnsi="Arial" w:cs="Arial"/>
              </w:rPr>
              <w:t>6</w:t>
            </w:r>
            <w:r w:rsidRPr="00490D33">
              <w:rPr>
                <w:rFonts w:ascii="Arial" w:hAnsi="Arial" w:cs="Arial"/>
              </w:rPr>
              <w:t xml:space="preserve"> г.</w:t>
            </w:r>
          </w:p>
          <w:p w:rsidR="009466D8" w:rsidRPr="00490D33" w:rsidRDefault="009466D8" w:rsidP="00096392">
            <w:pPr>
              <w:rPr>
                <w:rFonts w:ascii="Arial" w:hAnsi="Arial" w:cs="Arial"/>
              </w:rPr>
            </w:pPr>
          </w:p>
        </w:tc>
      </w:tr>
      <w:tr w:rsidR="009466D8" w:rsidRPr="00490D33" w:rsidTr="00096392">
        <w:tc>
          <w:tcPr>
            <w:tcW w:w="9492" w:type="dxa"/>
            <w:gridSpan w:val="3"/>
          </w:tcPr>
          <w:p w:rsidR="009466D8" w:rsidRPr="00490D33" w:rsidRDefault="009466D8" w:rsidP="00096392">
            <w:pPr>
              <w:jc w:val="center"/>
              <w:rPr>
                <w:rFonts w:ascii="Arial" w:hAnsi="Arial" w:cs="Arial"/>
              </w:rPr>
            </w:pPr>
          </w:p>
          <w:p w:rsidR="009466D8" w:rsidRPr="00490D33" w:rsidRDefault="009466D8" w:rsidP="00096392">
            <w:pPr>
              <w:jc w:val="center"/>
              <w:rPr>
                <w:rFonts w:ascii="Arial" w:hAnsi="Arial" w:cs="Arial"/>
              </w:rPr>
            </w:pPr>
          </w:p>
          <w:p w:rsidR="009466D8" w:rsidRPr="00490D33" w:rsidRDefault="009466D8" w:rsidP="00096392">
            <w:pPr>
              <w:jc w:val="center"/>
              <w:rPr>
                <w:rFonts w:ascii="Arial" w:hAnsi="Arial" w:cs="Arial"/>
              </w:rPr>
            </w:pPr>
          </w:p>
          <w:p w:rsidR="009466D8" w:rsidRPr="00490D33" w:rsidRDefault="009466D8" w:rsidP="00096392">
            <w:pPr>
              <w:jc w:val="center"/>
              <w:rPr>
                <w:rFonts w:ascii="Arial" w:hAnsi="Arial" w:cs="Arial"/>
              </w:rPr>
            </w:pPr>
          </w:p>
          <w:p w:rsidR="009466D8" w:rsidRPr="00490D33" w:rsidRDefault="009466D8" w:rsidP="00096392">
            <w:pPr>
              <w:jc w:val="center"/>
              <w:rPr>
                <w:rFonts w:ascii="Arial" w:hAnsi="Arial" w:cs="Arial"/>
              </w:rPr>
            </w:pPr>
          </w:p>
          <w:p w:rsidR="009466D8" w:rsidRPr="00490D33" w:rsidRDefault="009466D8" w:rsidP="00096392">
            <w:pPr>
              <w:jc w:val="center"/>
              <w:rPr>
                <w:rFonts w:ascii="Arial" w:hAnsi="Arial" w:cs="Arial"/>
                <w:b/>
              </w:rPr>
            </w:pPr>
            <w:r w:rsidRPr="00490D33">
              <w:rPr>
                <w:rFonts w:ascii="Arial" w:hAnsi="Arial" w:cs="Arial"/>
                <w:b/>
              </w:rPr>
              <w:t>ПОЛОЖЕНИЕ</w:t>
            </w:r>
          </w:p>
          <w:p w:rsidR="009466D8" w:rsidRPr="00490D33" w:rsidRDefault="009466D8" w:rsidP="00096392">
            <w:pPr>
              <w:jc w:val="center"/>
              <w:rPr>
                <w:rFonts w:ascii="Arial" w:hAnsi="Arial" w:cs="Arial"/>
              </w:rPr>
            </w:pPr>
          </w:p>
          <w:p w:rsidR="009466D8" w:rsidRPr="00490D33" w:rsidRDefault="001B6CAC" w:rsidP="000963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О</w:t>
            </w:r>
            <w:r w:rsidR="004B0377" w:rsidRPr="004B0377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центре молодежной политики,</w:t>
            </w:r>
            <w:r w:rsidR="004B0377" w:rsidRPr="004B0377">
              <w:rPr>
                <w:rFonts w:ascii="Arial" w:hAnsi="Arial" w:cs="Arial"/>
                <w:b/>
              </w:rPr>
              <w:t xml:space="preserve"> воспитательной работы </w:t>
            </w:r>
            <w:r>
              <w:rPr>
                <w:rFonts w:ascii="Arial" w:hAnsi="Arial" w:cs="Arial"/>
                <w:b/>
              </w:rPr>
              <w:t xml:space="preserve">и медиакоммуникаций </w:t>
            </w:r>
            <w:r w:rsidR="003D60D1">
              <w:rPr>
                <w:rFonts w:ascii="Arial" w:hAnsi="Arial" w:cs="Arial"/>
                <w:b/>
              </w:rPr>
              <w:t>филиала ФГБОУ ВО «СамГТУ» в г. Новокуйбышевске</w:t>
            </w:r>
          </w:p>
          <w:p w:rsidR="009466D8" w:rsidRPr="00490D33" w:rsidRDefault="009466D8" w:rsidP="00096392">
            <w:pPr>
              <w:jc w:val="center"/>
              <w:rPr>
                <w:rFonts w:ascii="Arial" w:hAnsi="Arial" w:cs="Arial"/>
              </w:rPr>
            </w:pPr>
            <w:r w:rsidRPr="00490D33">
              <w:rPr>
                <w:rFonts w:ascii="Arial" w:hAnsi="Arial" w:cs="Arial"/>
              </w:rPr>
              <w:t>__________________________</w:t>
            </w:r>
          </w:p>
          <w:p w:rsidR="009466D8" w:rsidRPr="00490D33" w:rsidRDefault="009466D8" w:rsidP="00096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D33">
              <w:rPr>
                <w:rFonts w:ascii="Arial" w:hAnsi="Arial" w:cs="Arial"/>
                <w:sz w:val="20"/>
                <w:szCs w:val="20"/>
              </w:rPr>
              <w:t>номер, дата введения</w:t>
            </w:r>
          </w:p>
          <w:p w:rsidR="009466D8" w:rsidRPr="00490D33" w:rsidRDefault="009466D8" w:rsidP="00096392">
            <w:pPr>
              <w:jc w:val="center"/>
              <w:rPr>
                <w:rFonts w:ascii="Arial" w:hAnsi="Arial" w:cs="Arial"/>
              </w:rPr>
            </w:pPr>
          </w:p>
          <w:p w:rsidR="009466D8" w:rsidRPr="00490D33" w:rsidRDefault="009466D8" w:rsidP="00096392">
            <w:pPr>
              <w:jc w:val="center"/>
              <w:rPr>
                <w:rFonts w:ascii="Arial" w:hAnsi="Arial" w:cs="Arial"/>
              </w:rPr>
            </w:pPr>
          </w:p>
          <w:p w:rsidR="009466D8" w:rsidRPr="00490D33" w:rsidRDefault="009466D8" w:rsidP="00096392">
            <w:pPr>
              <w:jc w:val="center"/>
              <w:rPr>
                <w:rFonts w:ascii="Arial" w:hAnsi="Arial" w:cs="Arial"/>
              </w:rPr>
            </w:pPr>
          </w:p>
          <w:p w:rsidR="009466D8" w:rsidRPr="00490D33" w:rsidRDefault="009466D8" w:rsidP="00096392">
            <w:pPr>
              <w:jc w:val="center"/>
              <w:rPr>
                <w:rFonts w:ascii="Arial" w:hAnsi="Arial" w:cs="Arial"/>
              </w:rPr>
            </w:pPr>
          </w:p>
        </w:tc>
      </w:tr>
    </w:tbl>
    <w:p w:rsidR="009466D8" w:rsidRDefault="009466D8" w:rsidP="009466D8">
      <w:pPr>
        <w:tabs>
          <w:tab w:val="left" w:pos="1027"/>
        </w:tabs>
        <w:ind w:firstLine="567"/>
        <w:jc w:val="both"/>
        <w:rPr>
          <w:rFonts w:ascii="Arial" w:hAnsi="Arial" w:cs="Arial"/>
          <w:sz w:val="28"/>
          <w:szCs w:val="28"/>
        </w:rPr>
      </w:pPr>
    </w:p>
    <w:p w:rsidR="009466D8" w:rsidRPr="00490D33" w:rsidRDefault="009466D8" w:rsidP="009466D8">
      <w:pPr>
        <w:tabs>
          <w:tab w:val="left" w:pos="1027"/>
        </w:tabs>
        <w:ind w:firstLine="567"/>
        <w:jc w:val="both"/>
        <w:rPr>
          <w:rFonts w:ascii="Arial" w:hAnsi="Arial" w:cs="Arial"/>
          <w:sz w:val="28"/>
          <w:szCs w:val="28"/>
        </w:rPr>
      </w:pPr>
    </w:p>
    <w:p w:rsidR="009466D8" w:rsidRPr="00490D33" w:rsidRDefault="009466D8" w:rsidP="009466D8">
      <w:pPr>
        <w:tabs>
          <w:tab w:val="left" w:pos="1027"/>
        </w:tabs>
        <w:ind w:firstLine="567"/>
        <w:jc w:val="both"/>
        <w:rPr>
          <w:rFonts w:ascii="Arial" w:hAnsi="Arial" w:cs="Arial"/>
          <w:sz w:val="28"/>
          <w:szCs w:val="28"/>
        </w:rPr>
      </w:pPr>
    </w:p>
    <w:p w:rsidR="009466D8" w:rsidRDefault="009466D8" w:rsidP="009466D8">
      <w:pPr>
        <w:tabs>
          <w:tab w:val="left" w:pos="1027"/>
        </w:tabs>
        <w:ind w:firstLine="567"/>
        <w:jc w:val="both"/>
        <w:rPr>
          <w:rFonts w:ascii="Arial" w:hAnsi="Arial" w:cs="Arial"/>
          <w:sz w:val="28"/>
          <w:szCs w:val="28"/>
        </w:rPr>
      </w:pPr>
    </w:p>
    <w:p w:rsidR="009466D8" w:rsidRDefault="009466D8" w:rsidP="009466D8">
      <w:pPr>
        <w:tabs>
          <w:tab w:val="left" w:pos="1027"/>
        </w:tabs>
        <w:ind w:firstLine="567"/>
        <w:jc w:val="both"/>
        <w:rPr>
          <w:rFonts w:ascii="Arial" w:hAnsi="Arial" w:cs="Arial"/>
          <w:sz w:val="28"/>
          <w:szCs w:val="28"/>
        </w:rPr>
      </w:pPr>
    </w:p>
    <w:p w:rsidR="009466D8" w:rsidRDefault="009466D8" w:rsidP="009466D8">
      <w:pPr>
        <w:tabs>
          <w:tab w:val="left" w:pos="1027"/>
        </w:tabs>
        <w:ind w:firstLine="567"/>
        <w:jc w:val="both"/>
        <w:rPr>
          <w:rFonts w:ascii="Arial" w:hAnsi="Arial" w:cs="Arial"/>
          <w:sz w:val="28"/>
          <w:szCs w:val="28"/>
        </w:rPr>
      </w:pPr>
    </w:p>
    <w:p w:rsidR="009466D8" w:rsidRDefault="009466D8" w:rsidP="009466D8">
      <w:pPr>
        <w:tabs>
          <w:tab w:val="left" w:pos="1027"/>
        </w:tabs>
        <w:ind w:firstLine="567"/>
        <w:jc w:val="both"/>
        <w:rPr>
          <w:rFonts w:ascii="Arial" w:hAnsi="Arial" w:cs="Arial"/>
          <w:sz w:val="28"/>
          <w:szCs w:val="28"/>
        </w:rPr>
      </w:pPr>
    </w:p>
    <w:p w:rsidR="009466D8" w:rsidRDefault="009466D8" w:rsidP="009466D8">
      <w:pPr>
        <w:tabs>
          <w:tab w:val="left" w:pos="1027"/>
        </w:tabs>
        <w:ind w:firstLine="567"/>
        <w:jc w:val="both"/>
        <w:rPr>
          <w:rFonts w:ascii="Arial" w:hAnsi="Arial" w:cs="Arial"/>
          <w:sz w:val="28"/>
          <w:szCs w:val="28"/>
        </w:rPr>
      </w:pPr>
    </w:p>
    <w:p w:rsidR="009466D8" w:rsidRDefault="009466D8" w:rsidP="009466D8">
      <w:pPr>
        <w:tabs>
          <w:tab w:val="left" w:pos="1027"/>
        </w:tabs>
        <w:ind w:firstLine="567"/>
        <w:jc w:val="both"/>
        <w:rPr>
          <w:rFonts w:ascii="Arial" w:hAnsi="Arial" w:cs="Arial"/>
          <w:sz w:val="28"/>
          <w:szCs w:val="28"/>
        </w:rPr>
      </w:pPr>
    </w:p>
    <w:p w:rsidR="009466D8" w:rsidRDefault="009466D8" w:rsidP="009466D8">
      <w:pPr>
        <w:tabs>
          <w:tab w:val="left" w:pos="1027"/>
        </w:tabs>
        <w:ind w:firstLine="567"/>
        <w:jc w:val="both"/>
        <w:rPr>
          <w:rFonts w:ascii="Arial" w:hAnsi="Arial" w:cs="Arial"/>
          <w:sz w:val="28"/>
          <w:szCs w:val="28"/>
        </w:rPr>
      </w:pPr>
    </w:p>
    <w:p w:rsidR="009466D8" w:rsidRDefault="009466D8" w:rsidP="000C0AD0">
      <w:pPr>
        <w:tabs>
          <w:tab w:val="left" w:pos="1027"/>
        </w:tabs>
        <w:jc w:val="both"/>
        <w:rPr>
          <w:rFonts w:ascii="Arial" w:hAnsi="Arial" w:cs="Arial"/>
          <w:sz w:val="28"/>
          <w:szCs w:val="28"/>
        </w:rPr>
      </w:pPr>
    </w:p>
    <w:p w:rsidR="009466D8" w:rsidRDefault="009466D8" w:rsidP="009466D8">
      <w:pPr>
        <w:tabs>
          <w:tab w:val="left" w:pos="1027"/>
        </w:tabs>
        <w:ind w:firstLine="567"/>
        <w:jc w:val="both"/>
        <w:rPr>
          <w:rFonts w:ascii="Arial" w:hAnsi="Arial" w:cs="Arial"/>
          <w:sz w:val="28"/>
          <w:szCs w:val="28"/>
        </w:rPr>
      </w:pPr>
    </w:p>
    <w:p w:rsidR="009466D8" w:rsidRDefault="009466D8" w:rsidP="009466D8">
      <w:pPr>
        <w:tabs>
          <w:tab w:val="left" w:pos="1027"/>
        </w:tabs>
        <w:ind w:firstLine="567"/>
        <w:jc w:val="both"/>
        <w:rPr>
          <w:rFonts w:ascii="Arial" w:hAnsi="Arial" w:cs="Arial"/>
          <w:sz w:val="28"/>
          <w:szCs w:val="28"/>
        </w:rPr>
      </w:pPr>
    </w:p>
    <w:p w:rsidR="009466D8" w:rsidRPr="00490D33" w:rsidRDefault="009466D8" w:rsidP="009466D8">
      <w:pPr>
        <w:tabs>
          <w:tab w:val="left" w:pos="1027"/>
        </w:tabs>
        <w:ind w:firstLine="567"/>
        <w:jc w:val="both"/>
        <w:rPr>
          <w:rFonts w:ascii="Arial" w:hAnsi="Arial" w:cs="Arial"/>
          <w:sz w:val="28"/>
          <w:szCs w:val="28"/>
        </w:rPr>
      </w:pPr>
    </w:p>
    <w:p w:rsidR="009466D8" w:rsidRPr="00490D33" w:rsidRDefault="009466D8" w:rsidP="009466D8">
      <w:pPr>
        <w:tabs>
          <w:tab w:val="left" w:pos="1027"/>
        </w:tabs>
        <w:ind w:firstLine="567"/>
        <w:jc w:val="both"/>
        <w:rPr>
          <w:rFonts w:ascii="Arial" w:hAnsi="Arial" w:cs="Arial"/>
          <w:sz w:val="28"/>
          <w:szCs w:val="28"/>
        </w:rPr>
      </w:pPr>
    </w:p>
    <w:p w:rsidR="009466D8" w:rsidRPr="002B7DD0" w:rsidRDefault="002B7DD0" w:rsidP="009466D8">
      <w:pPr>
        <w:tabs>
          <w:tab w:val="left" w:pos="1027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Самара</w:t>
      </w:r>
      <w:r w:rsidR="009466D8" w:rsidRPr="002B7DD0">
        <w:rPr>
          <w:rFonts w:ascii="Arial" w:hAnsi="Arial" w:cs="Arial"/>
          <w:b/>
        </w:rPr>
        <w:t>, 20</w:t>
      </w:r>
      <w:r w:rsidR="003A6DB3">
        <w:rPr>
          <w:rFonts w:ascii="Arial" w:hAnsi="Arial" w:cs="Arial"/>
          <w:b/>
        </w:rPr>
        <w:t>26</w:t>
      </w:r>
    </w:p>
    <w:p w:rsidR="00ED2E07" w:rsidRPr="00A70B2D" w:rsidRDefault="00E65885" w:rsidP="00E65885">
      <w:pPr>
        <w:spacing w:line="192" w:lineRule="auto"/>
        <w:ind w:firstLine="709"/>
        <w:jc w:val="both"/>
        <w:rPr>
          <w:rFonts w:ascii="Arial" w:hAnsi="Arial" w:cs="Arial"/>
          <w:sz w:val="22"/>
          <w:szCs w:val="22"/>
          <w:u w:val="single"/>
          <w:lang w:eastAsia="ar-SA"/>
        </w:rPr>
      </w:pPr>
      <w:r w:rsidRPr="00A70B2D">
        <w:rPr>
          <w:rFonts w:ascii="Arial" w:hAnsi="Arial" w:cs="Arial"/>
          <w:sz w:val="22"/>
          <w:szCs w:val="22"/>
        </w:rPr>
        <w:lastRenderedPageBreak/>
        <w:t>Данное положение разработано в соответствии с Федеральным законом "Об образовании в Российской Федерации" от 29.12.2012 г. №273, уставом федерального государственного бюджетного образовательного учреждения высшего  образования «Самарский государственный технический университет»  и Программой развития федерального государственного бюджетного образовательного учреждения высшего образования «Самарский государственный технический университет».</w:t>
      </w:r>
    </w:p>
    <w:p w:rsidR="00006557" w:rsidRPr="006F121B" w:rsidRDefault="00006557" w:rsidP="00ED4E44">
      <w:pPr>
        <w:spacing w:line="192" w:lineRule="auto"/>
        <w:ind w:left="426" w:hanging="283"/>
        <w:jc w:val="both"/>
        <w:rPr>
          <w:rFonts w:ascii="Arial" w:hAnsi="Arial" w:cs="Arial"/>
          <w:sz w:val="12"/>
          <w:szCs w:val="12"/>
          <w:u w:val="single"/>
          <w:lang w:eastAsia="ar-SA"/>
        </w:rPr>
      </w:pPr>
    </w:p>
    <w:p w:rsidR="00FA5355" w:rsidRPr="00F07088" w:rsidRDefault="006577B1" w:rsidP="00341B6E">
      <w:pPr>
        <w:spacing w:line="192" w:lineRule="auto"/>
        <w:jc w:val="both"/>
        <w:rPr>
          <w:rFonts w:ascii="Arial" w:hAnsi="Arial" w:cs="Arial"/>
          <w:u w:val="single"/>
          <w:lang w:eastAsia="ar-SA"/>
        </w:rPr>
      </w:pPr>
      <w:r w:rsidRPr="00F07088">
        <w:rPr>
          <w:rFonts w:ascii="Arial" w:hAnsi="Arial" w:cs="Arial"/>
          <w:u w:val="single"/>
          <w:lang w:eastAsia="ar-SA"/>
        </w:rPr>
        <w:t>РАЗРАБОТАНО</w:t>
      </w:r>
      <w:r w:rsidR="00FA5355" w:rsidRPr="00F07088">
        <w:rPr>
          <w:rFonts w:ascii="Arial" w:hAnsi="Arial" w:cs="Arial"/>
          <w:u w:val="single"/>
          <w:lang w:eastAsia="ar-SA"/>
        </w:rPr>
        <w:t>:</w:t>
      </w:r>
    </w:p>
    <w:p w:rsidR="00341B6E" w:rsidRPr="006F121B" w:rsidRDefault="00341B6E" w:rsidP="00556B2C">
      <w:pPr>
        <w:pStyle w:val="aa"/>
        <w:rPr>
          <w:rFonts w:ascii="Arial" w:hAnsi="Arial" w:cs="Arial"/>
          <w:sz w:val="12"/>
          <w:szCs w:val="12"/>
          <w:u w:val="single"/>
          <w:lang w:eastAsia="ar-SA"/>
        </w:rPr>
      </w:pPr>
    </w:p>
    <w:tbl>
      <w:tblPr>
        <w:tblStyle w:val="a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7"/>
        <w:gridCol w:w="4567"/>
      </w:tblGrid>
      <w:tr w:rsidR="00341B6E" w:rsidRPr="00F07088" w:rsidTr="00341B6E">
        <w:tc>
          <w:tcPr>
            <w:tcW w:w="4567" w:type="dxa"/>
          </w:tcPr>
          <w:p w:rsidR="00341B6E" w:rsidRPr="00F07088" w:rsidRDefault="005525F9" w:rsidP="005525F9">
            <w:pPr>
              <w:pStyle w:val="aa"/>
              <w:ind w:left="0"/>
              <w:rPr>
                <w:rFonts w:ascii="Arial" w:hAnsi="Arial" w:cs="Arial"/>
                <w:u w:val="single"/>
                <w:lang w:eastAsia="ar-SA"/>
              </w:rPr>
            </w:pPr>
            <w:r w:rsidRPr="005525F9">
              <w:rPr>
                <w:rFonts w:ascii="Arial" w:hAnsi="Arial" w:cs="Arial"/>
              </w:rPr>
              <w:t xml:space="preserve">Начальник управления координации развития ФГБОУ ВО «СамГТУ» в г. Новокуйбышевске  </w:t>
            </w:r>
          </w:p>
        </w:tc>
        <w:tc>
          <w:tcPr>
            <w:tcW w:w="4567" w:type="dxa"/>
          </w:tcPr>
          <w:p w:rsidR="00341B6E" w:rsidRPr="00F07088" w:rsidRDefault="00341B6E" w:rsidP="006A034F">
            <w:pPr>
              <w:spacing w:line="192" w:lineRule="auto"/>
              <w:ind w:left="3" w:hanging="141"/>
              <w:jc w:val="both"/>
              <w:rPr>
                <w:rFonts w:ascii="Arial" w:hAnsi="Arial" w:cs="Arial"/>
                <w:u w:val="single"/>
                <w:lang w:eastAsia="ar-SA"/>
              </w:rPr>
            </w:pPr>
            <w:r w:rsidRPr="00F07088">
              <w:rPr>
                <w:rFonts w:ascii="Arial" w:hAnsi="Arial" w:cs="Arial"/>
                <w:u w:val="single"/>
                <w:lang w:eastAsia="ar-SA"/>
              </w:rPr>
              <w:tab/>
            </w:r>
            <w:r w:rsidR="005525F9">
              <w:rPr>
                <w:rFonts w:ascii="Arial" w:hAnsi="Arial" w:cs="Arial"/>
                <w:u w:val="single"/>
                <w:lang w:eastAsia="ar-SA"/>
              </w:rPr>
              <w:t xml:space="preserve">    И.С. Корнева</w:t>
            </w:r>
          </w:p>
          <w:p w:rsidR="00341B6E" w:rsidRPr="007041F3" w:rsidRDefault="00341B6E" w:rsidP="006A034F">
            <w:pPr>
              <w:spacing w:line="192" w:lineRule="auto"/>
              <w:ind w:left="3" w:hanging="141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7041F3">
              <w:rPr>
                <w:rFonts w:ascii="Arial" w:hAnsi="Arial" w:cs="Arial"/>
                <w:sz w:val="20"/>
                <w:szCs w:val="20"/>
                <w:lang w:eastAsia="ar-SA"/>
              </w:rPr>
              <w:t xml:space="preserve"> (подпись)        (инициалы, фамилия)</w:t>
            </w:r>
          </w:p>
          <w:p w:rsidR="00341B6E" w:rsidRPr="006974B7" w:rsidRDefault="00341B6E" w:rsidP="006A034F">
            <w:pPr>
              <w:spacing w:line="192" w:lineRule="auto"/>
              <w:ind w:left="3" w:hanging="141"/>
              <w:jc w:val="both"/>
              <w:rPr>
                <w:rFonts w:ascii="Arial" w:hAnsi="Arial" w:cs="Arial"/>
                <w:color w:val="FFFFFF" w:themeColor="background1"/>
                <w:u w:val="single"/>
                <w:lang w:eastAsia="ar-SA"/>
              </w:rPr>
            </w:pPr>
            <w:r w:rsidRPr="00F07088">
              <w:rPr>
                <w:rFonts w:ascii="Arial" w:hAnsi="Arial" w:cs="Arial"/>
                <w:lang w:eastAsia="ar-SA"/>
              </w:rPr>
              <w:tab/>
            </w:r>
            <w:r w:rsidRPr="00F07088">
              <w:rPr>
                <w:rFonts w:ascii="Arial" w:hAnsi="Arial" w:cs="Arial"/>
                <w:u w:val="single"/>
                <w:lang w:eastAsia="ar-SA"/>
              </w:rPr>
              <w:tab/>
            </w:r>
            <w:r w:rsidR="006974B7" w:rsidRPr="006974B7">
              <w:rPr>
                <w:rFonts w:ascii="Arial" w:hAnsi="Arial" w:cs="Arial"/>
                <w:color w:val="FFFFFF" w:themeColor="background1"/>
                <w:u w:val="single"/>
                <w:lang w:eastAsia="ar-SA"/>
              </w:rPr>
              <w:t>__</w:t>
            </w:r>
          </w:p>
          <w:p w:rsidR="00341B6E" w:rsidRPr="00F07088" w:rsidRDefault="00341B6E" w:rsidP="006F121B">
            <w:pPr>
              <w:spacing w:line="192" w:lineRule="auto"/>
              <w:ind w:left="3" w:hanging="141"/>
              <w:jc w:val="both"/>
              <w:rPr>
                <w:rFonts w:ascii="Arial" w:hAnsi="Arial" w:cs="Arial"/>
                <w:u w:val="single"/>
                <w:lang w:eastAsia="ar-SA"/>
              </w:rPr>
            </w:pPr>
            <w:r w:rsidRPr="00F07088">
              <w:rPr>
                <w:rFonts w:ascii="Arial" w:hAnsi="Arial" w:cs="Arial"/>
                <w:lang w:eastAsia="ar-SA"/>
              </w:rPr>
              <w:tab/>
            </w:r>
            <w:r w:rsidRPr="006974B7">
              <w:rPr>
                <w:rFonts w:ascii="Arial" w:hAnsi="Arial" w:cs="Arial"/>
                <w:sz w:val="20"/>
                <w:szCs w:val="20"/>
                <w:lang w:eastAsia="ar-SA"/>
              </w:rPr>
              <w:t xml:space="preserve"> (дата)</w:t>
            </w:r>
          </w:p>
        </w:tc>
      </w:tr>
    </w:tbl>
    <w:p w:rsidR="005525F9" w:rsidRDefault="005525F9" w:rsidP="00341B6E">
      <w:pPr>
        <w:spacing w:line="192" w:lineRule="auto"/>
        <w:jc w:val="both"/>
        <w:rPr>
          <w:rFonts w:ascii="Arial" w:hAnsi="Arial" w:cs="Arial"/>
          <w:u w:val="single"/>
          <w:lang w:eastAsia="ar-SA"/>
        </w:rPr>
      </w:pPr>
    </w:p>
    <w:p w:rsidR="00AF588E" w:rsidRPr="00F07088" w:rsidRDefault="006577B1" w:rsidP="00341B6E">
      <w:pPr>
        <w:spacing w:line="192" w:lineRule="auto"/>
        <w:jc w:val="both"/>
        <w:rPr>
          <w:rFonts w:ascii="Arial" w:hAnsi="Arial" w:cs="Arial"/>
          <w:u w:val="single"/>
          <w:lang w:eastAsia="ar-SA"/>
        </w:rPr>
      </w:pPr>
      <w:r w:rsidRPr="00F07088">
        <w:rPr>
          <w:rFonts w:ascii="Arial" w:hAnsi="Arial" w:cs="Arial"/>
          <w:u w:val="single"/>
          <w:lang w:eastAsia="ar-SA"/>
        </w:rPr>
        <w:t>СОГЛАСОВАНО:</w:t>
      </w:r>
    </w:p>
    <w:p w:rsidR="00341B6E" w:rsidRPr="006F121B" w:rsidRDefault="00341B6E" w:rsidP="00ED4E44">
      <w:pPr>
        <w:spacing w:line="192" w:lineRule="auto"/>
        <w:ind w:left="709" w:hanging="141"/>
        <w:jc w:val="both"/>
        <w:rPr>
          <w:rFonts w:ascii="Arial" w:hAnsi="Arial" w:cs="Arial"/>
          <w:sz w:val="16"/>
          <w:szCs w:val="16"/>
          <w:u w:val="single"/>
          <w:lang w:eastAsia="ar-SA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657"/>
        <w:gridCol w:w="3246"/>
        <w:gridCol w:w="2667"/>
      </w:tblGrid>
      <w:tr w:rsidR="00206966" w:rsidRPr="00F07088" w:rsidTr="005525F9">
        <w:trPr>
          <w:trHeight w:val="20"/>
          <w:jc w:val="center"/>
        </w:trPr>
        <w:tc>
          <w:tcPr>
            <w:tcW w:w="3657" w:type="dxa"/>
            <w:shd w:val="clear" w:color="auto" w:fill="FFFFFF"/>
            <w:vAlign w:val="center"/>
          </w:tcPr>
          <w:p w:rsidR="005525F9" w:rsidRPr="005525F9" w:rsidRDefault="005525F9" w:rsidP="005525F9">
            <w:pPr>
              <w:spacing w:line="192" w:lineRule="auto"/>
              <w:rPr>
                <w:rFonts w:ascii="Arial" w:hAnsi="Arial" w:cs="Arial"/>
                <w:sz w:val="20"/>
                <w:szCs w:val="20"/>
              </w:rPr>
            </w:pPr>
            <w:r w:rsidRPr="005525F9">
              <w:rPr>
                <w:rFonts w:ascii="Arial" w:hAnsi="Arial" w:cs="Arial"/>
                <w:sz w:val="20"/>
                <w:szCs w:val="20"/>
              </w:rPr>
              <w:t>Директор филиала ФГБОУ ВО «СамГТУ»</w:t>
            </w:r>
          </w:p>
          <w:p w:rsidR="00206966" w:rsidRPr="00A70B2D" w:rsidRDefault="005525F9" w:rsidP="005525F9">
            <w:pPr>
              <w:spacing w:line="192" w:lineRule="auto"/>
              <w:rPr>
                <w:rFonts w:ascii="Arial" w:hAnsi="Arial" w:cs="Arial"/>
                <w:sz w:val="20"/>
                <w:szCs w:val="20"/>
              </w:rPr>
            </w:pPr>
            <w:r w:rsidRPr="005525F9">
              <w:rPr>
                <w:rFonts w:ascii="Arial" w:hAnsi="Arial" w:cs="Arial"/>
                <w:sz w:val="20"/>
                <w:szCs w:val="20"/>
              </w:rPr>
              <w:t>в г. Новокуйбышевске</w:t>
            </w:r>
          </w:p>
        </w:tc>
        <w:tc>
          <w:tcPr>
            <w:tcW w:w="3246" w:type="dxa"/>
            <w:shd w:val="clear" w:color="auto" w:fill="FFFFFF"/>
            <w:vAlign w:val="center"/>
          </w:tcPr>
          <w:p w:rsidR="00206966" w:rsidRPr="006F121B" w:rsidRDefault="00206966" w:rsidP="00220914">
            <w:pPr>
              <w:spacing w:line="192" w:lineRule="auto"/>
              <w:jc w:val="center"/>
              <w:rPr>
                <w:rFonts w:ascii="Arial" w:hAnsi="Arial" w:cs="Arial"/>
                <w:sz w:val="16"/>
                <w:szCs w:val="16"/>
                <w:u w:val="single"/>
                <w:lang w:eastAsia="ar-SA"/>
              </w:rPr>
            </w:pPr>
          </w:p>
          <w:p w:rsidR="00206966" w:rsidRPr="00F07088" w:rsidRDefault="00206966" w:rsidP="00220914">
            <w:pPr>
              <w:spacing w:line="192" w:lineRule="auto"/>
              <w:jc w:val="center"/>
              <w:rPr>
                <w:rFonts w:ascii="Arial" w:hAnsi="Arial" w:cs="Arial"/>
                <w:u w:val="single"/>
                <w:lang w:eastAsia="ar-SA"/>
              </w:rPr>
            </w:pPr>
            <w:r w:rsidRPr="00F07088">
              <w:rPr>
                <w:rFonts w:ascii="Arial" w:hAnsi="Arial" w:cs="Arial"/>
                <w:u w:val="single"/>
                <w:lang w:eastAsia="ar-SA"/>
              </w:rPr>
              <w:t>________________</w:t>
            </w:r>
          </w:p>
          <w:p w:rsidR="00206966" w:rsidRPr="00F07088" w:rsidRDefault="00206966" w:rsidP="00220914">
            <w:pPr>
              <w:spacing w:line="192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F07088">
              <w:rPr>
                <w:rFonts w:ascii="Arial" w:hAnsi="Arial" w:cs="Arial"/>
                <w:sz w:val="20"/>
                <w:szCs w:val="20"/>
                <w:lang w:eastAsia="ar-SA"/>
              </w:rPr>
              <w:t>(подпись)</w:t>
            </w:r>
          </w:p>
          <w:p w:rsidR="00206966" w:rsidRPr="00F07088" w:rsidRDefault="00206966" w:rsidP="00220914">
            <w:pPr>
              <w:spacing w:line="192" w:lineRule="auto"/>
              <w:jc w:val="center"/>
              <w:rPr>
                <w:rFonts w:ascii="Arial" w:hAnsi="Arial" w:cs="Arial"/>
                <w:u w:val="single"/>
                <w:lang w:eastAsia="ar-SA"/>
              </w:rPr>
            </w:pPr>
            <w:r w:rsidRPr="00F07088">
              <w:rPr>
                <w:rFonts w:ascii="Arial" w:hAnsi="Arial" w:cs="Arial"/>
                <w:u w:val="single"/>
                <w:lang w:eastAsia="ar-SA"/>
              </w:rPr>
              <w:t>________________</w:t>
            </w:r>
          </w:p>
          <w:p w:rsidR="00206966" w:rsidRPr="00F07088" w:rsidRDefault="00206966" w:rsidP="00220914">
            <w:pPr>
              <w:spacing w:line="192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F07088">
              <w:rPr>
                <w:rFonts w:ascii="Arial" w:hAnsi="Arial" w:cs="Arial"/>
                <w:sz w:val="20"/>
                <w:szCs w:val="20"/>
                <w:lang w:eastAsia="ar-SA"/>
              </w:rPr>
              <w:t>(дата)</w:t>
            </w:r>
          </w:p>
        </w:tc>
        <w:tc>
          <w:tcPr>
            <w:tcW w:w="2667" w:type="dxa"/>
            <w:shd w:val="clear" w:color="auto" w:fill="FFFFFF"/>
            <w:vAlign w:val="center"/>
          </w:tcPr>
          <w:p w:rsidR="00206966" w:rsidRPr="00A70B2D" w:rsidRDefault="005525F9" w:rsidP="00220914">
            <w:pPr>
              <w:spacing w:line="192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  <w:lang w:eastAsia="ar-SA"/>
              </w:rPr>
              <w:t>Г. И. Заболотни</w:t>
            </w:r>
          </w:p>
        </w:tc>
      </w:tr>
      <w:tr w:rsidR="00F07088" w:rsidRPr="00F07088" w:rsidTr="005525F9">
        <w:trPr>
          <w:trHeight w:val="20"/>
          <w:jc w:val="center"/>
        </w:trPr>
        <w:tc>
          <w:tcPr>
            <w:tcW w:w="3657" w:type="dxa"/>
            <w:shd w:val="clear" w:color="auto" w:fill="FFFFFF"/>
            <w:vAlign w:val="center"/>
          </w:tcPr>
          <w:p w:rsidR="005525F9" w:rsidRPr="005525F9" w:rsidRDefault="005525F9" w:rsidP="005525F9">
            <w:pPr>
              <w:spacing w:line="192" w:lineRule="auto"/>
              <w:rPr>
                <w:rFonts w:ascii="Arial" w:hAnsi="Arial" w:cs="Arial"/>
                <w:sz w:val="20"/>
                <w:szCs w:val="20"/>
              </w:rPr>
            </w:pPr>
            <w:r w:rsidRPr="005525F9">
              <w:rPr>
                <w:rFonts w:ascii="Arial" w:hAnsi="Arial" w:cs="Arial"/>
                <w:sz w:val="20"/>
                <w:szCs w:val="20"/>
              </w:rPr>
              <w:t xml:space="preserve">Проректор по развитию кадрового </w:t>
            </w:r>
          </w:p>
          <w:p w:rsidR="00F07088" w:rsidRPr="00A70B2D" w:rsidRDefault="005525F9" w:rsidP="005525F9">
            <w:pPr>
              <w:spacing w:line="192" w:lineRule="auto"/>
              <w:rPr>
                <w:rFonts w:ascii="Arial" w:hAnsi="Arial" w:cs="Arial"/>
                <w:sz w:val="20"/>
                <w:szCs w:val="20"/>
              </w:rPr>
            </w:pPr>
            <w:r w:rsidRPr="005525F9">
              <w:rPr>
                <w:rFonts w:ascii="Arial" w:hAnsi="Arial" w:cs="Arial"/>
                <w:sz w:val="20"/>
                <w:szCs w:val="20"/>
              </w:rPr>
              <w:t xml:space="preserve">потенциала и воспитательной работе    </w:t>
            </w:r>
          </w:p>
        </w:tc>
        <w:tc>
          <w:tcPr>
            <w:tcW w:w="3246" w:type="dxa"/>
            <w:shd w:val="clear" w:color="auto" w:fill="FFFFFF"/>
            <w:vAlign w:val="center"/>
          </w:tcPr>
          <w:p w:rsidR="00F07088" w:rsidRPr="006F121B" w:rsidRDefault="00F07088" w:rsidP="00F07088">
            <w:pPr>
              <w:spacing w:line="192" w:lineRule="auto"/>
              <w:jc w:val="center"/>
              <w:rPr>
                <w:rFonts w:ascii="Arial" w:hAnsi="Arial" w:cs="Arial"/>
                <w:sz w:val="16"/>
                <w:szCs w:val="16"/>
                <w:u w:val="single"/>
                <w:lang w:eastAsia="ar-SA"/>
              </w:rPr>
            </w:pPr>
          </w:p>
          <w:p w:rsidR="00F07088" w:rsidRPr="00F07088" w:rsidRDefault="00F07088" w:rsidP="00F07088">
            <w:pPr>
              <w:spacing w:line="192" w:lineRule="auto"/>
              <w:jc w:val="center"/>
              <w:rPr>
                <w:rFonts w:ascii="Arial" w:hAnsi="Arial" w:cs="Arial"/>
                <w:u w:val="single"/>
                <w:lang w:eastAsia="ar-SA"/>
              </w:rPr>
            </w:pPr>
            <w:r w:rsidRPr="00F07088">
              <w:rPr>
                <w:rFonts w:ascii="Arial" w:hAnsi="Arial" w:cs="Arial"/>
                <w:u w:val="single"/>
                <w:lang w:eastAsia="ar-SA"/>
              </w:rPr>
              <w:t>________________</w:t>
            </w:r>
          </w:p>
          <w:p w:rsidR="00F07088" w:rsidRPr="00F07088" w:rsidRDefault="00F07088" w:rsidP="00F07088">
            <w:pPr>
              <w:spacing w:line="192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F07088">
              <w:rPr>
                <w:rFonts w:ascii="Arial" w:hAnsi="Arial" w:cs="Arial"/>
                <w:sz w:val="20"/>
                <w:szCs w:val="20"/>
                <w:lang w:eastAsia="ar-SA"/>
              </w:rPr>
              <w:t>(подпись)</w:t>
            </w:r>
          </w:p>
          <w:p w:rsidR="00F07088" w:rsidRPr="00F07088" w:rsidRDefault="00F07088" w:rsidP="00F07088">
            <w:pPr>
              <w:spacing w:line="192" w:lineRule="auto"/>
              <w:jc w:val="center"/>
              <w:rPr>
                <w:rFonts w:ascii="Arial" w:hAnsi="Arial" w:cs="Arial"/>
                <w:u w:val="single"/>
                <w:lang w:eastAsia="ar-SA"/>
              </w:rPr>
            </w:pPr>
            <w:r w:rsidRPr="00F07088">
              <w:rPr>
                <w:rFonts w:ascii="Arial" w:hAnsi="Arial" w:cs="Arial"/>
                <w:u w:val="single"/>
                <w:lang w:eastAsia="ar-SA"/>
              </w:rPr>
              <w:t>________________</w:t>
            </w:r>
          </w:p>
          <w:p w:rsidR="00F07088" w:rsidRPr="00F07088" w:rsidRDefault="00F07088" w:rsidP="00F07088">
            <w:pPr>
              <w:spacing w:line="192" w:lineRule="auto"/>
              <w:jc w:val="center"/>
              <w:rPr>
                <w:rFonts w:ascii="Arial" w:hAnsi="Arial" w:cs="Arial"/>
                <w:sz w:val="20"/>
                <w:szCs w:val="20"/>
                <w:u w:val="single"/>
                <w:lang w:eastAsia="ar-SA"/>
              </w:rPr>
            </w:pPr>
            <w:r w:rsidRPr="00F07088">
              <w:rPr>
                <w:rFonts w:ascii="Arial" w:hAnsi="Arial" w:cs="Arial"/>
                <w:sz w:val="20"/>
                <w:szCs w:val="20"/>
                <w:lang w:eastAsia="ar-SA"/>
              </w:rPr>
              <w:t>(дата)</w:t>
            </w:r>
          </w:p>
        </w:tc>
        <w:tc>
          <w:tcPr>
            <w:tcW w:w="2667" w:type="dxa"/>
            <w:shd w:val="clear" w:color="auto" w:fill="FFFFFF"/>
            <w:vAlign w:val="center"/>
          </w:tcPr>
          <w:p w:rsidR="00F07088" w:rsidRPr="00A70B2D" w:rsidRDefault="005525F9" w:rsidP="007A6400">
            <w:pPr>
              <w:spacing w:line="192" w:lineRule="auto"/>
              <w:jc w:val="center"/>
              <w:rPr>
                <w:rFonts w:ascii="Arial" w:hAnsi="Arial" w:cs="Arial"/>
                <w:sz w:val="20"/>
                <w:szCs w:val="20"/>
                <w:u w:val="single"/>
                <w:lang w:eastAsia="ar-SA"/>
              </w:rPr>
            </w:pPr>
            <w:r w:rsidRPr="005525F9">
              <w:rPr>
                <w:rFonts w:ascii="Arial" w:hAnsi="Arial" w:cs="Arial"/>
                <w:sz w:val="20"/>
                <w:szCs w:val="20"/>
                <w:u w:val="single"/>
                <w:lang w:eastAsia="ar-SA"/>
              </w:rPr>
              <w:t>Е. В. Франк</w:t>
            </w:r>
          </w:p>
        </w:tc>
      </w:tr>
      <w:tr w:rsidR="00F07088" w:rsidRPr="00F07088" w:rsidTr="005525F9">
        <w:trPr>
          <w:trHeight w:val="20"/>
          <w:jc w:val="center"/>
        </w:trPr>
        <w:tc>
          <w:tcPr>
            <w:tcW w:w="3657" w:type="dxa"/>
            <w:shd w:val="clear" w:color="auto" w:fill="FFFFFF"/>
            <w:vAlign w:val="center"/>
          </w:tcPr>
          <w:p w:rsidR="00F07088" w:rsidRPr="00A70B2D" w:rsidRDefault="00F07088" w:rsidP="00220914">
            <w:pPr>
              <w:spacing w:line="192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6" w:type="dxa"/>
            <w:shd w:val="clear" w:color="auto" w:fill="FFFFFF"/>
            <w:vAlign w:val="center"/>
          </w:tcPr>
          <w:p w:rsidR="00F07088" w:rsidRPr="00F07088" w:rsidRDefault="00F07088" w:rsidP="00220914">
            <w:pPr>
              <w:spacing w:line="192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667" w:type="dxa"/>
            <w:shd w:val="clear" w:color="auto" w:fill="FFFFFF"/>
            <w:vAlign w:val="center"/>
          </w:tcPr>
          <w:p w:rsidR="00F07088" w:rsidRPr="00A70B2D" w:rsidRDefault="00F07088" w:rsidP="00220914">
            <w:pPr>
              <w:spacing w:line="192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F07088" w:rsidRPr="00F07088" w:rsidTr="005525F9">
        <w:trPr>
          <w:trHeight w:val="20"/>
          <w:jc w:val="center"/>
        </w:trPr>
        <w:tc>
          <w:tcPr>
            <w:tcW w:w="3657" w:type="dxa"/>
            <w:shd w:val="clear" w:color="auto" w:fill="FFFFFF"/>
            <w:vAlign w:val="center"/>
          </w:tcPr>
          <w:p w:rsidR="00F07088" w:rsidRPr="00A70B2D" w:rsidRDefault="00F07088" w:rsidP="00F07088">
            <w:pPr>
              <w:spacing w:line="192" w:lineRule="auto"/>
              <w:rPr>
                <w:rFonts w:ascii="Arial" w:hAnsi="Arial" w:cs="Arial"/>
                <w:sz w:val="20"/>
                <w:szCs w:val="20"/>
              </w:rPr>
            </w:pPr>
            <w:r w:rsidRPr="00A70B2D">
              <w:rPr>
                <w:rFonts w:ascii="Arial" w:hAnsi="Arial" w:cs="Arial"/>
                <w:sz w:val="20"/>
                <w:szCs w:val="20"/>
              </w:rPr>
              <w:t>Начальник правового управления</w:t>
            </w:r>
          </w:p>
        </w:tc>
        <w:tc>
          <w:tcPr>
            <w:tcW w:w="3246" w:type="dxa"/>
            <w:shd w:val="clear" w:color="auto" w:fill="FFFFFF"/>
            <w:vAlign w:val="center"/>
          </w:tcPr>
          <w:p w:rsidR="00F07088" w:rsidRPr="006F121B" w:rsidRDefault="00F07088" w:rsidP="00220914">
            <w:pPr>
              <w:spacing w:line="192" w:lineRule="auto"/>
              <w:jc w:val="center"/>
              <w:rPr>
                <w:rFonts w:ascii="Arial" w:hAnsi="Arial" w:cs="Arial"/>
                <w:sz w:val="16"/>
                <w:szCs w:val="16"/>
                <w:u w:val="single"/>
                <w:lang w:eastAsia="ar-SA"/>
              </w:rPr>
            </w:pPr>
          </w:p>
          <w:p w:rsidR="00F07088" w:rsidRPr="00F07088" w:rsidRDefault="00F07088" w:rsidP="00220914">
            <w:pPr>
              <w:spacing w:line="192" w:lineRule="auto"/>
              <w:jc w:val="center"/>
              <w:rPr>
                <w:rFonts w:ascii="Arial" w:hAnsi="Arial" w:cs="Arial"/>
                <w:u w:val="single"/>
                <w:lang w:eastAsia="ar-SA"/>
              </w:rPr>
            </w:pPr>
            <w:r w:rsidRPr="00F07088">
              <w:rPr>
                <w:rFonts w:ascii="Arial" w:hAnsi="Arial" w:cs="Arial"/>
                <w:u w:val="single"/>
                <w:lang w:eastAsia="ar-SA"/>
              </w:rPr>
              <w:t>________________</w:t>
            </w:r>
          </w:p>
          <w:p w:rsidR="00F07088" w:rsidRPr="00F07088" w:rsidRDefault="00F07088" w:rsidP="00220914">
            <w:pPr>
              <w:spacing w:line="192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F07088">
              <w:rPr>
                <w:rFonts w:ascii="Arial" w:hAnsi="Arial" w:cs="Arial"/>
                <w:sz w:val="20"/>
                <w:szCs w:val="20"/>
                <w:lang w:eastAsia="ar-SA"/>
              </w:rPr>
              <w:t>(подпись)</w:t>
            </w:r>
          </w:p>
          <w:p w:rsidR="00F07088" w:rsidRPr="00F07088" w:rsidRDefault="00F07088" w:rsidP="00220914">
            <w:pPr>
              <w:spacing w:line="192" w:lineRule="auto"/>
              <w:jc w:val="center"/>
              <w:rPr>
                <w:rFonts w:ascii="Arial" w:hAnsi="Arial" w:cs="Arial"/>
                <w:u w:val="single"/>
                <w:lang w:eastAsia="ar-SA"/>
              </w:rPr>
            </w:pPr>
            <w:r w:rsidRPr="00F07088">
              <w:rPr>
                <w:rFonts w:ascii="Arial" w:hAnsi="Arial" w:cs="Arial"/>
                <w:u w:val="single"/>
                <w:lang w:eastAsia="ar-SA"/>
              </w:rPr>
              <w:t>________________</w:t>
            </w:r>
          </w:p>
          <w:p w:rsidR="00F07088" w:rsidRPr="00F07088" w:rsidRDefault="00F07088" w:rsidP="00220914">
            <w:pPr>
              <w:spacing w:line="192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F07088">
              <w:rPr>
                <w:rFonts w:ascii="Arial" w:hAnsi="Arial" w:cs="Arial"/>
                <w:sz w:val="20"/>
                <w:szCs w:val="20"/>
                <w:lang w:eastAsia="ar-SA"/>
              </w:rPr>
              <w:t>(дата)</w:t>
            </w:r>
          </w:p>
        </w:tc>
        <w:tc>
          <w:tcPr>
            <w:tcW w:w="2667" w:type="dxa"/>
            <w:shd w:val="clear" w:color="auto" w:fill="FFFFFF"/>
            <w:vAlign w:val="center"/>
          </w:tcPr>
          <w:p w:rsidR="00F07088" w:rsidRPr="00A70B2D" w:rsidRDefault="00F07088" w:rsidP="00220914">
            <w:pPr>
              <w:spacing w:line="192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A70B2D">
              <w:rPr>
                <w:rFonts w:ascii="Arial" w:hAnsi="Arial" w:cs="Arial"/>
                <w:sz w:val="20"/>
                <w:szCs w:val="20"/>
                <w:u w:val="single"/>
                <w:lang w:eastAsia="ar-SA"/>
              </w:rPr>
              <w:t>А.Н. Иванова</w:t>
            </w:r>
          </w:p>
        </w:tc>
      </w:tr>
      <w:tr w:rsidR="00F07088" w:rsidRPr="00F07088" w:rsidTr="005525F9">
        <w:trPr>
          <w:trHeight w:val="20"/>
          <w:jc w:val="center"/>
        </w:trPr>
        <w:tc>
          <w:tcPr>
            <w:tcW w:w="3657" w:type="dxa"/>
            <w:shd w:val="clear" w:color="auto" w:fill="FFFFFF"/>
            <w:vAlign w:val="center"/>
          </w:tcPr>
          <w:p w:rsidR="00F07088" w:rsidRPr="00A70B2D" w:rsidRDefault="00F07088" w:rsidP="00F07088">
            <w:pPr>
              <w:spacing w:line="192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A70B2D">
              <w:rPr>
                <w:rFonts w:ascii="Arial" w:hAnsi="Arial" w:cs="Arial"/>
                <w:sz w:val="20"/>
                <w:szCs w:val="20"/>
                <w:lang w:eastAsia="ar-SA"/>
              </w:rPr>
              <w:t>Начальник планово-экономического управления</w:t>
            </w:r>
          </w:p>
        </w:tc>
        <w:tc>
          <w:tcPr>
            <w:tcW w:w="3246" w:type="dxa"/>
            <w:shd w:val="clear" w:color="auto" w:fill="FFFFFF"/>
            <w:vAlign w:val="center"/>
          </w:tcPr>
          <w:p w:rsidR="00F07088" w:rsidRPr="006F121B" w:rsidRDefault="00F07088" w:rsidP="00220914">
            <w:pPr>
              <w:spacing w:line="192" w:lineRule="auto"/>
              <w:jc w:val="center"/>
              <w:rPr>
                <w:rFonts w:ascii="Arial" w:hAnsi="Arial" w:cs="Arial"/>
                <w:sz w:val="16"/>
                <w:szCs w:val="16"/>
                <w:u w:val="single"/>
                <w:lang w:eastAsia="ar-SA"/>
              </w:rPr>
            </w:pPr>
          </w:p>
          <w:p w:rsidR="00F07088" w:rsidRPr="00F07088" w:rsidRDefault="00F07088" w:rsidP="00220914">
            <w:pPr>
              <w:spacing w:line="192" w:lineRule="auto"/>
              <w:jc w:val="center"/>
              <w:rPr>
                <w:rFonts w:ascii="Arial" w:hAnsi="Arial" w:cs="Arial"/>
                <w:u w:val="single"/>
                <w:lang w:eastAsia="ar-SA"/>
              </w:rPr>
            </w:pPr>
            <w:r w:rsidRPr="00F07088">
              <w:rPr>
                <w:rFonts w:ascii="Arial" w:hAnsi="Arial" w:cs="Arial"/>
                <w:u w:val="single"/>
                <w:lang w:eastAsia="ar-SA"/>
              </w:rPr>
              <w:t>________________</w:t>
            </w:r>
          </w:p>
          <w:p w:rsidR="00F07088" w:rsidRPr="00F07088" w:rsidRDefault="00F07088" w:rsidP="00220914">
            <w:pPr>
              <w:spacing w:line="192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F07088">
              <w:rPr>
                <w:rFonts w:ascii="Arial" w:hAnsi="Arial" w:cs="Arial"/>
                <w:sz w:val="20"/>
                <w:szCs w:val="20"/>
                <w:lang w:eastAsia="ar-SA"/>
              </w:rPr>
              <w:t>(подпись)</w:t>
            </w:r>
          </w:p>
          <w:p w:rsidR="00F07088" w:rsidRPr="00F07088" w:rsidRDefault="00F07088" w:rsidP="00220914">
            <w:pPr>
              <w:spacing w:line="192" w:lineRule="auto"/>
              <w:jc w:val="center"/>
              <w:rPr>
                <w:rFonts w:ascii="Arial" w:hAnsi="Arial" w:cs="Arial"/>
                <w:u w:val="single"/>
                <w:lang w:eastAsia="ar-SA"/>
              </w:rPr>
            </w:pPr>
            <w:r w:rsidRPr="00F07088">
              <w:rPr>
                <w:rFonts w:ascii="Arial" w:hAnsi="Arial" w:cs="Arial"/>
                <w:u w:val="single"/>
                <w:lang w:eastAsia="ar-SA"/>
              </w:rPr>
              <w:t>________________</w:t>
            </w:r>
          </w:p>
          <w:p w:rsidR="00F07088" w:rsidRPr="00F07088" w:rsidRDefault="00F07088" w:rsidP="00220914">
            <w:pPr>
              <w:spacing w:line="192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F07088">
              <w:rPr>
                <w:rFonts w:ascii="Arial" w:hAnsi="Arial" w:cs="Arial"/>
                <w:sz w:val="20"/>
                <w:szCs w:val="20"/>
                <w:lang w:eastAsia="ar-SA"/>
              </w:rPr>
              <w:t>(дата)</w:t>
            </w:r>
          </w:p>
        </w:tc>
        <w:tc>
          <w:tcPr>
            <w:tcW w:w="2667" w:type="dxa"/>
            <w:shd w:val="clear" w:color="auto" w:fill="FFFFFF"/>
            <w:vAlign w:val="center"/>
          </w:tcPr>
          <w:p w:rsidR="00F07088" w:rsidRPr="00A70B2D" w:rsidRDefault="00F07088" w:rsidP="00220914">
            <w:pPr>
              <w:spacing w:line="192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A70B2D">
              <w:rPr>
                <w:rFonts w:ascii="Arial" w:hAnsi="Arial" w:cs="Arial"/>
                <w:sz w:val="20"/>
                <w:szCs w:val="20"/>
                <w:u w:val="single"/>
                <w:lang w:eastAsia="ar-SA"/>
              </w:rPr>
              <w:t>С.А. Анисимов</w:t>
            </w:r>
          </w:p>
        </w:tc>
      </w:tr>
      <w:tr w:rsidR="00F07088" w:rsidRPr="00F07088" w:rsidTr="005525F9">
        <w:trPr>
          <w:trHeight w:val="20"/>
          <w:jc w:val="center"/>
        </w:trPr>
        <w:tc>
          <w:tcPr>
            <w:tcW w:w="3657" w:type="dxa"/>
            <w:shd w:val="clear" w:color="auto" w:fill="FFFFFF"/>
            <w:vAlign w:val="center"/>
          </w:tcPr>
          <w:p w:rsidR="00F07088" w:rsidRPr="00A70B2D" w:rsidRDefault="00F07088" w:rsidP="00F07088">
            <w:pPr>
              <w:spacing w:line="192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A70B2D">
              <w:rPr>
                <w:rFonts w:ascii="Arial" w:hAnsi="Arial" w:cs="Arial"/>
                <w:sz w:val="20"/>
                <w:szCs w:val="20"/>
                <w:lang w:eastAsia="ar-SA"/>
              </w:rPr>
              <w:t>Начальник управления по персоналу и делопроизводству</w:t>
            </w:r>
          </w:p>
        </w:tc>
        <w:tc>
          <w:tcPr>
            <w:tcW w:w="3246" w:type="dxa"/>
            <w:shd w:val="clear" w:color="auto" w:fill="FFFFFF"/>
            <w:vAlign w:val="center"/>
          </w:tcPr>
          <w:p w:rsidR="00F07088" w:rsidRPr="006F121B" w:rsidRDefault="00F07088" w:rsidP="00220914">
            <w:pPr>
              <w:spacing w:line="192" w:lineRule="auto"/>
              <w:jc w:val="center"/>
              <w:rPr>
                <w:rFonts w:ascii="Arial" w:hAnsi="Arial" w:cs="Arial"/>
                <w:sz w:val="16"/>
                <w:szCs w:val="16"/>
                <w:u w:val="single"/>
                <w:lang w:eastAsia="ar-SA"/>
              </w:rPr>
            </w:pPr>
          </w:p>
          <w:p w:rsidR="00F07088" w:rsidRPr="00F07088" w:rsidRDefault="00F07088" w:rsidP="00220914">
            <w:pPr>
              <w:spacing w:line="192" w:lineRule="auto"/>
              <w:jc w:val="center"/>
              <w:rPr>
                <w:rFonts w:ascii="Arial" w:hAnsi="Arial" w:cs="Arial"/>
                <w:u w:val="single"/>
                <w:lang w:eastAsia="ar-SA"/>
              </w:rPr>
            </w:pPr>
            <w:r w:rsidRPr="00F07088">
              <w:rPr>
                <w:rFonts w:ascii="Arial" w:hAnsi="Arial" w:cs="Arial"/>
                <w:u w:val="single"/>
                <w:lang w:eastAsia="ar-SA"/>
              </w:rPr>
              <w:t>________________</w:t>
            </w:r>
          </w:p>
          <w:p w:rsidR="00F07088" w:rsidRPr="00F07088" w:rsidRDefault="00F07088" w:rsidP="00220914">
            <w:pPr>
              <w:spacing w:line="192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F07088">
              <w:rPr>
                <w:rFonts w:ascii="Arial" w:hAnsi="Arial" w:cs="Arial"/>
                <w:sz w:val="20"/>
                <w:szCs w:val="20"/>
                <w:lang w:eastAsia="ar-SA"/>
              </w:rPr>
              <w:t>(подпись)</w:t>
            </w:r>
          </w:p>
          <w:p w:rsidR="00F07088" w:rsidRPr="00F07088" w:rsidRDefault="00F07088" w:rsidP="00220914">
            <w:pPr>
              <w:spacing w:line="192" w:lineRule="auto"/>
              <w:jc w:val="center"/>
              <w:rPr>
                <w:rFonts w:ascii="Arial" w:hAnsi="Arial" w:cs="Arial"/>
                <w:u w:val="single"/>
                <w:lang w:eastAsia="ar-SA"/>
              </w:rPr>
            </w:pPr>
            <w:r w:rsidRPr="00F07088">
              <w:rPr>
                <w:rFonts w:ascii="Arial" w:hAnsi="Arial" w:cs="Arial"/>
                <w:u w:val="single"/>
                <w:lang w:eastAsia="ar-SA"/>
              </w:rPr>
              <w:t>________________</w:t>
            </w:r>
          </w:p>
          <w:p w:rsidR="00F07088" w:rsidRPr="00F07088" w:rsidRDefault="00F07088" w:rsidP="00220914">
            <w:pPr>
              <w:spacing w:line="192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F07088">
              <w:rPr>
                <w:rFonts w:ascii="Arial" w:hAnsi="Arial" w:cs="Arial"/>
                <w:sz w:val="20"/>
                <w:szCs w:val="20"/>
                <w:lang w:eastAsia="ar-SA"/>
              </w:rPr>
              <w:t>(дата)</w:t>
            </w:r>
          </w:p>
        </w:tc>
        <w:tc>
          <w:tcPr>
            <w:tcW w:w="2667" w:type="dxa"/>
            <w:shd w:val="clear" w:color="auto" w:fill="FFFFFF"/>
            <w:vAlign w:val="center"/>
          </w:tcPr>
          <w:p w:rsidR="00F07088" w:rsidRPr="00A70B2D" w:rsidRDefault="00F07088" w:rsidP="00220914">
            <w:pPr>
              <w:spacing w:line="192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A70B2D">
              <w:rPr>
                <w:rFonts w:ascii="Arial" w:hAnsi="Arial" w:cs="Arial"/>
                <w:sz w:val="20"/>
                <w:szCs w:val="20"/>
                <w:u w:val="single"/>
                <w:lang w:eastAsia="ar-SA"/>
              </w:rPr>
              <w:t>С.Л. Лисин</w:t>
            </w:r>
          </w:p>
        </w:tc>
      </w:tr>
      <w:tr w:rsidR="00F07088" w:rsidRPr="00F07088" w:rsidTr="005525F9">
        <w:trPr>
          <w:trHeight w:val="20"/>
          <w:jc w:val="center"/>
        </w:trPr>
        <w:tc>
          <w:tcPr>
            <w:tcW w:w="3657" w:type="dxa"/>
            <w:shd w:val="clear" w:color="auto" w:fill="FFFFFF"/>
            <w:vAlign w:val="center"/>
          </w:tcPr>
          <w:p w:rsidR="00F07088" w:rsidRPr="00A70B2D" w:rsidRDefault="00F07088" w:rsidP="00F07088">
            <w:pPr>
              <w:spacing w:line="192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A70B2D">
              <w:rPr>
                <w:rFonts w:ascii="Arial" w:hAnsi="Arial" w:cs="Arial"/>
                <w:sz w:val="20"/>
                <w:szCs w:val="20"/>
                <w:lang w:eastAsia="ar-SA"/>
              </w:rPr>
              <w:t>Руководитель</w:t>
            </w:r>
          </w:p>
          <w:p w:rsidR="00F07088" w:rsidRPr="00A70B2D" w:rsidRDefault="00F07088" w:rsidP="00F07088">
            <w:pPr>
              <w:spacing w:line="192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A70B2D">
              <w:rPr>
                <w:rFonts w:ascii="Arial" w:hAnsi="Arial" w:cs="Arial"/>
                <w:sz w:val="20"/>
                <w:szCs w:val="20"/>
                <w:lang w:eastAsia="ar-SA"/>
              </w:rPr>
              <w:t>службы охраны труда</w:t>
            </w:r>
          </w:p>
        </w:tc>
        <w:tc>
          <w:tcPr>
            <w:tcW w:w="3246" w:type="dxa"/>
            <w:shd w:val="clear" w:color="auto" w:fill="FFFFFF"/>
            <w:vAlign w:val="center"/>
          </w:tcPr>
          <w:p w:rsidR="00F07088" w:rsidRPr="006F121B" w:rsidRDefault="00F07088" w:rsidP="00F07088">
            <w:pPr>
              <w:spacing w:line="192" w:lineRule="auto"/>
              <w:jc w:val="center"/>
              <w:rPr>
                <w:rFonts w:ascii="Arial" w:hAnsi="Arial" w:cs="Arial"/>
                <w:sz w:val="16"/>
                <w:szCs w:val="16"/>
                <w:u w:val="single"/>
                <w:lang w:eastAsia="ar-SA"/>
              </w:rPr>
            </w:pPr>
          </w:p>
          <w:p w:rsidR="00F07088" w:rsidRPr="00F07088" w:rsidRDefault="00F07088" w:rsidP="00F07088">
            <w:pPr>
              <w:spacing w:line="192" w:lineRule="auto"/>
              <w:jc w:val="center"/>
              <w:rPr>
                <w:rFonts w:ascii="Arial" w:hAnsi="Arial" w:cs="Arial"/>
                <w:u w:val="single"/>
                <w:lang w:eastAsia="ar-SA"/>
              </w:rPr>
            </w:pPr>
            <w:r w:rsidRPr="00F07088">
              <w:rPr>
                <w:rFonts w:ascii="Arial" w:hAnsi="Arial" w:cs="Arial"/>
                <w:u w:val="single"/>
                <w:lang w:eastAsia="ar-SA"/>
              </w:rPr>
              <w:t>________________</w:t>
            </w:r>
          </w:p>
          <w:p w:rsidR="00F07088" w:rsidRPr="00F07088" w:rsidRDefault="00F07088" w:rsidP="00F07088">
            <w:pPr>
              <w:spacing w:line="192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F07088">
              <w:rPr>
                <w:rFonts w:ascii="Arial" w:hAnsi="Arial" w:cs="Arial"/>
                <w:sz w:val="20"/>
                <w:szCs w:val="20"/>
                <w:lang w:eastAsia="ar-SA"/>
              </w:rPr>
              <w:t>(подпись)</w:t>
            </w:r>
          </w:p>
          <w:p w:rsidR="00F07088" w:rsidRPr="00F07088" w:rsidRDefault="00F07088" w:rsidP="00F07088">
            <w:pPr>
              <w:spacing w:line="192" w:lineRule="auto"/>
              <w:jc w:val="center"/>
              <w:rPr>
                <w:rFonts w:ascii="Arial" w:hAnsi="Arial" w:cs="Arial"/>
                <w:u w:val="single"/>
                <w:lang w:eastAsia="ar-SA"/>
              </w:rPr>
            </w:pPr>
            <w:r w:rsidRPr="00F07088">
              <w:rPr>
                <w:rFonts w:ascii="Arial" w:hAnsi="Arial" w:cs="Arial"/>
                <w:u w:val="single"/>
                <w:lang w:eastAsia="ar-SA"/>
              </w:rPr>
              <w:t>________________</w:t>
            </w:r>
          </w:p>
          <w:p w:rsidR="00F07088" w:rsidRPr="00F07088" w:rsidRDefault="00F07088" w:rsidP="00F07088">
            <w:pPr>
              <w:spacing w:line="192" w:lineRule="auto"/>
              <w:jc w:val="center"/>
              <w:rPr>
                <w:rFonts w:ascii="Arial" w:hAnsi="Arial" w:cs="Arial"/>
                <w:sz w:val="20"/>
                <w:szCs w:val="20"/>
                <w:u w:val="single"/>
                <w:lang w:eastAsia="ar-SA"/>
              </w:rPr>
            </w:pPr>
            <w:r w:rsidRPr="00F07088">
              <w:rPr>
                <w:rFonts w:ascii="Arial" w:hAnsi="Arial" w:cs="Arial"/>
                <w:sz w:val="20"/>
                <w:szCs w:val="20"/>
                <w:lang w:eastAsia="ar-SA"/>
              </w:rPr>
              <w:t>(дата)</w:t>
            </w:r>
          </w:p>
        </w:tc>
        <w:tc>
          <w:tcPr>
            <w:tcW w:w="2667" w:type="dxa"/>
            <w:shd w:val="clear" w:color="auto" w:fill="FFFFFF"/>
            <w:vAlign w:val="center"/>
          </w:tcPr>
          <w:p w:rsidR="00F07088" w:rsidRPr="00A70B2D" w:rsidRDefault="006F121B" w:rsidP="00220914">
            <w:pPr>
              <w:spacing w:line="192" w:lineRule="auto"/>
              <w:jc w:val="center"/>
              <w:rPr>
                <w:rFonts w:ascii="Arial" w:hAnsi="Arial" w:cs="Arial"/>
                <w:sz w:val="20"/>
                <w:szCs w:val="20"/>
                <w:u w:val="single"/>
                <w:lang w:eastAsia="ar-SA"/>
              </w:rPr>
            </w:pPr>
            <w:r w:rsidRPr="00A70B2D">
              <w:rPr>
                <w:rFonts w:ascii="Arial" w:hAnsi="Arial" w:cs="Arial"/>
                <w:sz w:val="20"/>
                <w:szCs w:val="20"/>
                <w:u w:val="single"/>
                <w:lang w:eastAsia="ar-SA"/>
              </w:rPr>
              <w:t>В.М. Сидоров</w:t>
            </w:r>
          </w:p>
        </w:tc>
      </w:tr>
      <w:tr w:rsidR="00F07088" w:rsidRPr="00F07088" w:rsidTr="005525F9">
        <w:trPr>
          <w:trHeight w:val="20"/>
          <w:jc w:val="center"/>
        </w:trPr>
        <w:tc>
          <w:tcPr>
            <w:tcW w:w="3657" w:type="dxa"/>
            <w:shd w:val="clear" w:color="auto" w:fill="FFFFFF"/>
            <w:vAlign w:val="center"/>
          </w:tcPr>
          <w:p w:rsidR="00F07088" w:rsidRPr="00A70B2D" w:rsidRDefault="00F07088" w:rsidP="00220914">
            <w:pPr>
              <w:spacing w:line="192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A70B2D">
              <w:rPr>
                <w:rFonts w:ascii="Arial" w:hAnsi="Arial" w:cs="Arial"/>
                <w:sz w:val="20"/>
                <w:szCs w:val="20"/>
                <w:lang w:eastAsia="ar-SA"/>
              </w:rPr>
              <w:t>Начальник</w:t>
            </w:r>
          </w:p>
          <w:p w:rsidR="00F07088" w:rsidRPr="00A70B2D" w:rsidRDefault="00F07088" w:rsidP="00220914">
            <w:pPr>
              <w:spacing w:line="192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A70B2D">
              <w:rPr>
                <w:rFonts w:ascii="Arial" w:hAnsi="Arial" w:cs="Arial"/>
                <w:sz w:val="20"/>
                <w:szCs w:val="20"/>
                <w:lang w:eastAsia="ar-SA"/>
              </w:rPr>
              <w:t>службы менеджмента качества</w:t>
            </w:r>
          </w:p>
        </w:tc>
        <w:tc>
          <w:tcPr>
            <w:tcW w:w="3246" w:type="dxa"/>
            <w:shd w:val="clear" w:color="auto" w:fill="FFFFFF"/>
            <w:vAlign w:val="center"/>
          </w:tcPr>
          <w:p w:rsidR="00F07088" w:rsidRPr="006F121B" w:rsidRDefault="00F07088" w:rsidP="00220914">
            <w:pPr>
              <w:spacing w:line="192" w:lineRule="auto"/>
              <w:jc w:val="center"/>
              <w:rPr>
                <w:rFonts w:ascii="Arial" w:hAnsi="Arial" w:cs="Arial"/>
                <w:sz w:val="16"/>
                <w:szCs w:val="16"/>
                <w:u w:val="single"/>
                <w:lang w:eastAsia="ar-SA"/>
              </w:rPr>
            </w:pPr>
          </w:p>
          <w:p w:rsidR="00F07088" w:rsidRPr="00F07088" w:rsidRDefault="00F07088" w:rsidP="00220914">
            <w:pPr>
              <w:spacing w:line="192" w:lineRule="auto"/>
              <w:jc w:val="center"/>
              <w:rPr>
                <w:rFonts w:ascii="Arial" w:hAnsi="Arial" w:cs="Arial"/>
                <w:u w:val="single"/>
                <w:lang w:eastAsia="ar-SA"/>
              </w:rPr>
            </w:pPr>
            <w:r w:rsidRPr="00F07088">
              <w:rPr>
                <w:rFonts w:ascii="Arial" w:hAnsi="Arial" w:cs="Arial"/>
                <w:u w:val="single"/>
                <w:lang w:eastAsia="ar-SA"/>
              </w:rPr>
              <w:t>________________</w:t>
            </w:r>
          </w:p>
          <w:p w:rsidR="00F07088" w:rsidRPr="00F07088" w:rsidRDefault="00F07088" w:rsidP="00220914">
            <w:pPr>
              <w:spacing w:line="192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F07088">
              <w:rPr>
                <w:rFonts w:ascii="Arial" w:hAnsi="Arial" w:cs="Arial"/>
                <w:sz w:val="20"/>
                <w:szCs w:val="20"/>
                <w:lang w:eastAsia="ar-SA"/>
              </w:rPr>
              <w:t>(подпись)</w:t>
            </w:r>
          </w:p>
          <w:p w:rsidR="00F07088" w:rsidRPr="00F07088" w:rsidRDefault="00F07088" w:rsidP="00220914">
            <w:pPr>
              <w:spacing w:line="192" w:lineRule="auto"/>
              <w:jc w:val="center"/>
              <w:rPr>
                <w:rFonts w:ascii="Arial" w:hAnsi="Arial" w:cs="Arial"/>
                <w:u w:val="single"/>
                <w:lang w:eastAsia="ar-SA"/>
              </w:rPr>
            </w:pPr>
            <w:r w:rsidRPr="00F07088">
              <w:rPr>
                <w:rFonts w:ascii="Arial" w:hAnsi="Arial" w:cs="Arial"/>
                <w:u w:val="single"/>
                <w:lang w:eastAsia="ar-SA"/>
              </w:rPr>
              <w:t>________________</w:t>
            </w:r>
          </w:p>
          <w:p w:rsidR="00F07088" w:rsidRPr="00F07088" w:rsidRDefault="00F07088" w:rsidP="00220914">
            <w:pPr>
              <w:spacing w:line="192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F07088">
              <w:rPr>
                <w:rFonts w:ascii="Arial" w:hAnsi="Arial" w:cs="Arial"/>
                <w:sz w:val="20"/>
                <w:szCs w:val="20"/>
                <w:lang w:eastAsia="ar-SA"/>
              </w:rPr>
              <w:t>(дата)</w:t>
            </w:r>
          </w:p>
        </w:tc>
        <w:tc>
          <w:tcPr>
            <w:tcW w:w="2667" w:type="dxa"/>
            <w:shd w:val="clear" w:color="auto" w:fill="FFFFFF"/>
            <w:vAlign w:val="center"/>
          </w:tcPr>
          <w:p w:rsidR="00F07088" w:rsidRPr="00A70B2D" w:rsidRDefault="00F07088" w:rsidP="00220914">
            <w:pPr>
              <w:spacing w:line="192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A70B2D">
              <w:rPr>
                <w:rFonts w:ascii="Arial" w:hAnsi="Arial" w:cs="Arial"/>
                <w:sz w:val="20"/>
                <w:szCs w:val="20"/>
                <w:u w:val="single"/>
                <w:lang w:eastAsia="ar-SA"/>
              </w:rPr>
              <w:t>М.А. Дёмина</w:t>
            </w:r>
          </w:p>
        </w:tc>
      </w:tr>
    </w:tbl>
    <w:p w:rsidR="00A70B2D" w:rsidRPr="00490D33" w:rsidRDefault="00A70B2D" w:rsidP="00A70B2D">
      <w:pPr>
        <w:tabs>
          <w:tab w:val="left" w:pos="318"/>
        </w:tabs>
        <w:jc w:val="both"/>
        <w:rPr>
          <w:rFonts w:ascii="Arial" w:hAnsi="Arial" w:cs="Arial"/>
        </w:rPr>
      </w:pPr>
      <w:r w:rsidRPr="00490D33">
        <w:rPr>
          <w:rFonts w:ascii="Arial" w:hAnsi="Arial" w:cs="Arial"/>
        </w:rPr>
        <w:t>Одобрено комиссией по нормотворческой деятельности при Ученом совете ФГБОУ ВО «СамГТУ», протокол №_______ от _____________20____ г.</w:t>
      </w:r>
    </w:p>
    <w:tbl>
      <w:tblPr>
        <w:tblStyle w:val="ad"/>
        <w:tblW w:w="0" w:type="auto"/>
        <w:tblInd w:w="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3"/>
        <w:gridCol w:w="2844"/>
        <w:gridCol w:w="3104"/>
      </w:tblGrid>
      <w:tr w:rsidR="00A70B2D" w:rsidRPr="00490D33" w:rsidTr="00096392">
        <w:tc>
          <w:tcPr>
            <w:tcW w:w="3363" w:type="dxa"/>
          </w:tcPr>
          <w:p w:rsidR="00A70B2D" w:rsidRPr="00490D33" w:rsidRDefault="00A70B2D" w:rsidP="00096392">
            <w:pPr>
              <w:tabs>
                <w:tab w:val="left" w:pos="318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490D33">
              <w:rPr>
                <w:rFonts w:ascii="Arial" w:hAnsi="Arial" w:cs="Arial"/>
              </w:rPr>
              <w:t xml:space="preserve">Председатель комиссии </w:t>
            </w:r>
          </w:p>
          <w:p w:rsidR="00A70B2D" w:rsidRPr="00490D33" w:rsidRDefault="00A70B2D" w:rsidP="00096392">
            <w:pPr>
              <w:tabs>
                <w:tab w:val="left" w:pos="318"/>
              </w:tabs>
              <w:ind w:left="-113"/>
              <w:rPr>
                <w:rFonts w:ascii="Arial" w:hAnsi="Arial" w:cs="Arial"/>
              </w:rPr>
            </w:pPr>
          </w:p>
        </w:tc>
        <w:tc>
          <w:tcPr>
            <w:tcW w:w="2844" w:type="dxa"/>
          </w:tcPr>
          <w:p w:rsidR="00A70B2D" w:rsidRPr="00490D33" w:rsidRDefault="00A70B2D" w:rsidP="00096392">
            <w:pPr>
              <w:tabs>
                <w:tab w:val="left" w:pos="318"/>
              </w:tabs>
              <w:jc w:val="both"/>
              <w:rPr>
                <w:rFonts w:ascii="Arial" w:hAnsi="Arial" w:cs="Arial"/>
              </w:rPr>
            </w:pPr>
            <w:r w:rsidRPr="00490D33">
              <w:rPr>
                <w:rFonts w:ascii="Arial" w:hAnsi="Arial" w:cs="Arial"/>
              </w:rPr>
              <w:t>_______________</w:t>
            </w:r>
          </w:p>
          <w:p w:rsidR="00A70B2D" w:rsidRPr="00490D33" w:rsidRDefault="00A70B2D" w:rsidP="00096392">
            <w:pPr>
              <w:tabs>
                <w:tab w:val="left" w:pos="31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0D33">
              <w:rPr>
                <w:rFonts w:ascii="Arial" w:hAnsi="Arial" w:cs="Arial"/>
                <w:sz w:val="20"/>
                <w:szCs w:val="20"/>
              </w:rPr>
              <w:t xml:space="preserve">         (подпись)   </w:t>
            </w:r>
          </w:p>
        </w:tc>
        <w:tc>
          <w:tcPr>
            <w:tcW w:w="3104" w:type="dxa"/>
          </w:tcPr>
          <w:p w:rsidR="00A70B2D" w:rsidRPr="00490D33" w:rsidRDefault="00A70B2D" w:rsidP="00096392">
            <w:pPr>
              <w:tabs>
                <w:tab w:val="left" w:pos="318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А.Н. Иванова</w:t>
            </w:r>
          </w:p>
          <w:p w:rsidR="00A70B2D" w:rsidRPr="00490D33" w:rsidRDefault="00A70B2D" w:rsidP="00096392">
            <w:pPr>
              <w:tabs>
                <w:tab w:val="left" w:pos="31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0D33">
              <w:rPr>
                <w:rFonts w:ascii="Arial" w:hAnsi="Arial" w:cs="Arial"/>
                <w:sz w:val="20"/>
                <w:szCs w:val="20"/>
              </w:rPr>
              <w:t xml:space="preserve">    (инициалы, фамилия)</w:t>
            </w:r>
          </w:p>
        </w:tc>
      </w:tr>
    </w:tbl>
    <w:p w:rsidR="00A70B2D" w:rsidRDefault="00A70B2D" w:rsidP="00A70B2D">
      <w:pPr>
        <w:tabs>
          <w:tab w:val="left" w:pos="1027"/>
        </w:tabs>
        <w:ind w:firstLine="567"/>
        <w:jc w:val="both"/>
        <w:rPr>
          <w:rFonts w:ascii="Arial" w:hAnsi="Arial" w:cs="Arial"/>
        </w:rPr>
      </w:pPr>
    </w:p>
    <w:p w:rsidR="00A70B2D" w:rsidRPr="00490D33" w:rsidRDefault="00A70B2D" w:rsidP="00A70B2D">
      <w:pPr>
        <w:tabs>
          <w:tab w:val="left" w:pos="1027"/>
        </w:tabs>
        <w:ind w:firstLine="567"/>
        <w:jc w:val="both"/>
        <w:rPr>
          <w:rFonts w:ascii="Arial" w:hAnsi="Arial" w:cs="Arial"/>
        </w:rPr>
      </w:pPr>
      <w:r w:rsidRPr="00490D33">
        <w:rPr>
          <w:rFonts w:ascii="Arial" w:hAnsi="Arial" w:cs="Arial"/>
        </w:rPr>
        <w:t>Настоящее положение является собственностью ФГБОУ ВО «СамГТУ». Настоящее положение не может быть полностью или частично воспроизведено, тиражировано и распространено в качестве официального издания без разрешения ФГБОУ ВО «СамГТУ».</w:t>
      </w:r>
    </w:p>
    <w:p w:rsidR="006577B1" w:rsidRPr="00F07088" w:rsidRDefault="005525F9" w:rsidP="00BA4060">
      <w:pPr>
        <w:numPr>
          <w:ilvl w:val="0"/>
          <w:numId w:val="30"/>
        </w:numPr>
        <w:tabs>
          <w:tab w:val="left" w:pos="0"/>
        </w:tabs>
        <w:suppressAutoHyphens/>
        <w:ind w:left="0" w:firstLine="0"/>
        <w:jc w:val="center"/>
        <w:rPr>
          <w:rFonts w:ascii="Arial" w:hAnsi="Arial" w:cs="Arial"/>
          <w:b/>
          <w:lang w:eastAsia="ar-SA"/>
        </w:rPr>
      </w:pPr>
      <w:r>
        <w:rPr>
          <w:rFonts w:ascii="Arial" w:hAnsi="Arial" w:cs="Arial"/>
          <w:b/>
          <w:lang w:eastAsia="ar-SA"/>
        </w:rPr>
        <w:br w:type="column"/>
      </w:r>
      <w:r w:rsidR="006577B1" w:rsidRPr="00F07088">
        <w:rPr>
          <w:rFonts w:ascii="Arial" w:hAnsi="Arial" w:cs="Arial"/>
          <w:b/>
          <w:lang w:eastAsia="ar-SA"/>
        </w:rPr>
        <w:lastRenderedPageBreak/>
        <w:t>Общие положения</w:t>
      </w:r>
    </w:p>
    <w:p w:rsidR="00BE77A5" w:rsidRPr="00F07088" w:rsidRDefault="00BE77A5" w:rsidP="00BA4060">
      <w:pPr>
        <w:ind w:firstLine="709"/>
        <w:jc w:val="both"/>
        <w:rPr>
          <w:rFonts w:ascii="Arial" w:hAnsi="Arial" w:cs="Arial"/>
          <w:lang w:eastAsia="ar-SA"/>
        </w:rPr>
      </w:pPr>
    </w:p>
    <w:p w:rsidR="00DE1D6D" w:rsidRDefault="00006557" w:rsidP="00DE1D6D">
      <w:pPr>
        <w:numPr>
          <w:ilvl w:val="1"/>
          <w:numId w:val="30"/>
        </w:numPr>
        <w:ind w:left="0" w:firstLine="709"/>
        <w:jc w:val="both"/>
        <w:rPr>
          <w:rFonts w:ascii="Arial" w:hAnsi="Arial" w:cs="Arial"/>
          <w:lang w:eastAsia="ar-SA"/>
        </w:rPr>
      </w:pPr>
      <w:r w:rsidRPr="00F07088">
        <w:rPr>
          <w:rFonts w:ascii="Arial" w:hAnsi="Arial" w:cs="Arial"/>
          <w:lang w:eastAsia="ar-SA"/>
        </w:rPr>
        <w:t>На</w:t>
      </w:r>
      <w:r w:rsidR="009951E3">
        <w:rPr>
          <w:rFonts w:ascii="Arial" w:hAnsi="Arial" w:cs="Arial"/>
          <w:lang w:eastAsia="ar-SA"/>
        </w:rPr>
        <w:t>стоящее положение, разработано</w:t>
      </w:r>
      <w:r w:rsidRPr="00F07088">
        <w:rPr>
          <w:rFonts w:ascii="Arial" w:hAnsi="Arial" w:cs="Arial"/>
          <w:lang w:eastAsia="ar-SA"/>
        </w:rPr>
        <w:t xml:space="preserve"> на основании действующего законодательства РФ, Устава СамГТУ и Программы развития федерального государственного бюджетного образовательного учреждения высшего образования «Самарский государственный технический университет»</w:t>
      </w:r>
      <w:r w:rsidR="00BA4060">
        <w:rPr>
          <w:rFonts w:ascii="Arial" w:hAnsi="Arial" w:cs="Arial"/>
          <w:lang w:eastAsia="ar-SA"/>
        </w:rPr>
        <w:t xml:space="preserve"> (далее-</w:t>
      </w:r>
      <w:r w:rsidR="00BA4060" w:rsidRPr="00BA4060">
        <w:rPr>
          <w:rFonts w:ascii="Arial" w:hAnsi="Arial" w:cs="Arial"/>
          <w:lang w:eastAsia="ar-SA"/>
        </w:rPr>
        <w:t>ФГБОУ ВО «СамГТУ»</w:t>
      </w:r>
      <w:r w:rsidR="00BA4060">
        <w:rPr>
          <w:rFonts w:ascii="Arial" w:hAnsi="Arial" w:cs="Arial"/>
          <w:lang w:eastAsia="ar-SA"/>
        </w:rPr>
        <w:t>, СамГТУ, Университет)</w:t>
      </w:r>
      <w:r w:rsidRPr="00F07088">
        <w:rPr>
          <w:rFonts w:ascii="Arial" w:hAnsi="Arial" w:cs="Arial"/>
          <w:lang w:eastAsia="ar-SA"/>
        </w:rPr>
        <w:t xml:space="preserve"> (далее – Программа), </w:t>
      </w:r>
      <w:r w:rsidR="00E4688C" w:rsidRPr="00F07088">
        <w:rPr>
          <w:rFonts w:ascii="Arial" w:hAnsi="Arial" w:cs="Arial"/>
          <w:lang w:eastAsia="ar-SA"/>
        </w:rPr>
        <w:t xml:space="preserve">регулирует </w:t>
      </w:r>
      <w:r w:rsidR="009A7D3F">
        <w:rPr>
          <w:rFonts w:ascii="Arial" w:hAnsi="Arial" w:cs="Arial"/>
          <w:lang w:eastAsia="ar-SA"/>
        </w:rPr>
        <w:t xml:space="preserve">деятельность </w:t>
      </w:r>
      <w:r w:rsidR="001B6CAC">
        <w:rPr>
          <w:rFonts w:ascii="Arial" w:hAnsi="Arial" w:cs="Arial"/>
          <w:lang w:eastAsia="ar-SA"/>
        </w:rPr>
        <w:t>Центра молодежной политики,</w:t>
      </w:r>
      <w:r w:rsidR="009A7D3F">
        <w:rPr>
          <w:rFonts w:ascii="Arial" w:hAnsi="Arial" w:cs="Arial"/>
          <w:lang w:eastAsia="ar-SA"/>
        </w:rPr>
        <w:t xml:space="preserve"> воспитательной работы</w:t>
      </w:r>
      <w:r w:rsidR="001B6CAC">
        <w:rPr>
          <w:rFonts w:ascii="Arial" w:hAnsi="Arial" w:cs="Arial"/>
          <w:lang w:eastAsia="ar-SA"/>
        </w:rPr>
        <w:t xml:space="preserve"> и медиакоммуникаций</w:t>
      </w:r>
      <w:r w:rsidR="009A7D3F">
        <w:rPr>
          <w:rFonts w:ascii="Arial" w:hAnsi="Arial" w:cs="Arial"/>
          <w:lang w:eastAsia="ar-SA"/>
        </w:rPr>
        <w:t xml:space="preserve"> (далее — </w:t>
      </w:r>
      <w:r w:rsidR="001B6CAC">
        <w:rPr>
          <w:rFonts w:ascii="Arial" w:hAnsi="Arial" w:cs="Arial"/>
          <w:lang w:eastAsia="ar-SA"/>
        </w:rPr>
        <w:t>Центр</w:t>
      </w:r>
      <w:r w:rsidR="00E4688C" w:rsidRPr="00F07088">
        <w:rPr>
          <w:rFonts w:ascii="Arial" w:hAnsi="Arial" w:cs="Arial"/>
          <w:lang w:eastAsia="ar-SA"/>
        </w:rPr>
        <w:t xml:space="preserve">) </w:t>
      </w:r>
      <w:r w:rsidR="009A7D3F">
        <w:rPr>
          <w:rFonts w:ascii="Arial" w:hAnsi="Arial" w:cs="Arial"/>
          <w:lang w:eastAsia="ar-SA"/>
        </w:rPr>
        <w:t xml:space="preserve">филиала </w:t>
      </w:r>
      <w:r w:rsidR="0050142B">
        <w:rPr>
          <w:rFonts w:ascii="Arial" w:hAnsi="Arial" w:cs="Arial"/>
          <w:lang w:eastAsia="ar-SA"/>
        </w:rPr>
        <w:t>ф</w:t>
      </w:r>
      <w:r w:rsidR="00E4688C" w:rsidRPr="00F07088">
        <w:rPr>
          <w:rFonts w:ascii="Arial" w:hAnsi="Arial" w:cs="Arial"/>
          <w:lang w:eastAsia="ar-SA"/>
        </w:rPr>
        <w:t xml:space="preserve">едерального государственного бюджетного образовательного учреждения высшего образования «Самарский государственный технический университет» </w:t>
      </w:r>
      <w:r w:rsidR="009A7D3F">
        <w:rPr>
          <w:rFonts w:ascii="Arial" w:hAnsi="Arial" w:cs="Arial"/>
          <w:lang w:eastAsia="ar-SA"/>
        </w:rPr>
        <w:t xml:space="preserve">в г. Новокуйбышевске </w:t>
      </w:r>
      <w:r w:rsidR="00E4688C" w:rsidRPr="00F07088">
        <w:rPr>
          <w:rFonts w:ascii="Arial" w:hAnsi="Arial" w:cs="Arial"/>
          <w:lang w:eastAsia="ar-SA"/>
        </w:rPr>
        <w:t>(</w:t>
      </w:r>
      <w:r w:rsidR="0050142B">
        <w:rPr>
          <w:rFonts w:ascii="Arial" w:hAnsi="Arial" w:cs="Arial"/>
          <w:lang w:eastAsia="ar-SA"/>
        </w:rPr>
        <w:t xml:space="preserve">далее </w:t>
      </w:r>
      <w:r w:rsidR="00BA4060">
        <w:rPr>
          <w:rFonts w:ascii="Arial" w:hAnsi="Arial" w:cs="Arial"/>
          <w:lang w:eastAsia="ar-SA"/>
        </w:rPr>
        <w:t>–</w:t>
      </w:r>
      <w:r w:rsidR="009A7D3F">
        <w:rPr>
          <w:rFonts w:ascii="Arial" w:hAnsi="Arial" w:cs="Arial"/>
          <w:lang w:eastAsia="ar-SA"/>
        </w:rPr>
        <w:t xml:space="preserve"> </w:t>
      </w:r>
      <w:r w:rsidR="00BA4060">
        <w:rPr>
          <w:rFonts w:ascii="Arial" w:hAnsi="Arial" w:cs="Arial"/>
          <w:lang w:eastAsia="ar-SA"/>
        </w:rPr>
        <w:t xml:space="preserve">филиал </w:t>
      </w:r>
      <w:r w:rsidR="00E4688C" w:rsidRPr="00F07088">
        <w:rPr>
          <w:rFonts w:ascii="Arial" w:hAnsi="Arial" w:cs="Arial"/>
          <w:lang w:eastAsia="ar-SA"/>
        </w:rPr>
        <w:t>ФГБОУ ВО «СамГТУ»</w:t>
      </w:r>
      <w:r w:rsidR="00BA4060">
        <w:rPr>
          <w:rFonts w:ascii="Arial" w:hAnsi="Arial" w:cs="Arial"/>
          <w:lang w:eastAsia="ar-SA"/>
        </w:rPr>
        <w:t xml:space="preserve"> в г. Новокуйбышевске</w:t>
      </w:r>
      <w:r w:rsidR="00E4688C" w:rsidRPr="00F07088">
        <w:rPr>
          <w:rFonts w:ascii="Arial" w:hAnsi="Arial" w:cs="Arial"/>
          <w:lang w:eastAsia="ar-SA"/>
        </w:rPr>
        <w:t xml:space="preserve">) и устанавливает его </w:t>
      </w:r>
      <w:r w:rsidR="007A6400">
        <w:rPr>
          <w:rFonts w:ascii="Arial" w:hAnsi="Arial" w:cs="Arial"/>
          <w:lang w:eastAsia="ar-SA"/>
        </w:rPr>
        <w:t xml:space="preserve">цели, </w:t>
      </w:r>
      <w:r w:rsidR="00E4688C" w:rsidRPr="00F07088">
        <w:rPr>
          <w:rFonts w:ascii="Arial" w:hAnsi="Arial" w:cs="Arial"/>
          <w:lang w:eastAsia="ar-SA"/>
        </w:rPr>
        <w:t>задачи, функции, права</w:t>
      </w:r>
      <w:r w:rsidR="0050142B">
        <w:rPr>
          <w:rFonts w:ascii="Arial" w:hAnsi="Arial" w:cs="Arial"/>
          <w:lang w:eastAsia="ar-SA"/>
        </w:rPr>
        <w:t>, обязанности и ответственность</w:t>
      </w:r>
      <w:r w:rsidR="00773F00" w:rsidRPr="00F07088">
        <w:rPr>
          <w:rFonts w:ascii="Arial" w:hAnsi="Arial" w:cs="Arial"/>
          <w:lang w:eastAsia="ar-SA"/>
        </w:rPr>
        <w:t>.</w:t>
      </w:r>
    </w:p>
    <w:p w:rsidR="001B6CAC" w:rsidRPr="00DE1D6D" w:rsidRDefault="001B6CAC" w:rsidP="00DE1D6D">
      <w:pPr>
        <w:numPr>
          <w:ilvl w:val="1"/>
          <w:numId w:val="30"/>
        </w:numPr>
        <w:ind w:left="0" w:firstLine="709"/>
        <w:jc w:val="both"/>
        <w:rPr>
          <w:rFonts w:ascii="Arial" w:hAnsi="Arial" w:cs="Arial"/>
          <w:lang w:eastAsia="ar-SA"/>
        </w:rPr>
      </w:pPr>
      <w:r w:rsidRPr="00DE1D6D">
        <w:rPr>
          <w:rFonts w:ascii="Arial" w:hAnsi="Arial" w:cs="Arial"/>
          <w:lang w:eastAsia="ar-SA"/>
        </w:rPr>
        <w:t>Центр</w:t>
      </w:r>
      <w:r w:rsidR="005525F9" w:rsidRPr="00DE1D6D">
        <w:rPr>
          <w:rFonts w:ascii="Arial" w:hAnsi="Arial" w:cs="Arial"/>
          <w:lang w:eastAsia="ar-SA"/>
        </w:rPr>
        <w:t xml:space="preserve"> </w:t>
      </w:r>
      <w:r w:rsidR="00DE1D6D" w:rsidRPr="00DE1D6D">
        <w:rPr>
          <w:rFonts w:ascii="Arial" w:hAnsi="Arial" w:cs="Arial"/>
          <w:lang w:eastAsia="ar-SA"/>
        </w:rPr>
        <w:t xml:space="preserve">молодежной политики, воспитательной работы и медиакоммуникаций </w:t>
      </w:r>
      <w:r w:rsidR="000C0AD0" w:rsidRPr="00DE1D6D">
        <w:rPr>
          <w:rFonts w:ascii="Arial" w:hAnsi="Arial" w:cs="Arial"/>
          <w:lang w:eastAsia="ar-SA"/>
        </w:rPr>
        <w:t xml:space="preserve">является структурным подразделением университета, входящем в структуру управления координации </w:t>
      </w:r>
      <w:r w:rsidR="005525F9" w:rsidRPr="00DE1D6D">
        <w:rPr>
          <w:rFonts w:ascii="Arial" w:hAnsi="Arial" w:cs="Arial"/>
          <w:lang w:eastAsia="ar-SA"/>
        </w:rPr>
        <w:t xml:space="preserve">развития филиала ФГБОУ ВО «СамГТУ» в г. Новокуйбышевске. </w:t>
      </w:r>
    </w:p>
    <w:p w:rsidR="001B6CAC" w:rsidRDefault="005525F9" w:rsidP="001B6CAC">
      <w:pPr>
        <w:numPr>
          <w:ilvl w:val="1"/>
          <w:numId w:val="30"/>
        </w:numPr>
        <w:ind w:left="0" w:firstLine="709"/>
        <w:jc w:val="both"/>
        <w:rPr>
          <w:rFonts w:ascii="Arial" w:hAnsi="Arial" w:cs="Arial"/>
          <w:lang w:eastAsia="ar-SA"/>
        </w:rPr>
      </w:pPr>
      <w:r w:rsidRPr="001B6CAC">
        <w:rPr>
          <w:rFonts w:ascii="Arial" w:hAnsi="Arial" w:cs="Arial"/>
          <w:lang w:eastAsia="ar-SA"/>
        </w:rPr>
        <w:t>Отдел</w:t>
      </w:r>
      <w:r w:rsidR="0050142B" w:rsidRPr="001B6CAC">
        <w:rPr>
          <w:rFonts w:ascii="Arial" w:hAnsi="Arial" w:cs="Arial"/>
          <w:lang w:eastAsia="ar-SA"/>
        </w:rPr>
        <w:t xml:space="preserve"> </w:t>
      </w:r>
      <w:r w:rsidR="001B6CAC" w:rsidRPr="001B6CAC">
        <w:rPr>
          <w:rFonts w:ascii="Arial" w:hAnsi="Arial" w:cs="Arial"/>
          <w:lang w:eastAsia="ar-SA"/>
        </w:rPr>
        <w:t xml:space="preserve">молодежной политики и воспитательной работы </w:t>
      </w:r>
      <w:r w:rsidR="0050142B" w:rsidRPr="001B6CAC">
        <w:rPr>
          <w:rFonts w:ascii="Arial" w:hAnsi="Arial" w:cs="Arial"/>
          <w:lang w:eastAsia="ar-SA"/>
        </w:rPr>
        <w:t>создан по решению уче</w:t>
      </w:r>
      <w:r w:rsidRPr="001B6CAC">
        <w:rPr>
          <w:rFonts w:ascii="Arial" w:hAnsi="Arial" w:cs="Arial"/>
          <w:lang w:eastAsia="ar-SA"/>
        </w:rPr>
        <w:t>ного совета СамГТУ (протокол № 3</w:t>
      </w:r>
      <w:r w:rsidR="0050142B" w:rsidRPr="001B6CAC">
        <w:rPr>
          <w:rFonts w:ascii="Arial" w:hAnsi="Arial" w:cs="Arial"/>
          <w:lang w:eastAsia="ar-SA"/>
        </w:rPr>
        <w:t xml:space="preserve"> от </w:t>
      </w:r>
      <w:r w:rsidRPr="001B6CAC">
        <w:rPr>
          <w:rFonts w:ascii="Arial" w:hAnsi="Arial" w:cs="Arial"/>
          <w:lang w:eastAsia="ar-SA"/>
        </w:rPr>
        <w:t>27.10.23</w:t>
      </w:r>
      <w:r w:rsidR="005B5730" w:rsidRPr="001B6CAC">
        <w:rPr>
          <w:rFonts w:ascii="Arial" w:hAnsi="Arial" w:cs="Arial"/>
          <w:lang w:eastAsia="ar-SA"/>
        </w:rPr>
        <w:t>.г.) и согласно приказу</w:t>
      </w:r>
      <w:r w:rsidR="0050142B" w:rsidRPr="001B6CAC">
        <w:rPr>
          <w:rFonts w:ascii="Arial" w:hAnsi="Arial" w:cs="Arial"/>
          <w:lang w:eastAsia="ar-SA"/>
        </w:rPr>
        <w:t xml:space="preserve"> ректора университета № </w:t>
      </w:r>
      <w:r w:rsidRPr="001B6CAC">
        <w:rPr>
          <w:rFonts w:ascii="Arial" w:hAnsi="Arial" w:cs="Arial"/>
          <w:lang w:eastAsia="ar-SA"/>
        </w:rPr>
        <w:t>1/685</w:t>
      </w:r>
      <w:r w:rsidR="0050142B" w:rsidRPr="001B6CAC">
        <w:rPr>
          <w:rFonts w:ascii="Arial" w:hAnsi="Arial" w:cs="Arial"/>
          <w:lang w:eastAsia="ar-SA"/>
        </w:rPr>
        <w:t xml:space="preserve"> от </w:t>
      </w:r>
      <w:r w:rsidRPr="001B6CAC">
        <w:rPr>
          <w:rFonts w:ascii="Arial" w:hAnsi="Arial" w:cs="Arial"/>
          <w:lang w:eastAsia="ar-SA"/>
        </w:rPr>
        <w:t>02.11.2023 г.</w:t>
      </w:r>
      <w:r w:rsidR="001B6CAC" w:rsidRPr="001B6CAC">
        <w:rPr>
          <w:rFonts w:ascii="Arial" w:hAnsi="Arial" w:cs="Arial"/>
          <w:lang w:eastAsia="ar-SA"/>
        </w:rPr>
        <w:t xml:space="preserve"> и реорганизован в Центр молодежной политики, воспитательной работы и медиакоммуникаций филиала ФГБОУ ВО «СамГТУ» в г. Новокуйбышевске</w:t>
      </w:r>
      <w:r w:rsidR="001B6CAC">
        <w:rPr>
          <w:rFonts w:ascii="Arial" w:hAnsi="Arial" w:cs="Arial"/>
          <w:lang w:eastAsia="ar-SA"/>
        </w:rPr>
        <w:t xml:space="preserve"> приказом и.о.ректора университета №1/941 от 24.12.2025г.</w:t>
      </w:r>
    </w:p>
    <w:p w:rsidR="00D26E43" w:rsidRPr="001B6CAC" w:rsidRDefault="001B6CAC" w:rsidP="001B6CAC">
      <w:pPr>
        <w:numPr>
          <w:ilvl w:val="1"/>
          <w:numId w:val="30"/>
        </w:numPr>
        <w:ind w:left="0" w:firstLine="709"/>
        <w:jc w:val="both"/>
        <w:rPr>
          <w:rFonts w:ascii="Arial" w:hAnsi="Arial" w:cs="Arial"/>
          <w:lang w:eastAsia="ar-SA"/>
        </w:rPr>
      </w:pPr>
      <w:r w:rsidRPr="001B6CAC">
        <w:rPr>
          <w:rFonts w:ascii="Arial" w:hAnsi="Arial" w:cs="Arial"/>
          <w:lang w:eastAsia="ar-SA"/>
        </w:rPr>
        <w:t>Центр</w:t>
      </w:r>
      <w:r w:rsidR="005525F9" w:rsidRPr="001B6CAC">
        <w:rPr>
          <w:rFonts w:ascii="Arial" w:hAnsi="Arial" w:cs="Arial"/>
          <w:lang w:eastAsia="ar-SA"/>
        </w:rPr>
        <w:t xml:space="preserve"> возглавляет </w:t>
      </w:r>
      <w:r w:rsidRPr="001B6CAC">
        <w:rPr>
          <w:rFonts w:ascii="Arial" w:hAnsi="Arial" w:cs="Arial"/>
          <w:lang w:eastAsia="ar-SA"/>
        </w:rPr>
        <w:t>руководитель</w:t>
      </w:r>
      <w:r w:rsidR="005525F9" w:rsidRPr="001B6CAC">
        <w:rPr>
          <w:rFonts w:ascii="Arial" w:hAnsi="Arial" w:cs="Arial"/>
          <w:lang w:eastAsia="ar-SA"/>
        </w:rPr>
        <w:t xml:space="preserve"> </w:t>
      </w:r>
      <w:r w:rsidRPr="001B6CAC">
        <w:rPr>
          <w:rFonts w:ascii="Arial" w:hAnsi="Arial" w:cs="Arial"/>
          <w:lang w:eastAsia="ar-SA"/>
        </w:rPr>
        <w:t>Центра молодежной политики, воспитательной работы и медиакоммуникаций</w:t>
      </w:r>
      <w:r w:rsidR="005B5730" w:rsidRPr="001B6CAC">
        <w:rPr>
          <w:rFonts w:ascii="Arial" w:hAnsi="Arial" w:cs="Arial"/>
          <w:lang w:eastAsia="ar-SA"/>
        </w:rPr>
        <w:t xml:space="preserve"> </w:t>
      </w:r>
      <w:r w:rsidR="000C0AD0" w:rsidRPr="001B6CAC">
        <w:rPr>
          <w:rFonts w:ascii="Arial" w:hAnsi="Arial" w:cs="Arial"/>
          <w:lang w:eastAsia="ar-SA"/>
        </w:rPr>
        <w:t>филиала ФГБОУ ВО «СамГТУ» в г. Новокуйбышевске</w:t>
      </w:r>
      <w:r w:rsidR="00D26E43" w:rsidRPr="001B6CAC">
        <w:rPr>
          <w:rFonts w:ascii="Arial" w:hAnsi="Arial" w:cs="Arial"/>
          <w:lang w:eastAsia="ar-SA"/>
        </w:rPr>
        <w:t xml:space="preserve">, назначаемый на должность приказом </w:t>
      </w:r>
      <w:r w:rsidRPr="001B6CAC">
        <w:rPr>
          <w:rFonts w:ascii="Arial" w:hAnsi="Arial" w:cs="Arial"/>
          <w:lang w:eastAsia="ar-SA"/>
        </w:rPr>
        <w:t>ди</w:t>
      </w:r>
      <w:r w:rsidR="000C0AD0" w:rsidRPr="001B6CAC">
        <w:rPr>
          <w:rFonts w:ascii="Arial" w:hAnsi="Arial" w:cs="Arial"/>
          <w:lang w:eastAsia="ar-SA"/>
        </w:rPr>
        <w:t>ректор</w:t>
      </w:r>
      <w:r>
        <w:rPr>
          <w:rFonts w:ascii="Arial" w:hAnsi="Arial" w:cs="Arial"/>
          <w:lang w:eastAsia="ar-SA"/>
        </w:rPr>
        <w:t>а</w:t>
      </w:r>
      <w:r w:rsidR="00337FB9" w:rsidRPr="001B6CAC">
        <w:rPr>
          <w:rFonts w:ascii="Arial" w:hAnsi="Arial" w:cs="Arial"/>
          <w:lang w:eastAsia="ar-SA"/>
        </w:rPr>
        <w:t xml:space="preserve"> </w:t>
      </w:r>
      <w:r w:rsidRPr="001B6CAC">
        <w:rPr>
          <w:rFonts w:ascii="Arial" w:hAnsi="Arial" w:cs="Arial"/>
          <w:lang w:eastAsia="ar-SA"/>
        </w:rPr>
        <w:t>филиал</w:t>
      </w:r>
      <w:r>
        <w:rPr>
          <w:rFonts w:ascii="Arial" w:hAnsi="Arial" w:cs="Arial"/>
          <w:lang w:eastAsia="ar-SA"/>
        </w:rPr>
        <w:t>а</w:t>
      </w:r>
      <w:r w:rsidRPr="001B6CAC">
        <w:rPr>
          <w:rFonts w:ascii="Arial" w:hAnsi="Arial" w:cs="Arial"/>
          <w:lang w:eastAsia="ar-SA"/>
        </w:rPr>
        <w:t xml:space="preserve"> ФГБОУ ВО «СамГТУ» в г. Новокуйбышевске</w:t>
      </w:r>
      <w:r w:rsidR="00E97D0C">
        <w:rPr>
          <w:rFonts w:ascii="Arial" w:hAnsi="Arial" w:cs="Arial"/>
          <w:lang w:eastAsia="ar-SA"/>
        </w:rPr>
        <w:t>.</w:t>
      </w:r>
    </w:p>
    <w:p w:rsidR="00D26E43" w:rsidRPr="00F07088" w:rsidRDefault="00D26E43" w:rsidP="00BA4060">
      <w:pPr>
        <w:numPr>
          <w:ilvl w:val="1"/>
          <w:numId w:val="30"/>
        </w:numPr>
        <w:ind w:left="0" w:firstLine="709"/>
        <w:jc w:val="both"/>
        <w:rPr>
          <w:rFonts w:ascii="Arial" w:hAnsi="Arial" w:cs="Arial"/>
          <w:lang w:eastAsia="ar-SA"/>
        </w:rPr>
      </w:pPr>
      <w:r w:rsidRPr="00F07088">
        <w:rPr>
          <w:rFonts w:ascii="Arial" w:hAnsi="Arial" w:cs="Arial"/>
          <w:lang w:eastAsia="ar-SA"/>
        </w:rPr>
        <w:t xml:space="preserve">Ресурсы </w:t>
      </w:r>
      <w:r w:rsidR="001B6CAC">
        <w:rPr>
          <w:rFonts w:ascii="Arial" w:hAnsi="Arial" w:cs="Arial"/>
          <w:lang w:eastAsia="ar-SA"/>
        </w:rPr>
        <w:t>Центра</w:t>
      </w:r>
      <w:r w:rsidRPr="00F07088">
        <w:rPr>
          <w:rFonts w:ascii="Arial" w:hAnsi="Arial" w:cs="Arial"/>
          <w:lang w:eastAsia="ar-SA"/>
        </w:rPr>
        <w:t xml:space="preserve"> (персонал и инфраструктура) формируются по</w:t>
      </w:r>
      <w:r w:rsidR="005B5730">
        <w:rPr>
          <w:rFonts w:ascii="Arial" w:hAnsi="Arial" w:cs="Arial"/>
          <w:lang w:eastAsia="ar-SA"/>
        </w:rPr>
        <w:t xml:space="preserve"> </w:t>
      </w:r>
      <w:r w:rsidRPr="00F07088">
        <w:rPr>
          <w:rFonts w:ascii="Arial" w:hAnsi="Arial" w:cs="Arial"/>
          <w:lang w:eastAsia="ar-SA"/>
        </w:rPr>
        <w:t xml:space="preserve">представлению </w:t>
      </w:r>
      <w:r w:rsidR="001B6CAC">
        <w:rPr>
          <w:rFonts w:ascii="Arial" w:hAnsi="Arial" w:cs="Arial"/>
          <w:lang w:eastAsia="ar-SA"/>
        </w:rPr>
        <w:t>руководителя Центра</w:t>
      </w:r>
      <w:r w:rsidRPr="00F07088">
        <w:rPr>
          <w:rFonts w:ascii="Arial" w:hAnsi="Arial" w:cs="Arial"/>
          <w:lang w:eastAsia="ar-SA"/>
        </w:rPr>
        <w:t xml:space="preserve"> на имя </w:t>
      </w:r>
      <w:r w:rsidR="00A66D5A">
        <w:rPr>
          <w:rFonts w:ascii="Arial" w:hAnsi="Arial" w:cs="Arial"/>
          <w:lang w:eastAsia="ar-SA"/>
        </w:rPr>
        <w:t>ди</w:t>
      </w:r>
      <w:r w:rsidRPr="00F07088">
        <w:rPr>
          <w:rFonts w:ascii="Arial" w:hAnsi="Arial" w:cs="Arial"/>
          <w:lang w:eastAsia="ar-SA"/>
        </w:rPr>
        <w:t xml:space="preserve">ректора </w:t>
      </w:r>
      <w:r w:rsidR="00A66D5A">
        <w:rPr>
          <w:rFonts w:ascii="Arial" w:hAnsi="Arial" w:cs="Arial"/>
          <w:lang w:eastAsia="ar-SA"/>
        </w:rPr>
        <w:t>филиала</w:t>
      </w:r>
      <w:r w:rsidR="005B5730">
        <w:rPr>
          <w:rFonts w:ascii="Arial" w:hAnsi="Arial" w:cs="Arial"/>
          <w:lang w:eastAsia="ar-SA"/>
        </w:rPr>
        <w:t xml:space="preserve"> </w:t>
      </w:r>
      <w:r w:rsidR="00337FB9" w:rsidRPr="00337FB9">
        <w:rPr>
          <w:rFonts w:ascii="Arial" w:hAnsi="Arial" w:cs="Arial"/>
          <w:lang w:eastAsia="ar-SA"/>
        </w:rPr>
        <w:t>ФГБОУ ВО «СамГТУ» в г. Новокуйбышевске</w:t>
      </w:r>
      <w:r w:rsidRPr="00F07088">
        <w:rPr>
          <w:rFonts w:ascii="Arial" w:hAnsi="Arial" w:cs="Arial"/>
          <w:lang w:eastAsia="ar-SA"/>
        </w:rPr>
        <w:t>.</w:t>
      </w:r>
    </w:p>
    <w:p w:rsidR="00E4688C" w:rsidRPr="00F07088" w:rsidRDefault="00E4688C" w:rsidP="00BA4060">
      <w:pPr>
        <w:numPr>
          <w:ilvl w:val="1"/>
          <w:numId w:val="30"/>
        </w:numPr>
        <w:ind w:left="0" w:firstLine="709"/>
        <w:jc w:val="both"/>
        <w:rPr>
          <w:rFonts w:ascii="Arial" w:hAnsi="Arial" w:cs="Arial"/>
          <w:lang w:eastAsia="ar-SA"/>
        </w:rPr>
      </w:pPr>
      <w:r w:rsidRPr="00F07088">
        <w:rPr>
          <w:rFonts w:ascii="Arial" w:hAnsi="Arial" w:cs="Arial"/>
        </w:rPr>
        <w:t xml:space="preserve">В своей деятельности </w:t>
      </w:r>
      <w:r w:rsidR="001B6CAC">
        <w:rPr>
          <w:rFonts w:ascii="Arial" w:hAnsi="Arial" w:cs="Arial"/>
        </w:rPr>
        <w:t>Центр</w:t>
      </w:r>
      <w:r w:rsidRPr="00F07088">
        <w:rPr>
          <w:rFonts w:ascii="Arial" w:hAnsi="Arial" w:cs="Arial"/>
        </w:rPr>
        <w:t xml:space="preserve"> руководствуется действующим законодательством, Уставом СамГТУ, настоящим Положением и другими нормативными </w:t>
      </w:r>
      <w:r w:rsidR="00A66D5A" w:rsidRPr="00F07088">
        <w:rPr>
          <w:rFonts w:ascii="Arial" w:hAnsi="Arial" w:cs="Arial"/>
        </w:rPr>
        <w:t>документами Министерства</w:t>
      </w:r>
      <w:r w:rsidRPr="00F07088">
        <w:rPr>
          <w:rFonts w:ascii="Arial" w:hAnsi="Arial" w:cs="Arial"/>
        </w:rPr>
        <w:t xml:space="preserve"> образования и науки Российской Федерации и Университета.</w:t>
      </w:r>
    </w:p>
    <w:p w:rsidR="00A9402E" w:rsidRPr="00044287" w:rsidRDefault="00A9402E" w:rsidP="00BA4060">
      <w:pPr>
        <w:numPr>
          <w:ilvl w:val="1"/>
          <w:numId w:val="30"/>
        </w:numPr>
        <w:ind w:left="0" w:firstLine="709"/>
        <w:jc w:val="both"/>
        <w:rPr>
          <w:rFonts w:ascii="Arial" w:hAnsi="Arial" w:cs="Arial"/>
          <w:lang w:eastAsia="ar-SA"/>
        </w:rPr>
      </w:pPr>
      <w:r w:rsidRPr="00044287">
        <w:rPr>
          <w:rFonts w:ascii="Arial" w:hAnsi="Arial" w:cs="Arial"/>
          <w:spacing w:val="-2"/>
          <w:lang w:eastAsia="ar-SA"/>
        </w:rPr>
        <w:t xml:space="preserve">Контроль за деятельностью </w:t>
      </w:r>
      <w:r w:rsidR="001B6CAC">
        <w:rPr>
          <w:rFonts w:ascii="Arial" w:hAnsi="Arial" w:cs="Arial"/>
          <w:spacing w:val="-2"/>
          <w:lang w:eastAsia="ar-SA"/>
        </w:rPr>
        <w:t>Центра</w:t>
      </w:r>
      <w:r w:rsidR="005B5730">
        <w:rPr>
          <w:rFonts w:ascii="Arial" w:hAnsi="Arial" w:cs="Arial"/>
          <w:spacing w:val="-2"/>
          <w:lang w:eastAsia="ar-SA"/>
        </w:rPr>
        <w:t xml:space="preserve"> </w:t>
      </w:r>
      <w:r w:rsidR="00281712" w:rsidRPr="00044287">
        <w:rPr>
          <w:rFonts w:ascii="Arial" w:hAnsi="Arial" w:cs="Arial"/>
          <w:spacing w:val="-2"/>
          <w:lang w:eastAsia="ar-SA"/>
        </w:rPr>
        <w:t xml:space="preserve">обеспечивает </w:t>
      </w:r>
      <w:r w:rsidR="00044287" w:rsidRPr="00044287">
        <w:rPr>
          <w:rFonts w:ascii="Arial" w:hAnsi="Arial" w:cs="Arial"/>
          <w:lang w:eastAsia="ar-SA"/>
        </w:rPr>
        <w:t xml:space="preserve">начальник управления координации </w:t>
      </w:r>
      <w:r w:rsidR="008029C7" w:rsidRPr="00044287">
        <w:rPr>
          <w:rFonts w:ascii="Arial" w:hAnsi="Arial" w:cs="Arial"/>
          <w:lang w:eastAsia="ar-SA"/>
        </w:rPr>
        <w:t>развития</w:t>
      </w:r>
      <w:r w:rsidR="005B5730">
        <w:rPr>
          <w:rFonts w:ascii="Arial" w:hAnsi="Arial" w:cs="Arial"/>
          <w:lang w:eastAsia="ar-SA"/>
        </w:rPr>
        <w:t xml:space="preserve"> </w:t>
      </w:r>
      <w:r w:rsidR="00DA05C5">
        <w:rPr>
          <w:rFonts w:ascii="Arial" w:hAnsi="Arial" w:cs="Arial"/>
          <w:lang w:eastAsia="ar-SA"/>
        </w:rPr>
        <w:t>филиала ФГБОУ ВО «СамГТУ» в г. </w:t>
      </w:r>
      <w:r w:rsidR="008029C7" w:rsidRPr="008029C7">
        <w:rPr>
          <w:rFonts w:ascii="Arial" w:hAnsi="Arial" w:cs="Arial"/>
          <w:lang w:eastAsia="ar-SA"/>
        </w:rPr>
        <w:t>Новокуйбышевске</w:t>
      </w:r>
      <w:r w:rsidR="008029C7">
        <w:rPr>
          <w:rFonts w:ascii="Arial" w:hAnsi="Arial" w:cs="Arial"/>
          <w:lang w:eastAsia="ar-SA"/>
        </w:rPr>
        <w:t>,</w:t>
      </w:r>
      <w:r w:rsidR="005B5730">
        <w:rPr>
          <w:rFonts w:ascii="Arial" w:hAnsi="Arial" w:cs="Arial"/>
          <w:lang w:eastAsia="ar-SA"/>
        </w:rPr>
        <w:t xml:space="preserve"> </w:t>
      </w:r>
      <w:r w:rsidR="009951E3" w:rsidRPr="00044287">
        <w:rPr>
          <w:rFonts w:ascii="Arial" w:hAnsi="Arial" w:cs="Arial"/>
          <w:lang w:eastAsia="ar-SA"/>
        </w:rPr>
        <w:t xml:space="preserve">наделенный соответствующими полномочиями в соответствии с </w:t>
      </w:r>
      <w:r w:rsidR="008029C7">
        <w:rPr>
          <w:rFonts w:ascii="Arial" w:hAnsi="Arial" w:cs="Arial"/>
          <w:lang w:eastAsia="ar-SA"/>
        </w:rPr>
        <w:t>должностной инструкцией</w:t>
      </w:r>
      <w:r w:rsidR="009951E3" w:rsidRPr="00044287">
        <w:rPr>
          <w:rFonts w:ascii="Arial" w:hAnsi="Arial" w:cs="Arial"/>
          <w:lang w:eastAsia="ar-SA"/>
        </w:rPr>
        <w:t>.</w:t>
      </w:r>
    </w:p>
    <w:p w:rsidR="00773F00" w:rsidRPr="00DA05C5" w:rsidRDefault="00773F00" w:rsidP="00BA4060">
      <w:pPr>
        <w:numPr>
          <w:ilvl w:val="1"/>
          <w:numId w:val="30"/>
        </w:numPr>
        <w:ind w:left="0" w:firstLine="709"/>
        <w:jc w:val="both"/>
        <w:rPr>
          <w:rFonts w:ascii="Arial" w:hAnsi="Arial" w:cs="Arial"/>
          <w:lang w:eastAsia="ar-SA"/>
        </w:rPr>
      </w:pPr>
      <w:r w:rsidRPr="00DA05C5">
        <w:rPr>
          <w:rFonts w:ascii="Arial" w:hAnsi="Arial" w:cs="Arial"/>
          <w:lang w:eastAsia="ar-SA"/>
        </w:rPr>
        <w:t>Местонахождени</w:t>
      </w:r>
      <w:r w:rsidR="005645FF" w:rsidRPr="00DA05C5">
        <w:rPr>
          <w:rFonts w:ascii="Arial" w:hAnsi="Arial" w:cs="Arial"/>
          <w:lang w:eastAsia="ar-SA"/>
        </w:rPr>
        <w:t xml:space="preserve">е </w:t>
      </w:r>
      <w:r w:rsidR="00044287" w:rsidRPr="00DA05C5">
        <w:rPr>
          <w:rFonts w:ascii="Arial" w:hAnsi="Arial" w:cs="Arial"/>
          <w:lang w:eastAsia="ar-SA"/>
        </w:rPr>
        <w:t>Отдела</w:t>
      </w:r>
      <w:r w:rsidR="00E94AD1" w:rsidRPr="00DA05C5">
        <w:rPr>
          <w:rFonts w:ascii="Arial" w:hAnsi="Arial" w:cs="Arial"/>
          <w:lang w:eastAsia="ar-SA"/>
        </w:rPr>
        <w:t>: Россия, 44</w:t>
      </w:r>
      <w:r w:rsidR="00044287" w:rsidRPr="00DA05C5">
        <w:rPr>
          <w:rFonts w:ascii="Arial" w:hAnsi="Arial" w:cs="Arial"/>
          <w:lang w:eastAsia="ar-SA"/>
        </w:rPr>
        <w:t>62</w:t>
      </w:r>
      <w:r w:rsidR="00292939" w:rsidRPr="00DA05C5">
        <w:rPr>
          <w:rFonts w:ascii="Arial" w:hAnsi="Arial" w:cs="Arial"/>
          <w:lang w:eastAsia="ar-SA"/>
        </w:rPr>
        <w:t>0</w:t>
      </w:r>
      <w:r w:rsidR="009A3E99" w:rsidRPr="00DA05C5">
        <w:rPr>
          <w:rFonts w:ascii="Arial" w:hAnsi="Arial" w:cs="Arial"/>
          <w:lang w:eastAsia="ar-SA"/>
        </w:rPr>
        <w:t>0,</w:t>
      </w:r>
      <w:r w:rsidR="00BA4060">
        <w:rPr>
          <w:rFonts w:ascii="Arial" w:hAnsi="Arial" w:cs="Arial"/>
          <w:lang w:eastAsia="ar-SA"/>
        </w:rPr>
        <w:t xml:space="preserve"> </w:t>
      </w:r>
      <w:r w:rsidR="00044287" w:rsidRPr="00DA05C5">
        <w:rPr>
          <w:rFonts w:ascii="Arial" w:hAnsi="Arial" w:cs="Arial"/>
          <w:lang w:eastAsia="ar-SA"/>
        </w:rPr>
        <w:t>Самарская область</w:t>
      </w:r>
      <w:r w:rsidR="008D1F1E" w:rsidRPr="00DA05C5">
        <w:rPr>
          <w:rFonts w:ascii="Arial" w:hAnsi="Arial" w:cs="Arial"/>
          <w:lang w:eastAsia="ar-SA"/>
        </w:rPr>
        <w:t xml:space="preserve">, </w:t>
      </w:r>
      <w:r w:rsidR="00DA05C5">
        <w:rPr>
          <w:rFonts w:ascii="Arial" w:hAnsi="Arial" w:cs="Arial"/>
          <w:lang w:eastAsia="ar-SA"/>
        </w:rPr>
        <w:t xml:space="preserve">г. Новокуйбышевск, </w:t>
      </w:r>
      <w:r w:rsidR="00044287" w:rsidRPr="00DA05C5">
        <w:rPr>
          <w:rFonts w:ascii="Arial" w:hAnsi="Arial" w:cs="Arial"/>
          <w:lang w:eastAsia="ar-SA"/>
        </w:rPr>
        <w:t>ул. Миронова, 5</w:t>
      </w:r>
      <w:r w:rsidR="00220914" w:rsidRPr="00DA05C5">
        <w:rPr>
          <w:rFonts w:ascii="Arial" w:hAnsi="Arial" w:cs="Arial"/>
          <w:lang w:eastAsia="ar-SA"/>
        </w:rPr>
        <w:t>.</w:t>
      </w:r>
    </w:p>
    <w:p w:rsidR="00773F00" w:rsidRPr="00F07088" w:rsidRDefault="00773F00" w:rsidP="00BA4060">
      <w:pPr>
        <w:tabs>
          <w:tab w:val="left" w:pos="0"/>
        </w:tabs>
        <w:ind w:firstLine="709"/>
        <w:jc w:val="both"/>
        <w:rPr>
          <w:rFonts w:ascii="Arial" w:hAnsi="Arial" w:cs="Arial"/>
          <w:lang w:eastAsia="ar-SA"/>
        </w:rPr>
      </w:pPr>
    </w:p>
    <w:p w:rsidR="00287A39" w:rsidRPr="00F07088" w:rsidRDefault="005645FF" w:rsidP="00BA4060">
      <w:pPr>
        <w:numPr>
          <w:ilvl w:val="0"/>
          <w:numId w:val="30"/>
        </w:numPr>
        <w:tabs>
          <w:tab w:val="left" w:pos="0"/>
        </w:tabs>
        <w:suppressAutoHyphens/>
        <w:ind w:left="0" w:firstLine="709"/>
        <w:jc w:val="center"/>
        <w:rPr>
          <w:rFonts w:ascii="Arial" w:hAnsi="Arial" w:cs="Arial"/>
          <w:b/>
          <w:lang w:eastAsia="ar-SA"/>
        </w:rPr>
      </w:pPr>
      <w:r w:rsidRPr="00F07088">
        <w:rPr>
          <w:rFonts w:ascii="Arial" w:hAnsi="Arial" w:cs="Arial"/>
          <w:b/>
          <w:lang w:eastAsia="ar-SA"/>
        </w:rPr>
        <w:t>Направления деятельности</w:t>
      </w:r>
    </w:p>
    <w:p w:rsidR="00F80724" w:rsidRPr="00F07088" w:rsidRDefault="00F80724" w:rsidP="00BA4060">
      <w:pPr>
        <w:tabs>
          <w:tab w:val="left" w:pos="0"/>
        </w:tabs>
        <w:suppressAutoHyphens/>
        <w:ind w:firstLine="709"/>
        <w:jc w:val="both"/>
        <w:rPr>
          <w:rFonts w:ascii="Arial" w:hAnsi="Arial" w:cs="Arial"/>
          <w:b/>
          <w:bCs/>
          <w:lang w:eastAsia="ar-SA"/>
        </w:rPr>
      </w:pPr>
    </w:p>
    <w:p w:rsidR="00011CA9" w:rsidRPr="00F07088" w:rsidRDefault="00BF37FF" w:rsidP="00BF37FF">
      <w:pPr>
        <w:numPr>
          <w:ilvl w:val="1"/>
          <w:numId w:val="30"/>
        </w:numPr>
        <w:ind w:left="0" w:firstLine="709"/>
        <w:jc w:val="both"/>
        <w:rPr>
          <w:rFonts w:ascii="Arial" w:hAnsi="Arial" w:cs="Arial"/>
          <w:lang w:eastAsia="ar-SA"/>
        </w:rPr>
      </w:pPr>
      <w:r w:rsidRPr="00BF37FF">
        <w:rPr>
          <w:rFonts w:ascii="Arial" w:hAnsi="Arial" w:cs="Arial"/>
          <w:lang w:eastAsia="ar-SA"/>
        </w:rPr>
        <w:t>Основной целью Центра является создание благоприятных условий для всестороннего развития личности студента, воспитание социально активного гражданина, обладающего высоким уровнем культуры и гражданского сознания, формирование эффективных коммуникаций внутри образовательн</w:t>
      </w:r>
      <w:r>
        <w:rPr>
          <w:rFonts w:ascii="Arial" w:hAnsi="Arial" w:cs="Arial"/>
          <w:lang w:eastAsia="ar-SA"/>
        </w:rPr>
        <w:t>ой среды и с внешней аудиторией</w:t>
      </w:r>
      <w:r w:rsidR="001B6CAC">
        <w:rPr>
          <w:rFonts w:ascii="Arial" w:hAnsi="Arial" w:cs="Arial"/>
          <w:lang w:eastAsia="ar-SA"/>
        </w:rPr>
        <w:t xml:space="preserve">, а </w:t>
      </w:r>
      <w:r w:rsidR="001B6CAC" w:rsidRPr="0001262D">
        <w:rPr>
          <w:rFonts w:ascii="Arial" w:hAnsi="Arial" w:cs="Arial"/>
          <w:lang w:eastAsia="ar-SA"/>
        </w:rPr>
        <w:t>так же</w:t>
      </w:r>
      <w:r w:rsidR="001B6CAC">
        <w:rPr>
          <w:rFonts w:ascii="Arial" w:hAnsi="Arial" w:cs="Arial"/>
          <w:lang w:eastAsia="ar-SA"/>
        </w:rPr>
        <w:t xml:space="preserve"> </w:t>
      </w:r>
      <w:r>
        <w:rPr>
          <w:rFonts w:ascii="Arial" w:hAnsi="Arial" w:cs="Arial"/>
          <w:lang w:eastAsia="ar-SA"/>
        </w:rPr>
        <w:t>формирование</w:t>
      </w:r>
      <w:r w:rsidR="001B6CAC" w:rsidRPr="001B6CAC">
        <w:rPr>
          <w:rFonts w:ascii="Arial" w:hAnsi="Arial" w:cs="Arial"/>
          <w:lang w:eastAsia="ar-SA"/>
        </w:rPr>
        <w:t xml:space="preserve"> позитивного имиджа </w:t>
      </w:r>
      <w:r w:rsidR="0001262D" w:rsidRPr="0001262D">
        <w:rPr>
          <w:rFonts w:ascii="Arial" w:hAnsi="Arial" w:cs="Arial"/>
          <w:lang w:eastAsia="ar-SA"/>
        </w:rPr>
        <w:t>филиал</w:t>
      </w:r>
      <w:r w:rsidR="0001262D">
        <w:rPr>
          <w:rFonts w:ascii="Arial" w:hAnsi="Arial" w:cs="Arial"/>
          <w:lang w:eastAsia="ar-SA"/>
        </w:rPr>
        <w:t>а</w:t>
      </w:r>
      <w:r w:rsidR="0001262D" w:rsidRPr="0001262D">
        <w:rPr>
          <w:rFonts w:ascii="Arial" w:hAnsi="Arial" w:cs="Arial"/>
          <w:lang w:eastAsia="ar-SA"/>
        </w:rPr>
        <w:t xml:space="preserve"> ФГБОУ ВО «СамГТУ» в г. Новокуйбышевске</w:t>
      </w:r>
      <w:r w:rsidR="0001262D">
        <w:rPr>
          <w:rFonts w:ascii="Arial" w:hAnsi="Arial" w:cs="Arial"/>
          <w:lang w:eastAsia="ar-SA"/>
        </w:rPr>
        <w:t xml:space="preserve"> в медиапространстве.</w:t>
      </w:r>
    </w:p>
    <w:p w:rsidR="00287A39" w:rsidRPr="00F07088" w:rsidRDefault="009906EE" w:rsidP="00BA4060">
      <w:pPr>
        <w:numPr>
          <w:ilvl w:val="1"/>
          <w:numId w:val="30"/>
        </w:numPr>
        <w:ind w:left="0" w:firstLine="709"/>
        <w:jc w:val="both"/>
        <w:rPr>
          <w:rFonts w:ascii="Arial" w:hAnsi="Arial" w:cs="Arial"/>
          <w:lang w:eastAsia="ar-SA"/>
        </w:rPr>
      </w:pPr>
      <w:r w:rsidRPr="00F07088">
        <w:rPr>
          <w:rFonts w:ascii="Arial" w:hAnsi="Arial" w:cs="Arial"/>
          <w:lang w:eastAsia="ar-SA"/>
        </w:rPr>
        <w:t xml:space="preserve">Основными направлениями деятельности </w:t>
      </w:r>
      <w:r w:rsidR="0001262D">
        <w:rPr>
          <w:rFonts w:ascii="Arial" w:hAnsi="Arial" w:cs="Arial"/>
          <w:lang w:eastAsia="ar-SA"/>
        </w:rPr>
        <w:t>Центра</w:t>
      </w:r>
      <w:r w:rsidRPr="00F07088">
        <w:rPr>
          <w:rFonts w:ascii="Arial" w:hAnsi="Arial" w:cs="Arial"/>
          <w:lang w:eastAsia="ar-SA"/>
        </w:rPr>
        <w:t xml:space="preserve"> являются:</w:t>
      </w:r>
    </w:p>
    <w:p w:rsidR="0001262D" w:rsidRDefault="0001262D" w:rsidP="00F834C6">
      <w:pPr>
        <w:pStyle w:val="aa"/>
        <w:numPr>
          <w:ilvl w:val="2"/>
          <w:numId w:val="30"/>
        </w:numPr>
        <w:tabs>
          <w:tab w:val="left" w:pos="567"/>
        </w:tabs>
        <w:suppressAutoHyphens/>
        <w:ind w:left="0"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Создание воспитательной среды филиала ФГБОУ ВО «СамГТУ» в г. </w:t>
      </w:r>
      <w:r w:rsidRPr="0001262D">
        <w:rPr>
          <w:rFonts w:ascii="Arial" w:hAnsi="Arial" w:cs="Arial"/>
        </w:rPr>
        <w:t xml:space="preserve">Новокуйбышевске, направленной на профессионально-личностное становление </w:t>
      </w:r>
      <w:r w:rsidRPr="0001262D">
        <w:rPr>
          <w:rFonts w:ascii="Arial" w:hAnsi="Arial" w:cs="Arial"/>
        </w:rPr>
        <w:lastRenderedPageBreak/>
        <w:t>обучающихся, обогащению их социально значимого опыта, созданию условий и обеспечение возможностей разно</w:t>
      </w:r>
      <w:r>
        <w:rPr>
          <w:rFonts w:ascii="Arial" w:hAnsi="Arial" w:cs="Arial"/>
        </w:rPr>
        <w:t>сторонних личностных проявлений.</w:t>
      </w:r>
    </w:p>
    <w:p w:rsidR="00F834C6" w:rsidRDefault="0001262D" w:rsidP="00F834C6">
      <w:pPr>
        <w:pStyle w:val="aa"/>
        <w:numPr>
          <w:ilvl w:val="2"/>
          <w:numId w:val="30"/>
        </w:numPr>
        <w:tabs>
          <w:tab w:val="left" w:pos="567"/>
        </w:tabs>
        <w:suppressAutoHyphens/>
        <w:ind w:left="0" w:firstLine="567"/>
        <w:jc w:val="both"/>
        <w:rPr>
          <w:rFonts w:ascii="Arial" w:hAnsi="Arial" w:cs="Arial"/>
        </w:rPr>
      </w:pPr>
      <w:r w:rsidRPr="0001262D">
        <w:rPr>
          <w:rFonts w:ascii="Arial" w:hAnsi="Arial" w:cs="Arial"/>
        </w:rPr>
        <w:t>Создание оптимальной культурной среды, направленной на развитие нравственных и духовных ценносте</w:t>
      </w:r>
      <w:r>
        <w:rPr>
          <w:rFonts w:ascii="Arial" w:hAnsi="Arial" w:cs="Arial"/>
        </w:rPr>
        <w:t>й в условиях современной жизни.</w:t>
      </w:r>
    </w:p>
    <w:p w:rsidR="00F834C6" w:rsidRDefault="0001262D" w:rsidP="00F834C6">
      <w:pPr>
        <w:pStyle w:val="aa"/>
        <w:numPr>
          <w:ilvl w:val="2"/>
          <w:numId w:val="30"/>
        </w:numPr>
        <w:tabs>
          <w:tab w:val="left" w:pos="567"/>
        </w:tabs>
        <w:suppressAutoHyphens/>
        <w:ind w:left="0" w:firstLine="567"/>
        <w:jc w:val="both"/>
        <w:rPr>
          <w:rFonts w:ascii="Arial" w:hAnsi="Arial" w:cs="Arial"/>
        </w:rPr>
      </w:pPr>
      <w:r w:rsidRPr="00F834C6">
        <w:rPr>
          <w:rFonts w:ascii="Arial" w:hAnsi="Arial" w:cs="Arial"/>
        </w:rPr>
        <w:t>Координация деятельности звеньев воспитательного процесса (профессорско-преподавательский состав, кураторы групп, органы студенческого самоуправления</w:t>
      </w:r>
      <w:r w:rsidR="00F834C6">
        <w:rPr>
          <w:rFonts w:ascii="Arial" w:hAnsi="Arial" w:cs="Arial"/>
        </w:rPr>
        <w:t>, старосты).</w:t>
      </w:r>
    </w:p>
    <w:p w:rsidR="00F834C6" w:rsidRPr="00F834C6" w:rsidRDefault="0001262D" w:rsidP="00F834C6">
      <w:pPr>
        <w:pStyle w:val="aa"/>
        <w:numPr>
          <w:ilvl w:val="2"/>
          <w:numId w:val="30"/>
        </w:numPr>
        <w:tabs>
          <w:tab w:val="left" w:pos="0"/>
        </w:tabs>
        <w:suppressAutoHyphens/>
        <w:ind w:left="0" w:firstLine="567"/>
        <w:jc w:val="both"/>
        <w:rPr>
          <w:rFonts w:ascii="Arial" w:hAnsi="Arial" w:cs="Arial"/>
        </w:rPr>
      </w:pPr>
      <w:r w:rsidRPr="00F834C6">
        <w:rPr>
          <w:rFonts w:ascii="Arial" w:hAnsi="Arial" w:cs="Arial"/>
        </w:rPr>
        <w:t xml:space="preserve">Профилактика негативных тенденций </w:t>
      </w:r>
      <w:r w:rsidR="00F834C6">
        <w:rPr>
          <w:rFonts w:ascii="Arial" w:hAnsi="Arial" w:cs="Arial"/>
        </w:rPr>
        <w:t>в молодежной среде.</w:t>
      </w:r>
    </w:p>
    <w:p w:rsidR="00F834C6" w:rsidRPr="00F834C6" w:rsidRDefault="00F834C6" w:rsidP="00F834C6">
      <w:pPr>
        <w:pStyle w:val="aa"/>
        <w:numPr>
          <w:ilvl w:val="2"/>
          <w:numId w:val="30"/>
        </w:numPr>
        <w:tabs>
          <w:tab w:val="left" w:pos="0"/>
        </w:tabs>
        <w:suppressAutoHyphens/>
        <w:ind w:left="0" w:firstLine="709"/>
        <w:jc w:val="both"/>
        <w:rPr>
          <w:rFonts w:ascii="Arial" w:hAnsi="Arial" w:cs="Arial"/>
        </w:rPr>
      </w:pPr>
      <w:r w:rsidRPr="00F834C6">
        <w:rPr>
          <w:rFonts w:ascii="Arial" w:hAnsi="Arial" w:cs="Arial"/>
        </w:rPr>
        <w:t xml:space="preserve">Организация эффективного взаимодействия с государственными и общественными структурами с целью привлечения дополнительных возможностей для реализации молодежной политики в </w:t>
      </w:r>
      <w:r>
        <w:rPr>
          <w:rFonts w:ascii="Arial" w:hAnsi="Arial" w:cs="Arial"/>
        </w:rPr>
        <w:t>филиале</w:t>
      </w:r>
      <w:r w:rsidRPr="00F834C6">
        <w:rPr>
          <w:rFonts w:ascii="Arial" w:hAnsi="Arial" w:cs="Arial"/>
        </w:rPr>
        <w:t xml:space="preserve"> ФГБОУ ВО «СамГТУ» в г. Новокуйбышевске</w:t>
      </w:r>
      <w:r>
        <w:rPr>
          <w:rFonts w:ascii="Arial" w:hAnsi="Arial" w:cs="Arial"/>
        </w:rPr>
        <w:t>.</w:t>
      </w:r>
    </w:p>
    <w:p w:rsidR="00404325" w:rsidRPr="002F01DC" w:rsidRDefault="00F834C6" w:rsidP="002F01DC">
      <w:pPr>
        <w:pStyle w:val="aa"/>
        <w:numPr>
          <w:ilvl w:val="2"/>
          <w:numId w:val="30"/>
        </w:numPr>
        <w:tabs>
          <w:tab w:val="left" w:pos="0"/>
        </w:tabs>
        <w:ind w:left="0" w:firstLine="709"/>
        <w:rPr>
          <w:rFonts w:ascii="Arial" w:hAnsi="Arial" w:cs="Arial"/>
        </w:rPr>
      </w:pPr>
      <w:r w:rsidRPr="00F834C6">
        <w:rPr>
          <w:rFonts w:ascii="Arial" w:hAnsi="Arial" w:cs="Arial"/>
        </w:rPr>
        <w:t>Организация культурно-массовых и спортивно-оздоровительных мероприятий в филиале ФГБОУ ВО «СамГТУ» в г. Новокуйбышевске.</w:t>
      </w:r>
    </w:p>
    <w:p w:rsidR="00404325" w:rsidRDefault="00404325" w:rsidP="00404325">
      <w:pPr>
        <w:tabs>
          <w:tab w:val="left" w:pos="0"/>
        </w:tabs>
        <w:ind w:firstLine="709"/>
        <w:jc w:val="both"/>
        <w:rPr>
          <w:rFonts w:ascii="Arial" w:hAnsi="Arial" w:cs="Arial"/>
        </w:rPr>
      </w:pPr>
      <w:r w:rsidRPr="00E00F0E">
        <w:rPr>
          <w:rFonts w:ascii="Arial" w:hAnsi="Arial" w:cs="Arial"/>
          <w:b/>
        </w:rPr>
        <w:t xml:space="preserve">2.2.7 </w:t>
      </w:r>
      <w:r w:rsidRPr="00E00F0E">
        <w:rPr>
          <w:rFonts w:ascii="Arial" w:hAnsi="Arial" w:cs="Arial"/>
        </w:rPr>
        <w:t>Формирование и развитие цифрового имиджа филиала в сети Интернет, включая управление его официальными аккаунтами в социаль</w:t>
      </w:r>
      <w:r w:rsidR="002F01DC" w:rsidRPr="00E00F0E">
        <w:rPr>
          <w:rFonts w:ascii="Arial" w:hAnsi="Arial" w:cs="Arial"/>
        </w:rPr>
        <w:t>ных сетях, создание и публикация</w:t>
      </w:r>
      <w:r w:rsidRPr="00E00F0E">
        <w:rPr>
          <w:rFonts w:ascii="Arial" w:hAnsi="Arial" w:cs="Arial"/>
        </w:rPr>
        <w:t xml:space="preserve"> актуального контента, взаимодействие с аудиторией.</w:t>
      </w:r>
    </w:p>
    <w:p w:rsidR="00F834C6" w:rsidRPr="00E97D0C" w:rsidRDefault="00F834C6" w:rsidP="00E97D0C">
      <w:pPr>
        <w:tabs>
          <w:tab w:val="left" w:pos="0"/>
        </w:tabs>
        <w:jc w:val="both"/>
        <w:rPr>
          <w:rFonts w:ascii="Arial" w:hAnsi="Arial" w:cs="Arial"/>
        </w:rPr>
      </w:pPr>
    </w:p>
    <w:p w:rsidR="009906EE" w:rsidRPr="00F07088" w:rsidRDefault="009A672F" w:rsidP="00A70B2D">
      <w:pPr>
        <w:numPr>
          <w:ilvl w:val="0"/>
          <w:numId w:val="30"/>
        </w:numPr>
        <w:tabs>
          <w:tab w:val="left" w:pos="0"/>
        </w:tabs>
        <w:suppressAutoHyphens/>
        <w:ind w:left="993" w:hanging="284"/>
        <w:jc w:val="center"/>
        <w:rPr>
          <w:rFonts w:ascii="Arial" w:hAnsi="Arial" w:cs="Arial"/>
          <w:b/>
          <w:lang w:eastAsia="ar-SA"/>
        </w:rPr>
      </w:pPr>
      <w:r w:rsidRPr="00F07088">
        <w:rPr>
          <w:rFonts w:ascii="Arial" w:hAnsi="Arial" w:cs="Arial"/>
          <w:b/>
          <w:lang w:eastAsia="ar-SA"/>
        </w:rPr>
        <w:t>Структура и управление</w:t>
      </w:r>
    </w:p>
    <w:p w:rsidR="007B7694" w:rsidRPr="00F07088" w:rsidRDefault="007B7694" w:rsidP="00B555DB">
      <w:pPr>
        <w:tabs>
          <w:tab w:val="left" w:pos="0"/>
        </w:tabs>
        <w:suppressAutoHyphens/>
        <w:ind w:firstLine="927"/>
        <w:jc w:val="both"/>
        <w:rPr>
          <w:rFonts w:ascii="Arial" w:hAnsi="Arial" w:cs="Arial"/>
          <w:b/>
          <w:lang w:eastAsia="ar-SA"/>
        </w:rPr>
      </w:pPr>
    </w:p>
    <w:p w:rsidR="009906EE" w:rsidRPr="002B17E5" w:rsidRDefault="002B17E5" w:rsidP="00B555DB">
      <w:pPr>
        <w:numPr>
          <w:ilvl w:val="1"/>
          <w:numId w:val="30"/>
        </w:numPr>
        <w:ind w:left="0" w:firstLine="927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В ш</w:t>
      </w:r>
      <w:r w:rsidR="009906EE" w:rsidRPr="00F07088">
        <w:rPr>
          <w:rFonts w:ascii="Arial" w:hAnsi="Arial" w:cs="Arial"/>
          <w:lang w:eastAsia="ar-SA"/>
        </w:rPr>
        <w:t xml:space="preserve">тат </w:t>
      </w:r>
      <w:r w:rsidR="00E97D0C">
        <w:rPr>
          <w:rFonts w:ascii="Arial" w:hAnsi="Arial" w:cs="Arial"/>
          <w:lang w:eastAsia="ar-SA"/>
        </w:rPr>
        <w:t>Центра</w:t>
      </w:r>
      <w:r w:rsidR="008C1112">
        <w:rPr>
          <w:rFonts w:ascii="Arial" w:hAnsi="Arial" w:cs="Arial"/>
          <w:lang w:eastAsia="ar-SA"/>
        </w:rPr>
        <w:t xml:space="preserve"> </w:t>
      </w:r>
      <w:r w:rsidRPr="002B17E5">
        <w:rPr>
          <w:rFonts w:ascii="Arial" w:hAnsi="Arial" w:cs="Arial"/>
          <w:lang w:eastAsia="ar-SA"/>
        </w:rPr>
        <w:t xml:space="preserve">входит </w:t>
      </w:r>
      <w:r w:rsidR="00E97D0C">
        <w:rPr>
          <w:rFonts w:ascii="Arial" w:hAnsi="Arial" w:cs="Arial"/>
          <w:lang w:eastAsia="ar-SA"/>
        </w:rPr>
        <w:t xml:space="preserve">руководитель центра и </w:t>
      </w:r>
      <w:r w:rsidRPr="002B17E5">
        <w:rPr>
          <w:rFonts w:ascii="Arial" w:hAnsi="Arial" w:cs="Arial"/>
          <w:lang w:eastAsia="ar-SA"/>
        </w:rPr>
        <w:t>специалист</w:t>
      </w:r>
      <w:r w:rsidR="00E97D0C">
        <w:rPr>
          <w:rFonts w:ascii="Arial" w:hAnsi="Arial" w:cs="Arial"/>
          <w:lang w:eastAsia="ar-SA"/>
        </w:rPr>
        <w:t>ы</w:t>
      </w:r>
      <w:r w:rsidRPr="002B17E5">
        <w:rPr>
          <w:rFonts w:ascii="Arial" w:hAnsi="Arial" w:cs="Arial"/>
          <w:lang w:eastAsia="ar-SA"/>
        </w:rPr>
        <w:t>.</w:t>
      </w:r>
    </w:p>
    <w:p w:rsidR="008B2794" w:rsidRPr="00F07088" w:rsidRDefault="00E97D0C" w:rsidP="00B555DB">
      <w:pPr>
        <w:numPr>
          <w:ilvl w:val="1"/>
          <w:numId w:val="30"/>
        </w:numPr>
        <w:ind w:left="0" w:firstLine="927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Руководитель Центра</w:t>
      </w:r>
      <w:r w:rsidR="008B2794" w:rsidRPr="00F07088">
        <w:rPr>
          <w:rFonts w:ascii="Arial" w:hAnsi="Arial" w:cs="Arial"/>
          <w:lang w:eastAsia="ar-SA"/>
        </w:rPr>
        <w:t xml:space="preserve"> осуществляет общее руководство и координацию деятельности </w:t>
      </w:r>
      <w:r w:rsidR="00176BFA">
        <w:rPr>
          <w:rFonts w:ascii="Arial" w:hAnsi="Arial" w:cs="Arial"/>
          <w:lang w:eastAsia="ar-SA"/>
        </w:rPr>
        <w:t>работников</w:t>
      </w:r>
      <w:r w:rsidR="008C1112">
        <w:rPr>
          <w:rFonts w:ascii="Arial" w:hAnsi="Arial" w:cs="Arial"/>
          <w:lang w:eastAsia="ar-SA"/>
        </w:rPr>
        <w:t xml:space="preserve"> </w:t>
      </w:r>
      <w:r>
        <w:rPr>
          <w:rFonts w:ascii="Arial" w:hAnsi="Arial" w:cs="Arial"/>
          <w:lang w:eastAsia="ar-SA"/>
        </w:rPr>
        <w:t>Центра</w:t>
      </w:r>
      <w:r w:rsidR="008B2794" w:rsidRPr="00F07088">
        <w:rPr>
          <w:rFonts w:ascii="Arial" w:hAnsi="Arial" w:cs="Arial"/>
          <w:lang w:eastAsia="ar-SA"/>
        </w:rPr>
        <w:t>.</w:t>
      </w:r>
    </w:p>
    <w:p w:rsidR="009906EE" w:rsidRPr="003A5373" w:rsidRDefault="009906EE" w:rsidP="00E97D0C">
      <w:pPr>
        <w:numPr>
          <w:ilvl w:val="1"/>
          <w:numId w:val="30"/>
        </w:numPr>
        <w:ind w:left="0" w:firstLine="709"/>
        <w:jc w:val="both"/>
        <w:rPr>
          <w:rFonts w:ascii="Arial" w:hAnsi="Arial" w:cs="Arial"/>
          <w:lang w:eastAsia="ar-SA"/>
        </w:rPr>
      </w:pPr>
      <w:r w:rsidRPr="00F07088">
        <w:rPr>
          <w:rFonts w:ascii="Arial" w:hAnsi="Arial" w:cs="Arial"/>
          <w:lang w:eastAsia="ar-SA"/>
        </w:rPr>
        <w:t xml:space="preserve">Структура и </w:t>
      </w:r>
      <w:r w:rsidR="008B2794" w:rsidRPr="00F07088">
        <w:rPr>
          <w:rFonts w:ascii="Arial" w:hAnsi="Arial" w:cs="Arial"/>
          <w:lang w:eastAsia="ar-SA"/>
        </w:rPr>
        <w:t xml:space="preserve">штатная численность работников </w:t>
      </w:r>
      <w:r w:rsidR="00E97D0C" w:rsidRPr="00E97D0C">
        <w:rPr>
          <w:rFonts w:ascii="Arial" w:hAnsi="Arial" w:cs="Arial"/>
          <w:lang w:eastAsia="ar-SA"/>
        </w:rPr>
        <w:t>Центра</w:t>
      </w:r>
      <w:r w:rsidR="00046E0F">
        <w:rPr>
          <w:rFonts w:ascii="Arial" w:hAnsi="Arial" w:cs="Arial"/>
          <w:lang w:eastAsia="ar-SA"/>
        </w:rPr>
        <w:t xml:space="preserve"> </w:t>
      </w:r>
      <w:r w:rsidRPr="003A5373">
        <w:rPr>
          <w:rFonts w:ascii="Arial" w:hAnsi="Arial" w:cs="Arial"/>
          <w:lang w:eastAsia="ar-SA"/>
        </w:rPr>
        <w:t xml:space="preserve">утверждается </w:t>
      </w:r>
      <w:r w:rsidR="002B17E5">
        <w:rPr>
          <w:rFonts w:ascii="Arial" w:hAnsi="Arial" w:cs="Arial"/>
          <w:lang w:eastAsia="ar-SA"/>
        </w:rPr>
        <w:t>ди</w:t>
      </w:r>
      <w:r w:rsidRPr="003A5373">
        <w:rPr>
          <w:rFonts w:ascii="Arial" w:hAnsi="Arial" w:cs="Arial"/>
          <w:lang w:eastAsia="ar-SA"/>
        </w:rPr>
        <w:t xml:space="preserve">ректором </w:t>
      </w:r>
      <w:r w:rsidR="002B17E5">
        <w:rPr>
          <w:rFonts w:ascii="Arial" w:hAnsi="Arial" w:cs="Arial"/>
          <w:lang w:eastAsia="ar-SA"/>
        </w:rPr>
        <w:t>филиала</w:t>
      </w:r>
      <w:r w:rsidR="008C1112">
        <w:rPr>
          <w:rFonts w:ascii="Arial" w:hAnsi="Arial" w:cs="Arial"/>
          <w:lang w:eastAsia="ar-SA"/>
        </w:rPr>
        <w:t xml:space="preserve"> </w:t>
      </w:r>
      <w:r w:rsidR="00DA05C5" w:rsidRPr="00DA05C5">
        <w:rPr>
          <w:rFonts w:ascii="Arial" w:hAnsi="Arial" w:cs="Arial"/>
          <w:lang w:eastAsia="ar-SA"/>
        </w:rPr>
        <w:t>ФГБОУ ВО «СамГТУ» в г. Новокуйбышевске</w:t>
      </w:r>
      <w:r w:rsidR="00E97D0C">
        <w:rPr>
          <w:rFonts w:ascii="Arial" w:hAnsi="Arial" w:cs="Arial"/>
          <w:lang w:eastAsia="ar-SA"/>
        </w:rPr>
        <w:t xml:space="preserve"> по представлению начальника управления координации развития </w:t>
      </w:r>
      <w:r w:rsidR="00E97D0C" w:rsidRPr="00E97D0C">
        <w:rPr>
          <w:rFonts w:ascii="Arial" w:hAnsi="Arial" w:cs="Arial"/>
          <w:lang w:eastAsia="ar-SA"/>
        </w:rPr>
        <w:t>филиала ФГБОУ ВО «СамГТУ» в г. Новокуйбышевске</w:t>
      </w:r>
      <w:r w:rsidR="00E97D0C">
        <w:rPr>
          <w:rFonts w:ascii="Arial" w:hAnsi="Arial" w:cs="Arial"/>
          <w:lang w:eastAsia="ar-SA"/>
        </w:rPr>
        <w:t>.</w:t>
      </w:r>
    </w:p>
    <w:p w:rsidR="009906EE" w:rsidRPr="00F07088" w:rsidRDefault="009906EE" w:rsidP="00B555DB">
      <w:pPr>
        <w:numPr>
          <w:ilvl w:val="1"/>
          <w:numId w:val="30"/>
        </w:numPr>
        <w:ind w:left="0" w:firstLine="927"/>
        <w:jc w:val="both"/>
        <w:rPr>
          <w:rFonts w:ascii="Arial" w:hAnsi="Arial" w:cs="Arial"/>
          <w:lang w:eastAsia="ar-SA"/>
        </w:rPr>
      </w:pPr>
      <w:r w:rsidRPr="00F07088">
        <w:rPr>
          <w:rFonts w:ascii="Arial" w:hAnsi="Arial" w:cs="Arial"/>
          <w:lang w:eastAsia="ar-SA"/>
        </w:rPr>
        <w:t xml:space="preserve">Действия </w:t>
      </w:r>
      <w:r w:rsidR="002B17E5">
        <w:rPr>
          <w:rFonts w:ascii="Arial" w:hAnsi="Arial" w:cs="Arial"/>
          <w:lang w:eastAsia="ar-SA"/>
        </w:rPr>
        <w:t>начальника</w:t>
      </w:r>
      <w:r w:rsidR="008C1112">
        <w:rPr>
          <w:rFonts w:ascii="Arial" w:hAnsi="Arial" w:cs="Arial"/>
          <w:lang w:eastAsia="ar-SA"/>
        </w:rPr>
        <w:t xml:space="preserve"> </w:t>
      </w:r>
      <w:r w:rsidR="00990D07">
        <w:rPr>
          <w:rFonts w:ascii="Arial" w:hAnsi="Arial" w:cs="Arial"/>
          <w:lang w:eastAsia="ar-SA"/>
        </w:rPr>
        <w:t>Центра</w:t>
      </w:r>
      <w:r w:rsidR="008C1112">
        <w:rPr>
          <w:rFonts w:ascii="Arial" w:hAnsi="Arial" w:cs="Arial"/>
          <w:lang w:eastAsia="ar-SA"/>
        </w:rPr>
        <w:t xml:space="preserve"> </w:t>
      </w:r>
      <w:r w:rsidRPr="00F07088">
        <w:rPr>
          <w:rFonts w:ascii="Arial" w:hAnsi="Arial" w:cs="Arial"/>
          <w:lang w:eastAsia="ar-SA"/>
        </w:rPr>
        <w:t>не должны противоречить законодательству, Уставу Университета и должны быть направлены на эффективную реализацию целей и задач подразделения.</w:t>
      </w:r>
    </w:p>
    <w:p w:rsidR="00BC4F70" w:rsidRPr="00F07088" w:rsidRDefault="00990D07" w:rsidP="00B555DB">
      <w:pPr>
        <w:numPr>
          <w:ilvl w:val="1"/>
          <w:numId w:val="30"/>
        </w:numPr>
        <w:ind w:left="0" w:firstLine="927"/>
        <w:jc w:val="both"/>
        <w:rPr>
          <w:rFonts w:ascii="Arial" w:hAnsi="Arial" w:cs="Arial"/>
          <w:lang w:eastAsia="ar-SA"/>
        </w:rPr>
      </w:pPr>
      <w:r w:rsidRPr="00990D07">
        <w:rPr>
          <w:rFonts w:ascii="Arial" w:hAnsi="Arial" w:cs="Arial"/>
          <w:lang w:eastAsia="ar-SA"/>
        </w:rPr>
        <w:t>Центр</w:t>
      </w:r>
      <w:r w:rsidR="00773FB5" w:rsidRPr="00990D07">
        <w:rPr>
          <w:rFonts w:ascii="Arial" w:hAnsi="Arial" w:cs="Arial"/>
          <w:lang w:eastAsia="ar-SA"/>
        </w:rPr>
        <w:t xml:space="preserve"> ведет оперативный</w:t>
      </w:r>
      <w:r w:rsidR="00773FB5" w:rsidRPr="00F07088">
        <w:rPr>
          <w:rFonts w:ascii="Arial" w:hAnsi="Arial" w:cs="Arial"/>
          <w:lang w:eastAsia="ar-SA"/>
        </w:rPr>
        <w:t xml:space="preserve"> учет показателей своей деятельности, предоставляет отчетность в установленном </w:t>
      </w:r>
      <w:r w:rsidR="00B555DB">
        <w:rPr>
          <w:rFonts w:ascii="Arial" w:hAnsi="Arial" w:cs="Arial"/>
          <w:lang w:eastAsia="ar-SA"/>
        </w:rPr>
        <w:t xml:space="preserve">порядке в управление координации развития филиала </w:t>
      </w:r>
      <w:r w:rsidR="00B555DB" w:rsidRPr="00B555DB">
        <w:rPr>
          <w:rFonts w:ascii="Arial" w:hAnsi="Arial" w:cs="Arial"/>
          <w:lang w:eastAsia="ar-SA"/>
        </w:rPr>
        <w:t>ФГБОУ ВО «СамГТУ» в г. Новокуйбышевске</w:t>
      </w:r>
      <w:r w:rsidR="00B555DB">
        <w:rPr>
          <w:rFonts w:ascii="Arial" w:hAnsi="Arial" w:cs="Arial"/>
          <w:lang w:eastAsia="ar-SA"/>
        </w:rPr>
        <w:t>.</w:t>
      </w:r>
    </w:p>
    <w:p w:rsidR="009906EE" w:rsidRPr="00F07088" w:rsidRDefault="002B17E5" w:rsidP="00B555DB">
      <w:pPr>
        <w:numPr>
          <w:ilvl w:val="1"/>
          <w:numId w:val="30"/>
        </w:numPr>
        <w:ind w:left="0" w:firstLine="927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Начальник </w:t>
      </w:r>
      <w:r w:rsidR="00990D07">
        <w:rPr>
          <w:rFonts w:ascii="Arial" w:hAnsi="Arial" w:cs="Arial"/>
          <w:lang w:eastAsia="ar-SA"/>
        </w:rPr>
        <w:t>Центра</w:t>
      </w:r>
      <w:r w:rsidR="009906EE" w:rsidRPr="00F07088">
        <w:rPr>
          <w:rFonts w:ascii="Arial" w:hAnsi="Arial" w:cs="Arial"/>
          <w:lang w:eastAsia="ar-SA"/>
        </w:rPr>
        <w:t xml:space="preserve"> разрабатывает необходимую организационную документацию, в том числе должностные инструкции, соответствующие требованиям Университета, а также законодательству РФ.</w:t>
      </w:r>
    </w:p>
    <w:p w:rsidR="009906EE" w:rsidRPr="00F07088" w:rsidRDefault="002B17E5" w:rsidP="00B555DB">
      <w:pPr>
        <w:numPr>
          <w:ilvl w:val="1"/>
          <w:numId w:val="30"/>
        </w:numPr>
        <w:ind w:left="0" w:firstLine="927"/>
        <w:jc w:val="both"/>
        <w:rPr>
          <w:rFonts w:ascii="Arial" w:hAnsi="Arial" w:cs="Arial"/>
          <w:lang w:eastAsia="ar-SA"/>
        </w:rPr>
      </w:pPr>
      <w:r w:rsidRPr="002B17E5">
        <w:rPr>
          <w:rFonts w:ascii="Arial" w:hAnsi="Arial" w:cs="Arial"/>
          <w:lang w:eastAsia="ar-SA"/>
        </w:rPr>
        <w:t xml:space="preserve">Начальник </w:t>
      </w:r>
      <w:r w:rsidR="00990D07">
        <w:rPr>
          <w:rFonts w:ascii="Arial" w:hAnsi="Arial" w:cs="Arial"/>
          <w:lang w:eastAsia="ar-SA"/>
        </w:rPr>
        <w:t>Центра</w:t>
      </w:r>
      <w:r w:rsidR="009906EE" w:rsidRPr="00F07088">
        <w:rPr>
          <w:rFonts w:ascii="Arial" w:hAnsi="Arial" w:cs="Arial"/>
          <w:lang w:eastAsia="ar-SA"/>
        </w:rPr>
        <w:t xml:space="preserve"> знакомит подчиненных с должностными инструкциями при приеме на ра</w:t>
      </w:r>
      <w:r w:rsidR="00A93AEF" w:rsidRPr="00F07088">
        <w:rPr>
          <w:rFonts w:ascii="Arial" w:hAnsi="Arial" w:cs="Arial"/>
          <w:lang w:eastAsia="ar-SA"/>
        </w:rPr>
        <w:t>боту и осуществляет контроль полноты и качества</w:t>
      </w:r>
      <w:r w:rsidR="009906EE" w:rsidRPr="00F07088">
        <w:rPr>
          <w:rFonts w:ascii="Arial" w:hAnsi="Arial" w:cs="Arial"/>
          <w:lang w:eastAsia="ar-SA"/>
        </w:rPr>
        <w:t xml:space="preserve"> исполнения работниками своих должностных обязанностей.</w:t>
      </w:r>
    </w:p>
    <w:p w:rsidR="009906EE" w:rsidRPr="00F07088" w:rsidRDefault="002B17E5" w:rsidP="00B555DB">
      <w:pPr>
        <w:numPr>
          <w:ilvl w:val="1"/>
          <w:numId w:val="30"/>
        </w:numPr>
        <w:ind w:left="0" w:firstLine="927"/>
        <w:jc w:val="both"/>
        <w:rPr>
          <w:rFonts w:ascii="Arial" w:hAnsi="Arial" w:cs="Arial"/>
          <w:lang w:eastAsia="ar-SA"/>
        </w:rPr>
      </w:pPr>
      <w:r w:rsidRPr="002B17E5">
        <w:rPr>
          <w:rFonts w:ascii="Arial" w:hAnsi="Arial" w:cs="Arial"/>
          <w:lang w:eastAsia="ar-SA"/>
        </w:rPr>
        <w:t xml:space="preserve">Начальник </w:t>
      </w:r>
      <w:r w:rsidR="00990D07">
        <w:rPr>
          <w:rFonts w:ascii="Arial" w:hAnsi="Arial" w:cs="Arial"/>
          <w:lang w:eastAsia="ar-SA"/>
        </w:rPr>
        <w:t>Центра</w:t>
      </w:r>
      <w:r w:rsidRPr="002B17E5">
        <w:rPr>
          <w:rFonts w:ascii="Arial" w:hAnsi="Arial" w:cs="Arial"/>
          <w:lang w:eastAsia="ar-SA"/>
        </w:rPr>
        <w:t xml:space="preserve"> </w:t>
      </w:r>
      <w:r w:rsidR="009906EE" w:rsidRPr="00F07088">
        <w:rPr>
          <w:rFonts w:ascii="Arial" w:hAnsi="Arial" w:cs="Arial"/>
          <w:lang w:eastAsia="ar-SA"/>
        </w:rPr>
        <w:t xml:space="preserve">доводит до сведения подчиненных нормативные и распорядительные документы </w:t>
      </w:r>
      <w:r w:rsidR="009D0CB2" w:rsidRPr="00F07088">
        <w:rPr>
          <w:rFonts w:ascii="Arial" w:hAnsi="Arial" w:cs="Arial"/>
          <w:lang w:eastAsia="ar-SA"/>
        </w:rPr>
        <w:t>Минобрнауки России</w:t>
      </w:r>
      <w:r w:rsidR="009906EE" w:rsidRPr="00F07088">
        <w:rPr>
          <w:rFonts w:ascii="Arial" w:hAnsi="Arial" w:cs="Arial"/>
          <w:lang w:eastAsia="ar-SA"/>
        </w:rPr>
        <w:t>, приказы, распоряжения СамГТУ.</w:t>
      </w:r>
    </w:p>
    <w:p w:rsidR="009906EE" w:rsidRPr="00F07088" w:rsidRDefault="009906EE" w:rsidP="00B555DB">
      <w:pPr>
        <w:numPr>
          <w:ilvl w:val="1"/>
          <w:numId w:val="30"/>
        </w:numPr>
        <w:ind w:left="0" w:firstLine="927"/>
        <w:jc w:val="both"/>
        <w:rPr>
          <w:rFonts w:ascii="Arial" w:hAnsi="Arial" w:cs="Arial"/>
          <w:lang w:eastAsia="ar-SA"/>
        </w:rPr>
      </w:pPr>
      <w:r w:rsidRPr="00F07088">
        <w:rPr>
          <w:rFonts w:ascii="Arial" w:hAnsi="Arial" w:cs="Arial"/>
          <w:lang w:eastAsia="ar-SA"/>
        </w:rPr>
        <w:t xml:space="preserve">К выполнению работ, проводимых </w:t>
      </w:r>
      <w:r w:rsidR="00990D07">
        <w:rPr>
          <w:rFonts w:ascii="Arial" w:hAnsi="Arial" w:cs="Arial"/>
          <w:lang w:eastAsia="ar-SA"/>
        </w:rPr>
        <w:t>Центром</w:t>
      </w:r>
      <w:r w:rsidR="00A93AEF" w:rsidRPr="00F07088">
        <w:rPr>
          <w:rFonts w:ascii="Arial" w:hAnsi="Arial" w:cs="Arial"/>
          <w:lang w:eastAsia="ar-SA"/>
        </w:rPr>
        <w:t xml:space="preserve"> в соответствии с направлениями </w:t>
      </w:r>
      <w:r w:rsidRPr="00F07088">
        <w:rPr>
          <w:rFonts w:ascii="Arial" w:hAnsi="Arial" w:cs="Arial"/>
          <w:lang w:eastAsia="ar-SA"/>
        </w:rPr>
        <w:t>деятельности, предусмотренными настоящим Положением, наряду со штатным персоналом</w:t>
      </w:r>
      <w:r w:rsidR="00B555DB">
        <w:rPr>
          <w:rFonts w:ascii="Arial" w:hAnsi="Arial" w:cs="Arial"/>
          <w:lang w:eastAsia="ar-SA"/>
        </w:rPr>
        <w:t xml:space="preserve"> </w:t>
      </w:r>
      <w:r w:rsidR="00990D07">
        <w:rPr>
          <w:rFonts w:ascii="Arial" w:hAnsi="Arial" w:cs="Arial"/>
          <w:lang w:eastAsia="ar-SA"/>
        </w:rPr>
        <w:t>Центра</w:t>
      </w:r>
      <w:r w:rsidR="00B555DB">
        <w:rPr>
          <w:rFonts w:ascii="Arial" w:hAnsi="Arial" w:cs="Arial"/>
          <w:lang w:eastAsia="ar-SA"/>
        </w:rPr>
        <w:t>, привлекаемым на работу в соответствии с трудовым законодательством РФ,</w:t>
      </w:r>
      <w:r w:rsidRPr="00F07088">
        <w:rPr>
          <w:rFonts w:ascii="Arial" w:hAnsi="Arial" w:cs="Arial"/>
          <w:lang w:eastAsia="ar-SA"/>
        </w:rPr>
        <w:t xml:space="preserve"> могут привлекаться ст</w:t>
      </w:r>
      <w:r w:rsidR="00A93AEF" w:rsidRPr="00F07088">
        <w:rPr>
          <w:rFonts w:ascii="Arial" w:hAnsi="Arial" w:cs="Arial"/>
          <w:lang w:eastAsia="ar-SA"/>
        </w:rPr>
        <w:t xml:space="preserve">уденты, </w:t>
      </w:r>
      <w:r w:rsidR="00C213EC" w:rsidRPr="00F07088">
        <w:rPr>
          <w:rFonts w:ascii="Arial" w:hAnsi="Arial" w:cs="Arial"/>
          <w:lang w:eastAsia="ar-SA"/>
        </w:rPr>
        <w:t xml:space="preserve">магистранты, </w:t>
      </w:r>
      <w:r w:rsidR="002B17E5">
        <w:rPr>
          <w:rFonts w:ascii="Arial" w:hAnsi="Arial" w:cs="Arial"/>
          <w:lang w:eastAsia="ar-SA"/>
        </w:rPr>
        <w:t>с</w:t>
      </w:r>
      <w:r w:rsidRPr="00F07088">
        <w:rPr>
          <w:rFonts w:ascii="Arial" w:hAnsi="Arial" w:cs="Arial"/>
          <w:lang w:eastAsia="ar-SA"/>
        </w:rPr>
        <w:t xml:space="preserve">пециалисты СамГТУ и сторонних организаций в свободное от учебы и работы время, принимаемые на работу по </w:t>
      </w:r>
      <w:r w:rsidR="00B555DB">
        <w:rPr>
          <w:rFonts w:ascii="Arial" w:hAnsi="Arial" w:cs="Arial"/>
          <w:lang w:eastAsia="ar-SA"/>
        </w:rPr>
        <w:t>гражданско-правовым договорам в соответствии с законодательством РФ</w:t>
      </w:r>
      <w:r w:rsidRPr="00F07088">
        <w:rPr>
          <w:rFonts w:ascii="Arial" w:hAnsi="Arial" w:cs="Arial"/>
          <w:lang w:eastAsia="ar-SA"/>
        </w:rPr>
        <w:t>.</w:t>
      </w:r>
    </w:p>
    <w:p w:rsidR="009906EE" w:rsidRPr="00F07088" w:rsidRDefault="009906EE" w:rsidP="00B555DB">
      <w:pPr>
        <w:numPr>
          <w:ilvl w:val="1"/>
          <w:numId w:val="30"/>
        </w:numPr>
        <w:ind w:left="0" w:firstLine="927"/>
        <w:jc w:val="both"/>
        <w:rPr>
          <w:rFonts w:ascii="Arial" w:hAnsi="Arial" w:cs="Arial"/>
          <w:lang w:eastAsia="ar-SA"/>
        </w:rPr>
      </w:pPr>
      <w:r w:rsidRPr="00F07088">
        <w:rPr>
          <w:rFonts w:ascii="Arial" w:hAnsi="Arial" w:cs="Arial"/>
          <w:lang w:eastAsia="ar-SA"/>
        </w:rPr>
        <w:lastRenderedPageBreak/>
        <w:t xml:space="preserve">Трудовые взаимоотношения с работниками </w:t>
      </w:r>
      <w:r w:rsidR="00990D07">
        <w:rPr>
          <w:rFonts w:ascii="Arial" w:hAnsi="Arial" w:cs="Arial"/>
          <w:lang w:eastAsia="ar-SA"/>
        </w:rPr>
        <w:t>Центра</w:t>
      </w:r>
      <w:r w:rsidRPr="00F07088">
        <w:rPr>
          <w:rFonts w:ascii="Arial" w:hAnsi="Arial" w:cs="Arial"/>
          <w:lang w:eastAsia="ar-SA"/>
        </w:rPr>
        <w:t xml:space="preserve"> регулируются в соответствии с трудовым законодательством Российской Федерации и другими нормативными документами.</w:t>
      </w:r>
    </w:p>
    <w:p w:rsidR="009906EE" w:rsidRPr="00F07088" w:rsidRDefault="009906EE" w:rsidP="00744D6A">
      <w:pPr>
        <w:numPr>
          <w:ilvl w:val="0"/>
          <w:numId w:val="30"/>
        </w:numPr>
        <w:tabs>
          <w:tab w:val="left" w:pos="0"/>
        </w:tabs>
        <w:suppressAutoHyphens/>
        <w:ind w:left="0" w:firstLine="709"/>
        <w:jc w:val="center"/>
        <w:rPr>
          <w:rFonts w:ascii="Arial" w:hAnsi="Arial" w:cs="Arial"/>
          <w:b/>
          <w:lang w:eastAsia="ar-SA"/>
        </w:rPr>
      </w:pPr>
      <w:r w:rsidRPr="00F07088">
        <w:rPr>
          <w:rFonts w:ascii="Arial" w:hAnsi="Arial" w:cs="Arial"/>
          <w:b/>
          <w:lang w:eastAsia="ar-SA"/>
        </w:rPr>
        <w:t>Функции</w:t>
      </w:r>
    </w:p>
    <w:p w:rsidR="00A0301E" w:rsidRPr="00F07088" w:rsidRDefault="00A0301E" w:rsidP="00744D6A">
      <w:pPr>
        <w:tabs>
          <w:tab w:val="left" w:pos="0"/>
        </w:tabs>
        <w:suppressAutoHyphens/>
        <w:ind w:firstLine="709"/>
        <w:jc w:val="both"/>
        <w:rPr>
          <w:rFonts w:ascii="Arial" w:hAnsi="Arial" w:cs="Arial"/>
          <w:b/>
          <w:lang w:eastAsia="ar-SA"/>
        </w:rPr>
      </w:pPr>
    </w:p>
    <w:p w:rsidR="00285DE6" w:rsidRPr="00F07088" w:rsidRDefault="00DE5221" w:rsidP="00744D6A">
      <w:pPr>
        <w:tabs>
          <w:tab w:val="left" w:pos="0"/>
        </w:tabs>
        <w:ind w:firstLine="709"/>
        <w:jc w:val="both"/>
        <w:rPr>
          <w:rFonts w:ascii="Arial" w:hAnsi="Arial" w:cs="Arial"/>
          <w:lang w:eastAsia="ar-SA"/>
        </w:rPr>
      </w:pPr>
      <w:r w:rsidRPr="00486A9F">
        <w:rPr>
          <w:rFonts w:ascii="Arial" w:hAnsi="Arial" w:cs="Arial"/>
          <w:lang w:eastAsia="ar-SA"/>
        </w:rPr>
        <w:t xml:space="preserve">Для достижения указанных направлений деятельности, Центр </w:t>
      </w:r>
      <w:r w:rsidR="00F80724" w:rsidRPr="00486A9F">
        <w:rPr>
          <w:rFonts w:ascii="Arial" w:hAnsi="Arial" w:cs="Arial"/>
          <w:lang w:eastAsia="ar-SA"/>
        </w:rPr>
        <w:t>осуществляет</w:t>
      </w:r>
      <w:r w:rsidR="00285DE6" w:rsidRPr="00486A9F">
        <w:rPr>
          <w:rFonts w:ascii="Arial" w:hAnsi="Arial" w:cs="Arial"/>
          <w:lang w:eastAsia="ar-SA"/>
        </w:rPr>
        <w:t xml:space="preserve"> следующие функции</w:t>
      </w:r>
      <w:r w:rsidR="00285DE6" w:rsidRPr="00F07088">
        <w:rPr>
          <w:rFonts w:ascii="Arial" w:hAnsi="Arial" w:cs="Arial"/>
          <w:lang w:eastAsia="ar-SA"/>
        </w:rPr>
        <w:t>:</w:t>
      </w:r>
    </w:p>
    <w:p w:rsidR="00DE5221" w:rsidRDefault="00DE5221" w:rsidP="00DE5221">
      <w:pPr>
        <w:numPr>
          <w:ilvl w:val="1"/>
          <w:numId w:val="30"/>
        </w:numPr>
        <w:ind w:left="0" w:firstLine="709"/>
        <w:jc w:val="both"/>
        <w:rPr>
          <w:rFonts w:ascii="Arial" w:hAnsi="Arial" w:cs="Arial"/>
          <w:lang w:eastAsia="ar-SA"/>
        </w:rPr>
      </w:pPr>
      <w:r w:rsidRPr="00DE5221">
        <w:rPr>
          <w:rFonts w:ascii="Arial" w:hAnsi="Arial" w:cs="Arial"/>
          <w:lang w:eastAsia="ar-SA"/>
        </w:rPr>
        <w:t>Анализирует и систематизирует документы по молодежной политике и воспитательной деятельности, обеспечивает ознакомление с ними обучающихся</w:t>
      </w:r>
      <w:r>
        <w:rPr>
          <w:rFonts w:ascii="Arial" w:hAnsi="Arial" w:cs="Arial"/>
          <w:lang w:eastAsia="ar-SA"/>
        </w:rPr>
        <w:t xml:space="preserve"> </w:t>
      </w:r>
      <w:r w:rsidRPr="00DE5221">
        <w:rPr>
          <w:rFonts w:ascii="Arial" w:hAnsi="Arial" w:cs="Arial"/>
          <w:lang w:eastAsia="ar-SA"/>
        </w:rPr>
        <w:t>и со</w:t>
      </w:r>
      <w:r>
        <w:rPr>
          <w:rFonts w:ascii="Arial" w:hAnsi="Arial" w:cs="Arial"/>
          <w:lang w:eastAsia="ar-SA"/>
        </w:rPr>
        <w:t>трудников Филиала.</w:t>
      </w:r>
    </w:p>
    <w:p w:rsidR="00104BEE" w:rsidRDefault="00DE5221" w:rsidP="00104BEE">
      <w:pPr>
        <w:numPr>
          <w:ilvl w:val="1"/>
          <w:numId w:val="30"/>
        </w:numPr>
        <w:ind w:left="0" w:firstLine="709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Р</w:t>
      </w:r>
      <w:r w:rsidRPr="00E105C2">
        <w:rPr>
          <w:rFonts w:ascii="Arial" w:hAnsi="Arial" w:cs="Arial"/>
          <w:lang w:eastAsia="ar-SA"/>
        </w:rPr>
        <w:t>азраб</w:t>
      </w:r>
      <w:r>
        <w:rPr>
          <w:rFonts w:ascii="Arial" w:hAnsi="Arial" w:cs="Arial"/>
          <w:lang w:eastAsia="ar-SA"/>
        </w:rPr>
        <w:t xml:space="preserve">атывает планы по молодежной политике и </w:t>
      </w:r>
      <w:r w:rsidRPr="00E105C2">
        <w:rPr>
          <w:rFonts w:ascii="Arial" w:hAnsi="Arial" w:cs="Arial"/>
          <w:lang w:eastAsia="ar-SA"/>
        </w:rPr>
        <w:t>воспитательной рабо</w:t>
      </w:r>
      <w:r>
        <w:rPr>
          <w:rFonts w:ascii="Arial" w:hAnsi="Arial" w:cs="Arial"/>
          <w:lang w:eastAsia="ar-SA"/>
        </w:rPr>
        <w:t>те и осуществляет контроль за их выполнением.</w:t>
      </w:r>
    </w:p>
    <w:p w:rsidR="00DE1D6D" w:rsidRDefault="00104BEE" w:rsidP="00104BEE">
      <w:pPr>
        <w:numPr>
          <w:ilvl w:val="1"/>
          <w:numId w:val="30"/>
        </w:numPr>
        <w:ind w:left="0" w:firstLine="709"/>
        <w:jc w:val="both"/>
        <w:rPr>
          <w:rFonts w:ascii="Arial" w:hAnsi="Arial" w:cs="Arial"/>
          <w:lang w:eastAsia="ar-SA"/>
        </w:rPr>
      </w:pPr>
      <w:r w:rsidRPr="00104BEE">
        <w:rPr>
          <w:rFonts w:ascii="Arial" w:hAnsi="Arial" w:cs="Arial"/>
          <w:lang w:eastAsia="ar-SA"/>
        </w:rPr>
        <w:t>Организует и контролирует проведение ежегодного социально-психологического тестирования студентов Филиала, анализирует полученные результаты, формирует планы воспитательной работы и программы коррекции, направленные на повышение психологического комфорта и развитие личностных компетенций студентов.</w:t>
      </w:r>
      <w:r w:rsidR="00DE1D6D">
        <w:rPr>
          <w:rFonts w:ascii="Arial" w:hAnsi="Arial" w:cs="Arial"/>
          <w:lang w:eastAsia="ar-SA"/>
        </w:rPr>
        <w:t xml:space="preserve"> </w:t>
      </w:r>
    </w:p>
    <w:p w:rsidR="00DE5221" w:rsidRPr="00104BEE" w:rsidRDefault="00DE5221" w:rsidP="00104BEE">
      <w:pPr>
        <w:numPr>
          <w:ilvl w:val="1"/>
          <w:numId w:val="30"/>
        </w:numPr>
        <w:ind w:left="0" w:firstLine="709"/>
        <w:jc w:val="both"/>
        <w:rPr>
          <w:rFonts w:ascii="Arial" w:hAnsi="Arial" w:cs="Arial"/>
          <w:lang w:eastAsia="ar-SA"/>
        </w:rPr>
      </w:pPr>
      <w:r w:rsidRPr="00104BEE">
        <w:rPr>
          <w:rFonts w:ascii="Arial" w:hAnsi="Arial" w:cs="Arial"/>
          <w:lang w:eastAsia="ar-SA"/>
        </w:rPr>
        <w:t>Осуществляет перспективное и текущее планирование мероприятий воспитательного, социального, культурно-массового характера и реализацию их в Филиале, организацию, анализ и контроль молодежной политики и воспитательной деятельности Филиала.</w:t>
      </w:r>
    </w:p>
    <w:p w:rsidR="00744D6A" w:rsidRPr="00486A9F" w:rsidRDefault="00744D6A" w:rsidP="00744D6A">
      <w:pPr>
        <w:numPr>
          <w:ilvl w:val="1"/>
          <w:numId w:val="30"/>
        </w:numPr>
        <w:ind w:left="0" w:firstLine="709"/>
        <w:jc w:val="both"/>
        <w:rPr>
          <w:rFonts w:ascii="Arial" w:hAnsi="Arial" w:cs="Arial"/>
          <w:lang w:eastAsia="ar-SA"/>
        </w:rPr>
      </w:pPr>
      <w:r w:rsidRPr="00486A9F">
        <w:rPr>
          <w:rFonts w:ascii="Arial" w:hAnsi="Arial" w:cs="Arial"/>
          <w:lang w:eastAsia="ar-SA"/>
        </w:rPr>
        <w:t>Организ</w:t>
      </w:r>
      <w:r w:rsidR="00486A9F">
        <w:rPr>
          <w:rFonts w:ascii="Arial" w:hAnsi="Arial" w:cs="Arial"/>
          <w:lang w:eastAsia="ar-SA"/>
        </w:rPr>
        <w:t>ует участие</w:t>
      </w:r>
      <w:r w:rsidRPr="00486A9F">
        <w:rPr>
          <w:rFonts w:ascii="Arial" w:hAnsi="Arial" w:cs="Arial"/>
          <w:lang w:eastAsia="ar-SA"/>
        </w:rPr>
        <w:t xml:space="preserve"> обучающихся в проведении городских, областных, региональных и федеральных </w:t>
      </w:r>
      <w:r w:rsidR="00486A9F" w:rsidRPr="00486A9F">
        <w:rPr>
          <w:rFonts w:ascii="Arial" w:hAnsi="Arial" w:cs="Arial"/>
          <w:lang w:eastAsia="ar-SA"/>
        </w:rPr>
        <w:t>мероприятиях</w:t>
      </w:r>
      <w:r w:rsidRPr="00486A9F">
        <w:rPr>
          <w:rFonts w:ascii="Arial" w:hAnsi="Arial" w:cs="Arial"/>
          <w:lang w:eastAsia="ar-SA"/>
        </w:rPr>
        <w:t>, связанных с воспитательным процессом и реализацией молодежной политики.</w:t>
      </w:r>
    </w:p>
    <w:p w:rsidR="00104BEE" w:rsidRDefault="00486A9F" w:rsidP="00104BEE">
      <w:pPr>
        <w:numPr>
          <w:ilvl w:val="1"/>
          <w:numId w:val="30"/>
        </w:numPr>
        <w:ind w:left="0" w:firstLine="709"/>
        <w:jc w:val="both"/>
        <w:rPr>
          <w:rFonts w:ascii="Arial" w:hAnsi="Arial" w:cs="Arial"/>
          <w:lang w:eastAsia="ar-SA"/>
        </w:rPr>
      </w:pPr>
      <w:r w:rsidRPr="00486A9F">
        <w:rPr>
          <w:rFonts w:ascii="Arial" w:hAnsi="Arial" w:cs="Arial"/>
          <w:lang w:eastAsia="ar-SA"/>
        </w:rPr>
        <w:t>Осуществляет и</w:t>
      </w:r>
      <w:r w:rsidR="00744D6A" w:rsidRPr="00486A9F">
        <w:rPr>
          <w:rFonts w:ascii="Arial" w:hAnsi="Arial" w:cs="Arial"/>
          <w:lang w:eastAsia="ar-SA"/>
        </w:rPr>
        <w:t xml:space="preserve">нформационное обеспечение студентов и </w:t>
      </w:r>
      <w:r w:rsidR="00E75C25" w:rsidRPr="00486A9F">
        <w:rPr>
          <w:rFonts w:ascii="Arial" w:hAnsi="Arial" w:cs="Arial"/>
          <w:lang w:eastAsia="ar-SA"/>
        </w:rPr>
        <w:t>работников</w:t>
      </w:r>
      <w:r w:rsidR="00744D6A" w:rsidRPr="00486A9F">
        <w:rPr>
          <w:rFonts w:ascii="Arial" w:hAnsi="Arial" w:cs="Arial"/>
          <w:lang w:eastAsia="ar-SA"/>
        </w:rPr>
        <w:t xml:space="preserve"> </w:t>
      </w:r>
      <w:r w:rsidRPr="00486A9F">
        <w:rPr>
          <w:rFonts w:ascii="Arial" w:hAnsi="Arial" w:cs="Arial"/>
          <w:lang w:eastAsia="ar-SA"/>
        </w:rPr>
        <w:t>Филиала</w:t>
      </w:r>
      <w:r w:rsidR="00744D6A" w:rsidRPr="00486A9F">
        <w:rPr>
          <w:rFonts w:ascii="Arial" w:hAnsi="Arial" w:cs="Arial"/>
          <w:lang w:eastAsia="ar-SA"/>
        </w:rPr>
        <w:t xml:space="preserve"> через информационные стенды, вузовс</w:t>
      </w:r>
      <w:r w:rsidRPr="00486A9F">
        <w:rPr>
          <w:rFonts w:ascii="Arial" w:hAnsi="Arial" w:cs="Arial"/>
          <w:lang w:eastAsia="ar-SA"/>
        </w:rPr>
        <w:t>кие издания, интернет-сайт вуза, официальные социальные сети Филиала.</w:t>
      </w:r>
    </w:p>
    <w:p w:rsidR="00BF37FF" w:rsidRPr="00104BEE" w:rsidRDefault="00104BEE" w:rsidP="00104BEE">
      <w:pPr>
        <w:numPr>
          <w:ilvl w:val="1"/>
          <w:numId w:val="30"/>
        </w:numPr>
        <w:ind w:left="0" w:firstLine="709"/>
        <w:jc w:val="both"/>
        <w:rPr>
          <w:rFonts w:ascii="Arial" w:hAnsi="Arial" w:cs="Arial"/>
          <w:lang w:eastAsia="ar-SA"/>
        </w:rPr>
      </w:pPr>
      <w:r w:rsidRPr="00104BEE">
        <w:rPr>
          <w:rFonts w:ascii="Arial" w:hAnsi="Arial" w:cs="Arial"/>
          <w:lang w:eastAsia="ar-SA"/>
        </w:rPr>
        <w:t>Координ</w:t>
      </w:r>
      <w:r>
        <w:rPr>
          <w:rFonts w:ascii="Arial" w:hAnsi="Arial" w:cs="Arial"/>
          <w:lang w:eastAsia="ar-SA"/>
        </w:rPr>
        <w:t>ирует действия</w:t>
      </w:r>
      <w:r w:rsidRPr="00104BEE">
        <w:rPr>
          <w:rFonts w:ascii="Arial" w:hAnsi="Arial" w:cs="Arial"/>
          <w:lang w:eastAsia="ar-SA"/>
        </w:rPr>
        <w:t xml:space="preserve"> подразделений, зани</w:t>
      </w:r>
      <w:r>
        <w:rPr>
          <w:rFonts w:ascii="Arial" w:hAnsi="Arial" w:cs="Arial"/>
          <w:lang w:eastAsia="ar-SA"/>
        </w:rPr>
        <w:t xml:space="preserve">мающихся работой со студентами: </w:t>
      </w:r>
      <w:r w:rsidRPr="00104BEE">
        <w:rPr>
          <w:rFonts w:ascii="Arial" w:hAnsi="Arial" w:cs="Arial"/>
          <w:lang w:eastAsia="ar-SA"/>
        </w:rPr>
        <w:t>органы студенческого самоуправления, спортивные секции, творческие объединения и волонтёрские движения.</w:t>
      </w:r>
      <w:r>
        <w:rPr>
          <w:rFonts w:ascii="Arial" w:hAnsi="Arial" w:cs="Arial"/>
          <w:lang w:eastAsia="ar-SA"/>
        </w:rPr>
        <w:t xml:space="preserve"> </w:t>
      </w:r>
      <w:r w:rsidR="00BF37FF" w:rsidRPr="00104BEE">
        <w:rPr>
          <w:rFonts w:ascii="Arial" w:hAnsi="Arial" w:cs="Arial"/>
          <w:lang w:eastAsia="ar-SA"/>
        </w:rPr>
        <w:t>Формирует команды лидеров общественного мнения, поддерживает инициативы активистов.</w:t>
      </w:r>
    </w:p>
    <w:p w:rsidR="00DE1D6D" w:rsidRDefault="00486A9F" w:rsidP="00DE1D6D">
      <w:pPr>
        <w:numPr>
          <w:ilvl w:val="1"/>
          <w:numId w:val="30"/>
        </w:numPr>
        <w:ind w:left="0" w:firstLine="709"/>
        <w:jc w:val="both"/>
        <w:rPr>
          <w:rFonts w:ascii="Arial" w:hAnsi="Arial" w:cs="Arial"/>
          <w:lang w:eastAsia="ar-SA"/>
        </w:rPr>
      </w:pPr>
      <w:r w:rsidRPr="00BF37FF">
        <w:rPr>
          <w:rFonts w:ascii="Arial" w:hAnsi="Arial" w:cs="Arial"/>
          <w:lang w:eastAsia="ar-SA"/>
        </w:rPr>
        <w:t>Сотрудничает со старостами академических групп по вопросам</w:t>
      </w:r>
      <w:r w:rsidR="00BF37FF">
        <w:rPr>
          <w:rFonts w:ascii="Arial" w:hAnsi="Arial" w:cs="Arial"/>
          <w:lang w:eastAsia="ar-SA"/>
        </w:rPr>
        <w:t xml:space="preserve"> </w:t>
      </w:r>
      <w:r w:rsidR="00BF37FF" w:rsidRPr="00BF37FF">
        <w:rPr>
          <w:rFonts w:ascii="Arial" w:hAnsi="Arial" w:cs="Arial"/>
          <w:lang w:eastAsia="ar-SA"/>
        </w:rPr>
        <w:t>организации воспитательной работы</w:t>
      </w:r>
      <w:r w:rsidR="00BF37FF">
        <w:rPr>
          <w:rFonts w:ascii="Arial" w:hAnsi="Arial" w:cs="Arial"/>
          <w:lang w:eastAsia="ar-SA"/>
        </w:rPr>
        <w:t xml:space="preserve"> внутри группы</w:t>
      </w:r>
      <w:r w:rsidR="00BF37FF" w:rsidRPr="00BF37FF">
        <w:rPr>
          <w:rFonts w:ascii="Arial" w:hAnsi="Arial" w:cs="Arial"/>
          <w:lang w:eastAsia="ar-SA"/>
        </w:rPr>
        <w:t>, содействия социальной адаптации студентов, предупреждения нарушений дисциплины и профилактики негативных проявлений среди студентов. Регулярно проводит встречи со старостами групп для обсуждения текущих вопросов, сбора информации о настроениях в коллективах, выявляет проблемы и разр</w:t>
      </w:r>
      <w:r w:rsidR="00BF37FF">
        <w:rPr>
          <w:rFonts w:ascii="Arial" w:hAnsi="Arial" w:cs="Arial"/>
          <w:lang w:eastAsia="ar-SA"/>
        </w:rPr>
        <w:t>абатывает меры по их устранению</w:t>
      </w:r>
      <w:r w:rsidR="00BF37FF" w:rsidRPr="00BF37FF">
        <w:rPr>
          <w:rFonts w:ascii="Arial" w:hAnsi="Arial" w:cs="Arial"/>
          <w:lang w:eastAsia="ar-SA"/>
        </w:rPr>
        <w:t>, способствует созданию атмосферы взаимовыручки и сотру</w:t>
      </w:r>
      <w:r w:rsidR="00BF37FF">
        <w:rPr>
          <w:rFonts w:ascii="Arial" w:hAnsi="Arial" w:cs="Arial"/>
          <w:lang w:eastAsia="ar-SA"/>
        </w:rPr>
        <w:t>дничества в студенческой среде.</w:t>
      </w:r>
    </w:p>
    <w:p w:rsidR="00DE1D6D" w:rsidRPr="00DE1D6D" w:rsidRDefault="00DE1D6D" w:rsidP="00DE1D6D">
      <w:pPr>
        <w:numPr>
          <w:ilvl w:val="1"/>
          <w:numId w:val="30"/>
        </w:numPr>
        <w:ind w:left="0" w:firstLine="709"/>
        <w:jc w:val="both"/>
        <w:rPr>
          <w:rFonts w:ascii="Arial" w:hAnsi="Arial" w:cs="Arial"/>
          <w:lang w:eastAsia="ar-SA"/>
        </w:rPr>
      </w:pPr>
      <w:r w:rsidRPr="00DE1D6D">
        <w:rPr>
          <w:rFonts w:ascii="Arial" w:hAnsi="Arial" w:cs="Arial"/>
          <w:lang w:eastAsia="ar-SA"/>
        </w:rPr>
        <w:t>Производит управление социальными сетями Филиала, сотрудничает со средствами массовой информации, пропагандирует достижения студентов, сотрудников и выпускников учреждения.</w:t>
      </w:r>
    </w:p>
    <w:p w:rsidR="00DE1D6D" w:rsidRDefault="00DE1D6D" w:rsidP="00B70F2A">
      <w:pPr>
        <w:numPr>
          <w:ilvl w:val="1"/>
          <w:numId w:val="30"/>
        </w:numPr>
        <w:ind w:left="0" w:firstLine="709"/>
        <w:jc w:val="both"/>
        <w:rPr>
          <w:rFonts w:ascii="Arial" w:hAnsi="Arial" w:cs="Arial"/>
          <w:lang w:eastAsia="ar-SA"/>
        </w:rPr>
      </w:pPr>
      <w:r w:rsidRPr="00DE1D6D">
        <w:rPr>
          <w:rFonts w:ascii="Arial" w:hAnsi="Arial" w:cs="Arial"/>
          <w:lang w:eastAsia="ar-SA"/>
        </w:rPr>
        <w:t>Анализирует</w:t>
      </w:r>
      <w:r w:rsidR="00744D6A" w:rsidRPr="00DE1D6D">
        <w:rPr>
          <w:rFonts w:ascii="Arial" w:hAnsi="Arial" w:cs="Arial"/>
          <w:lang w:eastAsia="ar-SA"/>
        </w:rPr>
        <w:t xml:space="preserve"> </w:t>
      </w:r>
      <w:r w:rsidRPr="00DE1D6D">
        <w:rPr>
          <w:rFonts w:ascii="Arial" w:hAnsi="Arial" w:cs="Arial"/>
          <w:lang w:eastAsia="ar-SA"/>
        </w:rPr>
        <w:t>результаты</w:t>
      </w:r>
      <w:r w:rsidR="00744D6A" w:rsidRPr="00DE1D6D">
        <w:rPr>
          <w:rFonts w:ascii="Arial" w:hAnsi="Arial" w:cs="Arial"/>
          <w:lang w:eastAsia="ar-SA"/>
        </w:rPr>
        <w:t xml:space="preserve"> проводимой работы, </w:t>
      </w:r>
      <w:r w:rsidRPr="00DE1D6D">
        <w:rPr>
          <w:rFonts w:ascii="Arial" w:hAnsi="Arial" w:cs="Arial"/>
          <w:lang w:eastAsia="ar-SA"/>
        </w:rPr>
        <w:t>разрабатывает</w:t>
      </w:r>
      <w:r w:rsidR="00744D6A" w:rsidRPr="00DE1D6D">
        <w:rPr>
          <w:rFonts w:ascii="Arial" w:hAnsi="Arial" w:cs="Arial"/>
          <w:lang w:eastAsia="ar-SA"/>
        </w:rPr>
        <w:t xml:space="preserve"> методическ</w:t>
      </w:r>
      <w:r w:rsidRPr="00DE1D6D">
        <w:rPr>
          <w:rFonts w:ascii="Arial" w:hAnsi="Arial" w:cs="Arial"/>
          <w:lang w:eastAsia="ar-SA"/>
        </w:rPr>
        <w:t>ую</w:t>
      </w:r>
      <w:r w:rsidR="00744D6A" w:rsidRPr="00DE1D6D">
        <w:rPr>
          <w:rFonts w:ascii="Arial" w:hAnsi="Arial" w:cs="Arial"/>
          <w:lang w:eastAsia="ar-SA"/>
        </w:rPr>
        <w:t xml:space="preserve"> и </w:t>
      </w:r>
      <w:r w:rsidRPr="00DE1D6D">
        <w:rPr>
          <w:rFonts w:ascii="Arial" w:hAnsi="Arial" w:cs="Arial"/>
          <w:lang w:eastAsia="ar-SA"/>
        </w:rPr>
        <w:t xml:space="preserve">локальную нормативную документацию. </w:t>
      </w:r>
    </w:p>
    <w:p w:rsidR="00B615E6" w:rsidRPr="00E75C25" w:rsidRDefault="00744D6A" w:rsidP="00E75C25">
      <w:pPr>
        <w:numPr>
          <w:ilvl w:val="1"/>
          <w:numId w:val="30"/>
        </w:numPr>
        <w:ind w:left="0" w:firstLine="709"/>
        <w:jc w:val="both"/>
        <w:rPr>
          <w:rFonts w:ascii="Arial" w:hAnsi="Arial" w:cs="Arial"/>
          <w:lang w:eastAsia="ar-SA"/>
        </w:rPr>
      </w:pPr>
      <w:r w:rsidRPr="00E75C25">
        <w:rPr>
          <w:rFonts w:ascii="Arial" w:hAnsi="Arial" w:cs="Arial"/>
          <w:lang w:eastAsia="ar-SA"/>
        </w:rPr>
        <w:t xml:space="preserve">Реализацию перечисленных функций проводит </w:t>
      </w:r>
      <w:r w:rsidR="00D23C27" w:rsidRPr="00E75C25">
        <w:rPr>
          <w:rFonts w:ascii="Arial" w:hAnsi="Arial" w:cs="Arial"/>
          <w:lang w:eastAsia="ar-SA"/>
        </w:rPr>
        <w:t>в условиях,</w:t>
      </w:r>
      <w:r w:rsidRPr="00E75C25">
        <w:rPr>
          <w:rFonts w:ascii="Arial" w:hAnsi="Arial" w:cs="Arial"/>
          <w:lang w:eastAsia="ar-SA"/>
        </w:rPr>
        <w:t xml:space="preserve"> предусмотренных правилами и нормами охраны труда, внутреннего трудового распорядка, техники безопасности, производственной санитарии и противопожарной защиты.</w:t>
      </w:r>
    </w:p>
    <w:p w:rsidR="003A6DB3" w:rsidRPr="00F07088" w:rsidRDefault="003A6DB3" w:rsidP="00E75C25">
      <w:pPr>
        <w:ind w:firstLine="709"/>
        <w:jc w:val="both"/>
        <w:rPr>
          <w:rFonts w:ascii="Arial" w:hAnsi="Arial" w:cs="Arial"/>
        </w:rPr>
      </w:pPr>
    </w:p>
    <w:p w:rsidR="00011CA9" w:rsidRPr="003A6DB3" w:rsidRDefault="0017598B" w:rsidP="003A6DB3">
      <w:pPr>
        <w:numPr>
          <w:ilvl w:val="0"/>
          <w:numId w:val="30"/>
        </w:numPr>
        <w:tabs>
          <w:tab w:val="left" w:pos="0"/>
        </w:tabs>
        <w:suppressAutoHyphens/>
        <w:ind w:left="0" w:firstLine="0"/>
        <w:jc w:val="center"/>
        <w:rPr>
          <w:rFonts w:ascii="Arial" w:hAnsi="Arial" w:cs="Arial"/>
          <w:b/>
          <w:lang w:eastAsia="ar-SA"/>
        </w:rPr>
      </w:pPr>
      <w:r w:rsidRPr="00F07088">
        <w:rPr>
          <w:rFonts w:ascii="Arial" w:hAnsi="Arial" w:cs="Arial"/>
          <w:b/>
          <w:lang w:eastAsia="ar-SA"/>
        </w:rPr>
        <w:t>Полномочия</w:t>
      </w:r>
      <w:bookmarkStart w:id="0" w:name="_GoBack"/>
      <w:bookmarkEnd w:id="0"/>
    </w:p>
    <w:p w:rsidR="00727107" w:rsidRPr="00F07088" w:rsidRDefault="00DE1D6D" w:rsidP="00E75C25">
      <w:pPr>
        <w:tabs>
          <w:tab w:val="left" w:pos="927"/>
          <w:tab w:val="left" w:pos="1134"/>
        </w:tabs>
        <w:suppressAutoHyphens/>
        <w:ind w:firstLine="709"/>
        <w:jc w:val="both"/>
        <w:rPr>
          <w:rFonts w:ascii="Arial" w:hAnsi="Arial" w:cs="Arial"/>
          <w:b/>
        </w:rPr>
      </w:pPr>
      <w:r w:rsidRPr="00DE1D6D">
        <w:rPr>
          <w:rFonts w:ascii="Arial" w:hAnsi="Arial" w:cs="Arial"/>
        </w:rPr>
        <w:t xml:space="preserve">Центр молодежной политики, воспитательной работы и медиакоммуникаций </w:t>
      </w:r>
      <w:r w:rsidR="0017598B" w:rsidRPr="00F07088">
        <w:rPr>
          <w:rFonts w:ascii="Arial" w:hAnsi="Arial" w:cs="Arial"/>
        </w:rPr>
        <w:t>уполномочен</w:t>
      </w:r>
      <w:r w:rsidR="00DE536A" w:rsidRPr="00F07088">
        <w:rPr>
          <w:rFonts w:ascii="Arial" w:hAnsi="Arial" w:cs="Arial"/>
        </w:rPr>
        <w:t>:</w:t>
      </w:r>
    </w:p>
    <w:p w:rsidR="00851660" w:rsidRPr="00F07088" w:rsidRDefault="00851660" w:rsidP="00E75C25">
      <w:pPr>
        <w:numPr>
          <w:ilvl w:val="1"/>
          <w:numId w:val="30"/>
        </w:numPr>
        <w:ind w:left="0" w:firstLine="709"/>
        <w:jc w:val="both"/>
        <w:rPr>
          <w:rFonts w:ascii="Arial" w:hAnsi="Arial" w:cs="Arial"/>
          <w:lang w:eastAsia="ar-SA"/>
        </w:rPr>
      </w:pPr>
      <w:r w:rsidRPr="00F07088">
        <w:rPr>
          <w:rFonts w:ascii="Arial" w:hAnsi="Arial" w:cs="Arial"/>
          <w:lang w:eastAsia="ar-SA"/>
        </w:rPr>
        <w:lastRenderedPageBreak/>
        <w:t>Запрашивать и получать у структурных подразделений и должностных лиц Университета информацию, обеспечивающую эффективность деятельности, своевременную реализацию установленных настоящим Положением функций управления.</w:t>
      </w:r>
    </w:p>
    <w:p w:rsidR="00C92CD1" w:rsidRDefault="00851660" w:rsidP="00E75C25">
      <w:pPr>
        <w:numPr>
          <w:ilvl w:val="1"/>
          <w:numId w:val="30"/>
        </w:numPr>
        <w:ind w:left="0" w:firstLine="709"/>
        <w:jc w:val="both"/>
        <w:rPr>
          <w:rFonts w:ascii="Arial" w:hAnsi="Arial" w:cs="Arial"/>
          <w:lang w:eastAsia="ar-SA"/>
        </w:rPr>
      </w:pPr>
      <w:r w:rsidRPr="00F07088">
        <w:rPr>
          <w:rFonts w:ascii="Arial" w:hAnsi="Arial" w:cs="Arial"/>
        </w:rPr>
        <w:t xml:space="preserve">Взаимодействовать со всеми структурными подразделениями СамГТУ по вопросам, касающимся деятельности </w:t>
      </w:r>
      <w:r w:rsidR="00DE1D6D">
        <w:rPr>
          <w:rFonts w:ascii="Arial" w:hAnsi="Arial" w:cs="Arial"/>
        </w:rPr>
        <w:t>Центра</w:t>
      </w:r>
      <w:r w:rsidRPr="00F07088">
        <w:rPr>
          <w:rFonts w:ascii="Arial" w:hAnsi="Arial" w:cs="Arial"/>
        </w:rPr>
        <w:t>.</w:t>
      </w:r>
    </w:p>
    <w:p w:rsidR="00C92CD1" w:rsidRDefault="00C92CD1" w:rsidP="00E75C25">
      <w:pPr>
        <w:numPr>
          <w:ilvl w:val="1"/>
          <w:numId w:val="30"/>
        </w:numPr>
        <w:ind w:left="0" w:firstLine="709"/>
        <w:jc w:val="both"/>
        <w:rPr>
          <w:rFonts w:ascii="Arial" w:hAnsi="Arial" w:cs="Arial"/>
          <w:lang w:eastAsia="ar-SA"/>
        </w:rPr>
      </w:pPr>
      <w:r w:rsidRPr="00C92CD1">
        <w:rPr>
          <w:rFonts w:ascii="Arial" w:hAnsi="Arial" w:cs="Arial"/>
          <w:lang w:eastAsia="ar-SA"/>
        </w:rPr>
        <w:t xml:space="preserve">Вносить на рассмотрение руководства предложения, относящиеся к организации воспитательной деятельности </w:t>
      </w:r>
      <w:r w:rsidR="00DE1D6D">
        <w:rPr>
          <w:rFonts w:ascii="Arial" w:hAnsi="Arial" w:cs="Arial"/>
          <w:lang w:eastAsia="ar-SA"/>
        </w:rPr>
        <w:t>Филиала</w:t>
      </w:r>
      <w:r w:rsidRPr="00C92CD1">
        <w:rPr>
          <w:rFonts w:ascii="Arial" w:hAnsi="Arial" w:cs="Arial"/>
          <w:lang w:eastAsia="ar-SA"/>
        </w:rPr>
        <w:t xml:space="preserve"> и ос</w:t>
      </w:r>
      <w:r w:rsidR="00DE1D6D">
        <w:rPr>
          <w:rFonts w:ascii="Arial" w:hAnsi="Arial" w:cs="Arial"/>
          <w:lang w:eastAsia="ar-SA"/>
        </w:rPr>
        <w:t>уществления молодежной политики и медиакоммуникации.</w:t>
      </w:r>
    </w:p>
    <w:p w:rsidR="00C92CD1" w:rsidRPr="00C92CD1" w:rsidRDefault="00B615E6" w:rsidP="00E75C25">
      <w:pPr>
        <w:numPr>
          <w:ilvl w:val="1"/>
          <w:numId w:val="30"/>
        </w:numPr>
        <w:ind w:left="0" w:firstLine="709"/>
        <w:jc w:val="both"/>
        <w:rPr>
          <w:rFonts w:ascii="Arial" w:hAnsi="Arial" w:cs="Arial"/>
          <w:lang w:eastAsia="ar-SA"/>
        </w:rPr>
      </w:pPr>
      <w:r w:rsidRPr="00C92CD1">
        <w:rPr>
          <w:rFonts w:ascii="Arial" w:hAnsi="Arial" w:cs="Arial"/>
          <w:lang w:eastAsia="ar-SA"/>
        </w:rPr>
        <w:t xml:space="preserve">Осуществлять деятельность в части </w:t>
      </w:r>
      <w:r w:rsidR="00C92CD1" w:rsidRPr="00C92CD1">
        <w:rPr>
          <w:rFonts w:ascii="Arial" w:hAnsi="Arial" w:cs="Arial"/>
          <w:lang w:eastAsia="ar-SA"/>
        </w:rPr>
        <w:t>формирования политики в области воспитания, реализация программы воспитания сред</w:t>
      </w:r>
      <w:r w:rsidR="00C92CD1">
        <w:rPr>
          <w:rFonts w:ascii="Arial" w:hAnsi="Arial" w:cs="Arial"/>
          <w:lang w:eastAsia="ar-SA"/>
        </w:rPr>
        <w:t>и студентов филиала</w:t>
      </w:r>
      <w:r w:rsidR="00361A1F">
        <w:rPr>
          <w:rFonts w:ascii="Arial" w:hAnsi="Arial" w:cs="Arial"/>
          <w:lang w:eastAsia="ar-SA"/>
        </w:rPr>
        <w:t xml:space="preserve"> </w:t>
      </w:r>
      <w:r w:rsidR="00E75C25" w:rsidRPr="00E75C25">
        <w:rPr>
          <w:rFonts w:ascii="Arial" w:hAnsi="Arial" w:cs="Arial"/>
          <w:lang w:eastAsia="ar-SA"/>
        </w:rPr>
        <w:t>ФГБОУ ВО «СамГТУ» в г. Новокуйбышевске</w:t>
      </w:r>
      <w:r w:rsidR="00C92CD1">
        <w:rPr>
          <w:rFonts w:ascii="Arial" w:hAnsi="Arial" w:cs="Arial"/>
          <w:lang w:eastAsia="ar-SA"/>
        </w:rPr>
        <w:t>, обеспечения и сопровождения</w:t>
      </w:r>
      <w:r w:rsidR="00C92CD1" w:rsidRPr="00C92CD1">
        <w:rPr>
          <w:rFonts w:ascii="Arial" w:hAnsi="Arial" w:cs="Arial"/>
          <w:lang w:eastAsia="ar-SA"/>
        </w:rPr>
        <w:t xml:space="preserve"> деятельности в формировании, реализации, развитии и поддержки инициатив молодежных проектов, участия в студенческих мероприятиях. </w:t>
      </w:r>
    </w:p>
    <w:p w:rsidR="004F2FCA" w:rsidRDefault="00B615E6" w:rsidP="00E75C25">
      <w:pPr>
        <w:numPr>
          <w:ilvl w:val="1"/>
          <w:numId w:val="30"/>
        </w:numPr>
        <w:ind w:left="0" w:firstLine="709"/>
        <w:jc w:val="both"/>
        <w:rPr>
          <w:rFonts w:ascii="Arial" w:hAnsi="Arial" w:cs="Arial"/>
          <w:lang w:eastAsia="ar-SA"/>
        </w:rPr>
      </w:pPr>
      <w:r w:rsidRPr="00C92CD1">
        <w:rPr>
          <w:rFonts w:ascii="Arial" w:hAnsi="Arial" w:cs="Arial"/>
          <w:lang w:eastAsia="ar-SA"/>
        </w:rPr>
        <w:t xml:space="preserve">Организовывать мероприятия, направленные на поощрение активного участия студентов, </w:t>
      </w:r>
      <w:r w:rsidR="00E75C25" w:rsidRPr="00E75C25">
        <w:rPr>
          <w:rFonts w:ascii="Arial" w:hAnsi="Arial" w:cs="Arial"/>
          <w:lang w:eastAsia="ar-SA"/>
        </w:rPr>
        <w:t>филиала ФГБОУ ВО «СамГТУ» в г. Новокуйбышевске</w:t>
      </w:r>
      <w:r w:rsidRPr="00C92CD1">
        <w:rPr>
          <w:rFonts w:ascii="Arial" w:hAnsi="Arial" w:cs="Arial"/>
          <w:lang w:eastAsia="ar-SA"/>
        </w:rPr>
        <w:t xml:space="preserve"> в сфере </w:t>
      </w:r>
      <w:r w:rsidR="00DE1D6D">
        <w:rPr>
          <w:rFonts w:ascii="Arial" w:hAnsi="Arial" w:cs="Arial"/>
          <w:lang w:eastAsia="ar-SA"/>
        </w:rPr>
        <w:t xml:space="preserve">молодежной политики, </w:t>
      </w:r>
      <w:r w:rsidR="00C92CD1">
        <w:rPr>
          <w:rFonts w:ascii="Arial" w:hAnsi="Arial" w:cs="Arial"/>
          <w:lang w:eastAsia="ar-SA"/>
        </w:rPr>
        <w:t>воспитательной работы</w:t>
      </w:r>
      <w:r w:rsidR="00DE1D6D">
        <w:rPr>
          <w:rFonts w:ascii="Arial" w:hAnsi="Arial" w:cs="Arial"/>
          <w:lang w:eastAsia="ar-SA"/>
        </w:rPr>
        <w:t xml:space="preserve"> и медиакоммуникации</w:t>
      </w:r>
      <w:r w:rsidR="00F7688F" w:rsidRPr="00C92CD1">
        <w:rPr>
          <w:rFonts w:ascii="Arial" w:hAnsi="Arial" w:cs="Arial"/>
          <w:lang w:eastAsia="ar-SA"/>
        </w:rPr>
        <w:t>.</w:t>
      </w:r>
    </w:p>
    <w:p w:rsidR="004F2FCA" w:rsidRDefault="004F2FCA" w:rsidP="00E75C25">
      <w:pPr>
        <w:numPr>
          <w:ilvl w:val="1"/>
          <w:numId w:val="30"/>
        </w:numPr>
        <w:ind w:left="0" w:firstLine="709"/>
        <w:jc w:val="both"/>
        <w:rPr>
          <w:rFonts w:ascii="Arial" w:hAnsi="Arial" w:cs="Arial"/>
          <w:lang w:eastAsia="ar-SA"/>
        </w:rPr>
      </w:pPr>
      <w:r w:rsidRPr="004F2FCA">
        <w:rPr>
          <w:rFonts w:ascii="Arial" w:hAnsi="Arial" w:cs="Arial"/>
          <w:lang w:eastAsia="ar-SA"/>
        </w:rPr>
        <w:t>Привлек</w:t>
      </w:r>
      <w:r w:rsidR="00361A1F">
        <w:rPr>
          <w:rFonts w:ascii="Arial" w:hAnsi="Arial" w:cs="Arial"/>
          <w:lang w:eastAsia="ar-SA"/>
        </w:rPr>
        <w:t>ать преподавателей и работников</w:t>
      </w:r>
      <w:r w:rsidRPr="004F2FCA">
        <w:rPr>
          <w:rFonts w:ascii="Arial" w:hAnsi="Arial" w:cs="Arial"/>
          <w:lang w:eastAsia="ar-SA"/>
        </w:rPr>
        <w:t xml:space="preserve"> </w:t>
      </w:r>
      <w:r w:rsidR="00E75C25" w:rsidRPr="00E75C25">
        <w:rPr>
          <w:rFonts w:ascii="Arial" w:hAnsi="Arial" w:cs="Arial"/>
          <w:lang w:eastAsia="ar-SA"/>
        </w:rPr>
        <w:t>филиала ФГБОУ ВО «СамГТУ» в г. Новокуйбышевске</w:t>
      </w:r>
      <w:r w:rsidRPr="004F2FCA">
        <w:rPr>
          <w:rFonts w:ascii="Arial" w:hAnsi="Arial" w:cs="Arial"/>
          <w:lang w:eastAsia="ar-SA"/>
        </w:rPr>
        <w:t xml:space="preserve"> дл</w:t>
      </w:r>
      <w:r w:rsidR="00361A1F">
        <w:rPr>
          <w:rFonts w:ascii="Arial" w:hAnsi="Arial" w:cs="Arial"/>
          <w:lang w:eastAsia="ar-SA"/>
        </w:rPr>
        <w:t xml:space="preserve">я осуществления возложенных на </w:t>
      </w:r>
      <w:r w:rsidR="00DE1D6D">
        <w:rPr>
          <w:rFonts w:ascii="Arial" w:hAnsi="Arial" w:cs="Arial"/>
          <w:lang w:eastAsia="ar-SA"/>
        </w:rPr>
        <w:t>Центр</w:t>
      </w:r>
      <w:r w:rsidRPr="004F2FCA">
        <w:rPr>
          <w:rFonts w:ascii="Arial" w:hAnsi="Arial" w:cs="Arial"/>
          <w:lang w:eastAsia="ar-SA"/>
        </w:rPr>
        <w:t xml:space="preserve"> функций.</w:t>
      </w:r>
    </w:p>
    <w:p w:rsidR="004F2FCA" w:rsidRDefault="004F2FCA" w:rsidP="00E75C25">
      <w:pPr>
        <w:numPr>
          <w:ilvl w:val="1"/>
          <w:numId w:val="30"/>
        </w:numPr>
        <w:ind w:left="0" w:firstLine="709"/>
        <w:jc w:val="both"/>
        <w:rPr>
          <w:rFonts w:ascii="Arial" w:hAnsi="Arial" w:cs="Arial"/>
          <w:lang w:eastAsia="ar-SA"/>
        </w:rPr>
      </w:pPr>
      <w:r w:rsidRPr="004F2FCA">
        <w:rPr>
          <w:rFonts w:ascii="Arial" w:hAnsi="Arial" w:cs="Arial"/>
          <w:lang w:eastAsia="ar-SA"/>
        </w:rPr>
        <w:t>Участвовать во всех совещаниях по вопросам р</w:t>
      </w:r>
      <w:r w:rsidR="00D23C27">
        <w:rPr>
          <w:rFonts w:ascii="Arial" w:hAnsi="Arial" w:cs="Arial"/>
          <w:lang w:eastAsia="ar-SA"/>
        </w:rPr>
        <w:t xml:space="preserve">еализации молодежной политики, </w:t>
      </w:r>
      <w:r w:rsidRPr="004F2FCA">
        <w:rPr>
          <w:rFonts w:ascii="Arial" w:hAnsi="Arial" w:cs="Arial"/>
          <w:lang w:eastAsia="ar-SA"/>
        </w:rPr>
        <w:t>воспитательной работы</w:t>
      </w:r>
      <w:r w:rsidR="00D23C27">
        <w:rPr>
          <w:rFonts w:ascii="Arial" w:hAnsi="Arial" w:cs="Arial"/>
          <w:lang w:eastAsia="ar-SA"/>
        </w:rPr>
        <w:t xml:space="preserve"> и медиакоммуникаций</w:t>
      </w:r>
      <w:r w:rsidRPr="004F2FCA">
        <w:rPr>
          <w:rFonts w:ascii="Arial" w:hAnsi="Arial" w:cs="Arial"/>
          <w:lang w:eastAsia="ar-SA"/>
        </w:rPr>
        <w:t xml:space="preserve">, вносить предложения по </w:t>
      </w:r>
      <w:r w:rsidR="00D23C27">
        <w:rPr>
          <w:rFonts w:ascii="Arial" w:hAnsi="Arial" w:cs="Arial"/>
          <w:lang w:eastAsia="ar-SA"/>
        </w:rPr>
        <w:t>их</w:t>
      </w:r>
      <w:r w:rsidRPr="004F2FCA">
        <w:rPr>
          <w:rFonts w:ascii="Arial" w:hAnsi="Arial" w:cs="Arial"/>
          <w:lang w:eastAsia="ar-SA"/>
        </w:rPr>
        <w:t xml:space="preserve"> совершенствован</w:t>
      </w:r>
      <w:r w:rsidR="00671325">
        <w:rPr>
          <w:rFonts w:ascii="Arial" w:hAnsi="Arial" w:cs="Arial"/>
          <w:lang w:eastAsia="ar-SA"/>
        </w:rPr>
        <w:t>ию в филиале</w:t>
      </w:r>
      <w:r w:rsidR="00E75C25" w:rsidRPr="00E75C25">
        <w:rPr>
          <w:rFonts w:ascii="Arial" w:hAnsi="Arial" w:cs="Arial"/>
          <w:lang w:eastAsia="ar-SA"/>
        </w:rPr>
        <w:t xml:space="preserve"> ФГБОУ ВО «СамГТУ» в г. Новокуйбышевске</w:t>
      </w:r>
      <w:r w:rsidR="00E75C25">
        <w:rPr>
          <w:rFonts w:ascii="Arial" w:hAnsi="Arial" w:cs="Arial"/>
          <w:lang w:eastAsia="ar-SA"/>
        </w:rPr>
        <w:t>.</w:t>
      </w:r>
    </w:p>
    <w:p w:rsidR="004F2FCA" w:rsidRDefault="004F2FCA" w:rsidP="00E75C25">
      <w:pPr>
        <w:numPr>
          <w:ilvl w:val="1"/>
          <w:numId w:val="30"/>
        </w:numPr>
        <w:ind w:left="0" w:firstLine="709"/>
        <w:jc w:val="both"/>
        <w:rPr>
          <w:rFonts w:ascii="Arial" w:hAnsi="Arial" w:cs="Arial"/>
          <w:lang w:eastAsia="ar-SA"/>
        </w:rPr>
      </w:pPr>
      <w:r w:rsidRPr="004F2FCA">
        <w:rPr>
          <w:rFonts w:ascii="Arial" w:hAnsi="Arial" w:cs="Arial"/>
          <w:lang w:eastAsia="ar-SA"/>
        </w:rPr>
        <w:t xml:space="preserve">Знакомиться с проектами решений </w:t>
      </w:r>
      <w:r w:rsidR="00D23C27">
        <w:rPr>
          <w:rFonts w:ascii="Arial" w:hAnsi="Arial" w:cs="Arial"/>
          <w:lang w:eastAsia="ar-SA"/>
        </w:rPr>
        <w:t xml:space="preserve">начальника Управления координации развития </w:t>
      </w:r>
      <w:r w:rsidRPr="004F2FCA">
        <w:rPr>
          <w:rFonts w:ascii="Arial" w:hAnsi="Arial" w:cs="Arial"/>
          <w:lang w:eastAsia="ar-SA"/>
        </w:rPr>
        <w:t xml:space="preserve">и </w:t>
      </w:r>
      <w:r>
        <w:rPr>
          <w:rFonts w:ascii="Arial" w:hAnsi="Arial" w:cs="Arial"/>
          <w:lang w:eastAsia="ar-SA"/>
        </w:rPr>
        <w:t>директора филиала</w:t>
      </w:r>
      <w:r w:rsidR="00671325">
        <w:rPr>
          <w:rFonts w:ascii="Arial" w:hAnsi="Arial" w:cs="Arial"/>
          <w:lang w:eastAsia="ar-SA"/>
        </w:rPr>
        <w:t xml:space="preserve"> </w:t>
      </w:r>
      <w:r w:rsidR="00E75C25" w:rsidRPr="00E75C25">
        <w:rPr>
          <w:rFonts w:ascii="Arial" w:hAnsi="Arial" w:cs="Arial"/>
          <w:lang w:eastAsia="ar-SA"/>
        </w:rPr>
        <w:t>ФГБОУ ВО «СамГТУ» в г. Новокуйбышевске</w:t>
      </w:r>
      <w:r w:rsidRPr="004F2FCA">
        <w:rPr>
          <w:rFonts w:ascii="Arial" w:hAnsi="Arial" w:cs="Arial"/>
          <w:lang w:eastAsia="ar-SA"/>
        </w:rPr>
        <w:t xml:space="preserve">, касающимися деятельности </w:t>
      </w:r>
      <w:r>
        <w:rPr>
          <w:rFonts w:ascii="Arial" w:hAnsi="Arial" w:cs="Arial"/>
          <w:lang w:eastAsia="ar-SA"/>
        </w:rPr>
        <w:t xml:space="preserve">филиала </w:t>
      </w:r>
      <w:r w:rsidR="00E75C25" w:rsidRPr="00E75C25">
        <w:rPr>
          <w:rFonts w:ascii="Arial" w:hAnsi="Arial" w:cs="Arial"/>
          <w:lang w:eastAsia="ar-SA"/>
        </w:rPr>
        <w:t xml:space="preserve">ФГБОУ ВО «СамГТУ» в г. Новокуйбышевске </w:t>
      </w:r>
      <w:r>
        <w:rPr>
          <w:rFonts w:ascii="Arial" w:hAnsi="Arial" w:cs="Arial"/>
          <w:lang w:eastAsia="ar-SA"/>
        </w:rPr>
        <w:t>в сфере</w:t>
      </w:r>
      <w:r w:rsidR="00671325">
        <w:rPr>
          <w:rFonts w:ascii="Arial" w:hAnsi="Arial" w:cs="Arial"/>
          <w:lang w:eastAsia="ar-SA"/>
        </w:rPr>
        <w:t xml:space="preserve"> </w:t>
      </w:r>
      <w:r w:rsidR="00D23C27">
        <w:rPr>
          <w:rFonts w:ascii="Arial" w:hAnsi="Arial" w:cs="Arial"/>
          <w:lang w:eastAsia="ar-SA"/>
        </w:rPr>
        <w:t xml:space="preserve">молодежной политики, </w:t>
      </w:r>
      <w:r>
        <w:rPr>
          <w:rFonts w:ascii="Arial" w:hAnsi="Arial" w:cs="Arial"/>
          <w:lang w:eastAsia="ar-SA"/>
        </w:rPr>
        <w:t>воспитательной работы</w:t>
      </w:r>
      <w:r w:rsidR="00D23C27">
        <w:rPr>
          <w:rFonts w:ascii="Arial" w:hAnsi="Arial" w:cs="Arial"/>
          <w:lang w:eastAsia="ar-SA"/>
        </w:rPr>
        <w:t xml:space="preserve"> и медиакоммуникаций</w:t>
      </w:r>
      <w:r w:rsidRPr="004F2FCA">
        <w:rPr>
          <w:rFonts w:ascii="Arial" w:hAnsi="Arial" w:cs="Arial"/>
          <w:lang w:eastAsia="ar-SA"/>
        </w:rPr>
        <w:t xml:space="preserve">. </w:t>
      </w:r>
    </w:p>
    <w:p w:rsidR="004F2FCA" w:rsidRDefault="004F2FCA" w:rsidP="00E75C25">
      <w:pPr>
        <w:numPr>
          <w:ilvl w:val="1"/>
          <w:numId w:val="30"/>
        </w:numPr>
        <w:ind w:left="0" w:firstLine="709"/>
        <w:jc w:val="both"/>
        <w:rPr>
          <w:rFonts w:ascii="Arial" w:hAnsi="Arial" w:cs="Arial"/>
          <w:lang w:eastAsia="ar-SA"/>
        </w:rPr>
      </w:pPr>
      <w:r w:rsidRPr="004F2FCA">
        <w:rPr>
          <w:rFonts w:ascii="Arial" w:hAnsi="Arial" w:cs="Arial"/>
          <w:lang w:eastAsia="ar-SA"/>
        </w:rPr>
        <w:t>Участвовать в международных, общероссийских, межрегиональных, региональных и иных проектах и программах в сфере молодежной политики</w:t>
      </w:r>
      <w:r w:rsidR="00D23C27">
        <w:rPr>
          <w:rFonts w:ascii="Arial" w:hAnsi="Arial" w:cs="Arial"/>
          <w:lang w:eastAsia="ar-SA"/>
        </w:rPr>
        <w:t>,</w:t>
      </w:r>
      <w:r w:rsidRPr="004F2FCA">
        <w:rPr>
          <w:rFonts w:ascii="Arial" w:hAnsi="Arial" w:cs="Arial"/>
          <w:lang w:eastAsia="ar-SA"/>
        </w:rPr>
        <w:t xml:space="preserve"> воспитательной работ</w:t>
      </w:r>
      <w:r w:rsidR="00D23C27">
        <w:rPr>
          <w:rFonts w:ascii="Arial" w:hAnsi="Arial" w:cs="Arial"/>
          <w:lang w:eastAsia="ar-SA"/>
        </w:rPr>
        <w:t>ы и медиакоммуникаций.</w:t>
      </w:r>
    </w:p>
    <w:p w:rsidR="004F2FCA" w:rsidRDefault="004F2FCA" w:rsidP="00E75C25">
      <w:pPr>
        <w:numPr>
          <w:ilvl w:val="1"/>
          <w:numId w:val="30"/>
        </w:numPr>
        <w:ind w:left="0" w:firstLine="709"/>
        <w:jc w:val="both"/>
        <w:rPr>
          <w:rFonts w:ascii="Arial" w:hAnsi="Arial" w:cs="Arial"/>
          <w:lang w:eastAsia="ar-SA"/>
        </w:rPr>
      </w:pPr>
      <w:r w:rsidRPr="004F2FCA">
        <w:rPr>
          <w:rFonts w:ascii="Arial" w:hAnsi="Arial" w:cs="Arial"/>
          <w:lang w:eastAsia="ar-SA"/>
        </w:rPr>
        <w:t xml:space="preserve">Представлять </w:t>
      </w:r>
      <w:r w:rsidR="00D23C27">
        <w:rPr>
          <w:rFonts w:ascii="Arial" w:hAnsi="Arial" w:cs="Arial"/>
          <w:lang w:eastAsia="ar-SA"/>
        </w:rPr>
        <w:t>Центр</w:t>
      </w:r>
      <w:r w:rsidRPr="004F2FCA">
        <w:rPr>
          <w:rFonts w:ascii="Arial" w:hAnsi="Arial" w:cs="Arial"/>
          <w:lang w:eastAsia="ar-SA"/>
        </w:rPr>
        <w:t xml:space="preserve"> в органах государственной власти, местного самоуправления, иных органах, учреждениях и организациях по вопросам, входящим в компетенцию </w:t>
      </w:r>
      <w:r w:rsidR="00D23C27">
        <w:rPr>
          <w:rFonts w:ascii="Arial" w:hAnsi="Arial" w:cs="Arial"/>
          <w:lang w:eastAsia="ar-SA"/>
        </w:rPr>
        <w:t>Центра</w:t>
      </w:r>
      <w:r w:rsidRPr="004F2FCA">
        <w:rPr>
          <w:rFonts w:ascii="Arial" w:hAnsi="Arial" w:cs="Arial"/>
          <w:lang w:eastAsia="ar-SA"/>
        </w:rPr>
        <w:t>.</w:t>
      </w:r>
    </w:p>
    <w:p w:rsidR="004F2FCA" w:rsidRPr="004F2FCA" w:rsidRDefault="004F2FCA" w:rsidP="00E75C25">
      <w:pPr>
        <w:numPr>
          <w:ilvl w:val="1"/>
          <w:numId w:val="30"/>
        </w:numPr>
        <w:ind w:left="0" w:firstLine="709"/>
        <w:jc w:val="both"/>
        <w:rPr>
          <w:rFonts w:ascii="Arial" w:hAnsi="Arial" w:cs="Arial"/>
          <w:lang w:eastAsia="ar-SA"/>
        </w:rPr>
      </w:pPr>
      <w:r w:rsidRPr="004F2FCA">
        <w:rPr>
          <w:rFonts w:ascii="Arial" w:hAnsi="Arial" w:cs="Arial"/>
          <w:lang w:eastAsia="ar-SA"/>
        </w:rPr>
        <w:t>П</w:t>
      </w:r>
      <w:r w:rsidR="00671325">
        <w:rPr>
          <w:rFonts w:ascii="Arial" w:hAnsi="Arial" w:cs="Arial"/>
          <w:lang w:eastAsia="ar-SA"/>
        </w:rPr>
        <w:t>овышать квалификацию работников</w:t>
      </w:r>
      <w:r w:rsidRPr="004F2FCA">
        <w:rPr>
          <w:rFonts w:ascii="Arial" w:hAnsi="Arial" w:cs="Arial"/>
          <w:lang w:eastAsia="ar-SA"/>
        </w:rPr>
        <w:t xml:space="preserve"> </w:t>
      </w:r>
      <w:r w:rsidR="00D23C27">
        <w:rPr>
          <w:rFonts w:ascii="Arial" w:hAnsi="Arial" w:cs="Arial"/>
          <w:lang w:eastAsia="ar-SA"/>
        </w:rPr>
        <w:t>Центра</w:t>
      </w:r>
      <w:r w:rsidRPr="004F2FCA">
        <w:rPr>
          <w:rFonts w:ascii="Arial" w:hAnsi="Arial" w:cs="Arial"/>
          <w:lang w:eastAsia="ar-SA"/>
        </w:rPr>
        <w:t>.</w:t>
      </w:r>
    </w:p>
    <w:p w:rsidR="00060E2B" w:rsidRPr="004F2FCA" w:rsidRDefault="00060E2B" w:rsidP="00E75C25">
      <w:pPr>
        <w:numPr>
          <w:ilvl w:val="1"/>
          <w:numId w:val="30"/>
        </w:numPr>
        <w:ind w:left="0" w:firstLine="709"/>
        <w:jc w:val="both"/>
        <w:rPr>
          <w:rFonts w:ascii="Arial" w:hAnsi="Arial" w:cs="Arial"/>
          <w:lang w:eastAsia="ar-SA"/>
        </w:rPr>
      </w:pPr>
      <w:r w:rsidRPr="004F2FCA">
        <w:rPr>
          <w:rFonts w:ascii="Arial" w:hAnsi="Arial" w:cs="Arial"/>
          <w:lang w:eastAsia="ar-SA"/>
        </w:rPr>
        <w:t xml:space="preserve">Осуществлять иную деятельность в интересах </w:t>
      </w:r>
      <w:r w:rsidR="00261A44" w:rsidRPr="004F2FCA">
        <w:rPr>
          <w:rFonts w:ascii="Arial" w:hAnsi="Arial" w:cs="Arial"/>
          <w:lang w:eastAsia="ar-SA"/>
        </w:rPr>
        <w:t xml:space="preserve">развития </w:t>
      </w:r>
      <w:r w:rsidR="00D23C27">
        <w:rPr>
          <w:rFonts w:ascii="Arial" w:hAnsi="Arial" w:cs="Arial"/>
          <w:lang w:eastAsia="ar-SA"/>
        </w:rPr>
        <w:t xml:space="preserve">молодежной политики, </w:t>
      </w:r>
      <w:r w:rsidR="004F2FCA">
        <w:rPr>
          <w:rFonts w:ascii="Arial" w:hAnsi="Arial" w:cs="Arial"/>
          <w:lang w:eastAsia="ar-SA"/>
        </w:rPr>
        <w:t>воспитательной работы</w:t>
      </w:r>
      <w:r w:rsidR="00D23C27">
        <w:rPr>
          <w:rFonts w:ascii="Arial" w:hAnsi="Arial" w:cs="Arial"/>
          <w:lang w:eastAsia="ar-SA"/>
        </w:rPr>
        <w:t xml:space="preserve"> и медиакоммуникаций,</w:t>
      </w:r>
      <w:r w:rsidRPr="004F2FCA">
        <w:rPr>
          <w:rFonts w:ascii="Arial" w:hAnsi="Arial" w:cs="Arial"/>
          <w:lang w:eastAsia="ar-SA"/>
        </w:rPr>
        <w:t xml:space="preserve"> не противоречащую действующему законодательству.</w:t>
      </w:r>
    </w:p>
    <w:p w:rsidR="002B33BB" w:rsidRPr="00F07088" w:rsidRDefault="002B33BB" w:rsidP="001C704D">
      <w:pPr>
        <w:tabs>
          <w:tab w:val="left" w:pos="927"/>
          <w:tab w:val="left" w:pos="1134"/>
        </w:tabs>
        <w:suppressAutoHyphens/>
        <w:jc w:val="both"/>
        <w:rPr>
          <w:rFonts w:ascii="Arial" w:hAnsi="Arial" w:cs="Arial"/>
          <w:b/>
        </w:rPr>
      </w:pPr>
    </w:p>
    <w:p w:rsidR="006307F5" w:rsidRPr="00F07088" w:rsidRDefault="006307F5" w:rsidP="00A70B2D">
      <w:pPr>
        <w:numPr>
          <w:ilvl w:val="0"/>
          <w:numId w:val="30"/>
        </w:numPr>
        <w:tabs>
          <w:tab w:val="left" w:pos="0"/>
        </w:tabs>
        <w:suppressAutoHyphens/>
        <w:ind w:left="993" w:hanging="284"/>
        <w:jc w:val="center"/>
        <w:rPr>
          <w:rFonts w:ascii="Arial" w:hAnsi="Arial" w:cs="Arial"/>
          <w:b/>
          <w:lang w:eastAsia="ar-SA"/>
        </w:rPr>
      </w:pPr>
      <w:r w:rsidRPr="00F07088">
        <w:rPr>
          <w:rFonts w:ascii="Arial" w:hAnsi="Arial" w:cs="Arial"/>
          <w:b/>
          <w:lang w:eastAsia="ar-SA"/>
        </w:rPr>
        <w:t>Ответственность</w:t>
      </w:r>
    </w:p>
    <w:p w:rsidR="006307F5" w:rsidRPr="00F07088" w:rsidRDefault="006307F5" w:rsidP="001C704D">
      <w:pPr>
        <w:ind w:left="360"/>
        <w:jc w:val="both"/>
        <w:rPr>
          <w:rFonts w:ascii="Arial" w:hAnsi="Arial" w:cs="Arial"/>
          <w:b/>
        </w:rPr>
      </w:pPr>
    </w:p>
    <w:p w:rsidR="006307F5" w:rsidRPr="00F07088" w:rsidRDefault="00D23C27" w:rsidP="00D23C27">
      <w:pPr>
        <w:pStyle w:val="2"/>
        <w:numPr>
          <w:ilvl w:val="4"/>
          <w:numId w:val="26"/>
        </w:numPr>
        <w:tabs>
          <w:tab w:val="left" w:pos="360"/>
        </w:tabs>
        <w:ind w:firstLine="709"/>
        <w:rPr>
          <w:rFonts w:ascii="Arial" w:hAnsi="Arial" w:cs="Arial"/>
          <w:sz w:val="24"/>
          <w:szCs w:val="24"/>
        </w:rPr>
      </w:pPr>
      <w:r w:rsidRPr="00D23C27">
        <w:rPr>
          <w:rFonts w:ascii="Arial" w:hAnsi="Arial" w:cs="Arial"/>
          <w:sz w:val="24"/>
          <w:szCs w:val="24"/>
        </w:rPr>
        <w:t xml:space="preserve">Центр молодежной политики, воспитательной работы и медиакоммуникаций </w:t>
      </w:r>
      <w:r w:rsidR="004F2FCA" w:rsidRPr="004F2FCA">
        <w:rPr>
          <w:rFonts w:ascii="Arial" w:hAnsi="Arial" w:cs="Arial"/>
          <w:sz w:val="24"/>
          <w:szCs w:val="24"/>
        </w:rPr>
        <w:t>несет ответственность за:</w:t>
      </w:r>
    </w:p>
    <w:p w:rsidR="006307F5" w:rsidRPr="00F07088" w:rsidRDefault="006307F5" w:rsidP="00E75C25">
      <w:pPr>
        <w:numPr>
          <w:ilvl w:val="1"/>
          <w:numId w:val="30"/>
        </w:numPr>
        <w:tabs>
          <w:tab w:val="num" w:pos="142"/>
        </w:tabs>
        <w:ind w:left="0" w:firstLine="709"/>
        <w:jc w:val="both"/>
        <w:rPr>
          <w:rFonts w:ascii="Arial" w:hAnsi="Arial" w:cs="Arial"/>
          <w:lang w:eastAsia="ar-SA"/>
        </w:rPr>
      </w:pPr>
      <w:r w:rsidRPr="00F07088">
        <w:rPr>
          <w:rFonts w:ascii="Arial" w:hAnsi="Arial" w:cs="Arial"/>
          <w:lang w:eastAsia="ar-SA"/>
        </w:rPr>
        <w:t>За причинение материального ущерба в пределах, определенных действующим трудовым и гражданским законодательством Российской Федерации.</w:t>
      </w:r>
    </w:p>
    <w:p w:rsidR="006307F5" w:rsidRPr="00F07088" w:rsidRDefault="006307F5" w:rsidP="00E75C25">
      <w:pPr>
        <w:numPr>
          <w:ilvl w:val="1"/>
          <w:numId w:val="30"/>
        </w:numPr>
        <w:tabs>
          <w:tab w:val="num" w:pos="142"/>
        </w:tabs>
        <w:ind w:left="0" w:firstLine="709"/>
        <w:jc w:val="both"/>
        <w:rPr>
          <w:rFonts w:ascii="Arial" w:hAnsi="Arial" w:cs="Arial"/>
          <w:lang w:eastAsia="ar-SA"/>
        </w:rPr>
      </w:pPr>
      <w:r w:rsidRPr="00F07088">
        <w:rPr>
          <w:rFonts w:ascii="Arial" w:hAnsi="Arial" w:cs="Arial"/>
          <w:lang w:eastAsia="ar-SA"/>
        </w:rPr>
        <w:t xml:space="preserve">За </w:t>
      </w:r>
      <w:r w:rsidR="00DE536A" w:rsidRPr="00F07088">
        <w:rPr>
          <w:rFonts w:ascii="Arial" w:hAnsi="Arial" w:cs="Arial"/>
          <w:lang w:eastAsia="ar-SA"/>
        </w:rPr>
        <w:t>неисполнение</w:t>
      </w:r>
      <w:r w:rsidRPr="00F07088">
        <w:rPr>
          <w:rFonts w:ascii="Arial" w:hAnsi="Arial" w:cs="Arial"/>
          <w:lang w:eastAsia="ar-SA"/>
        </w:rPr>
        <w:t xml:space="preserve"> приказов и распоряжений руководства </w:t>
      </w:r>
      <w:r w:rsidR="00E75C25">
        <w:rPr>
          <w:rFonts w:ascii="Arial" w:hAnsi="Arial" w:cs="Arial"/>
          <w:lang w:eastAsia="ar-SA"/>
        </w:rPr>
        <w:t xml:space="preserve">филиала </w:t>
      </w:r>
      <w:r w:rsidR="00E75C25" w:rsidRPr="00E75C25">
        <w:rPr>
          <w:rFonts w:ascii="Arial" w:hAnsi="Arial" w:cs="Arial"/>
          <w:lang w:eastAsia="ar-SA"/>
        </w:rPr>
        <w:t>ФГБОУ ВО «СамГТУ» в г. Новокуйбышевске</w:t>
      </w:r>
      <w:r w:rsidR="00E75C25">
        <w:rPr>
          <w:rFonts w:ascii="Arial" w:hAnsi="Arial" w:cs="Arial"/>
          <w:lang w:eastAsia="ar-SA"/>
        </w:rPr>
        <w:t>.</w:t>
      </w:r>
    </w:p>
    <w:p w:rsidR="006307F5" w:rsidRPr="00F07088" w:rsidRDefault="006307F5" w:rsidP="00E75C25">
      <w:pPr>
        <w:numPr>
          <w:ilvl w:val="1"/>
          <w:numId w:val="30"/>
        </w:numPr>
        <w:tabs>
          <w:tab w:val="num" w:pos="142"/>
        </w:tabs>
        <w:ind w:left="0" w:firstLine="709"/>
        <w:jc w:val="both"/>
        <w:rPr>
          <w:rFonts w:ascii="Arial" w:hAnsi="Arial" w:cs="Arial"/>
          <w:lang w:eastAsia="ar-SA"/>
        </w:rPr>
      </w:pPr>
      <w:r w:rsidRPr="00F07088">
        <w:rPr>
          <w:rFonts w:ascii="Arial" w:hAnsi="Arial" w:cs="Arial"/>
          <w:lang w:eastAsia="ar-SA"/>
        </w:rPr>
        <w:lastRenderedPageBreak/>
        <w:t>За правонарушения, совершенные в процессе осуществления своей деятельности, в пределах, определенных действующим административным, уголовным и гражданским законодательством Российской Федерации.</w:t>
      </w:r>
    </w:p>
    <w:p w:rsidR="006307F5" w:rsidRPr="00F07088" w:rsidRDefault="006307F5" w:rsidP="00E75C25">
      <w:pPr>
        <w:numPr>
          <w:ilvl w:val="1"/>
          <w:numId w:val="30"/>
        </w:numPr>
        <w:tabs>
          <w:tab w:val="num" w:pos="142"/>
        </w:tabs>
        <w:ind w:left="0" w:firstLine="709"/>
        <w:jc w:val="both"/>
        <w:rPr>
          <w:rFonts w:ascii="Arial" w:hAnsi="Arial" w:cs="Arial"/>
          <w:lang w:eastAsia="ar-SA"/>
        </w:rPr>
      </w:pPr>
      <w:r w:rsidRPr="00F07088">
        <w:rPr>
          <w:rFonts w:ascii="Arial" w:hAnsi="Arial" w:cs="Arial"/>
          <w:lang w:eastAsia="ar-SA"/>
        </w:rPr>
        <w:t>За несоблюдение требований правил, инструкций и других нормативных право</w:t>
      </w:r>
      <w:r w:rsidR="003A6DB3">
        <w:rPr>
          <w:rFonts w:ascii="Arial" w:hAnsi="Arial" w:cs="Arial"/>
          <w:lang w:eastAsia="ar-SA"/>
        </w:rPr>
        <w:t xml:space="preserve">вых документов по охране труда </w:t>
      </w:r>
      <w:r w:rsidRPr="00F07088">
        <w:rPr>
          <w:rFonts w:ascii="Arial" w:hAnsi="Arial" w:cs="Arial"/>
          <w:lang w:eastAsia="ar-SA"/>
        </w:rPr>
        <w:t>и пожарной безопасности.</w:t>
      </w:r>
    </w:p>
    <w:p w:rsidR="006307F5" w:rsidRPr="00F07088" w:rsidRDefault="006307F5" w:rsidP="00E75C25">
      <w:pPr>
        <w:numPr>
          <w:ilvl w:val="1"/>
          <w:numId w:val="30"/>
        </w:numPr>
        <w:tabs>
          <w:tab w:val="num" w:pos="142"/>
        </w:tabs>
        <w:ind w:left="0" w:firstLine="709"/>
        <w:jc w:val="both"/>
        <w:rPr>
          <w:rFonts w:ascii="Arial" w:hAnsi="Arial" w:cs="Arial"/>
          <w:lang w:eastAsia="ar-SA"/>
        </w:rPr>
      </w:pPr>
      <w:r w:rsidRPr="00F07088">
        <w:rPr>
          <w:rFonts w:ascii="Arial" w:hAnsi="Arial" w:cs="Arial"/>
          <w:lang w:eastAsia="ar-SA"/>
        </w:rPr>
        <w:t xml:space="preserve">За </w:t>
      </w:r>
      <w:r w:rsidR="00DE536A" w:rsidRPr="00F07088">
        <w:rPr>
          <w:rFonts w:ascii="Arial" w:hAnsi="Arial" w:cs="Arial"/>
          <w:lang w:eastAsia="ar-SA"/>
        </w:rPr>
        <w:t>не</w:t>
      </w:r>
      <w:r w:rsidRPr="00F07088">
        <w:rPr>
          <w:rFonts w:ascii="Arial" w:hAnsi="Arial" w:cs="Arial"/>
          <w:lang w:eastAsia="ar-SA"/>
        </w:rPr>
        <w:t xml:space="preserve">исполнение </w:t>
      </w:r>
      <w:r w:rsidR="00DE536A" w:rsidRPr="00F07088">
        <w:rPr>
          <w:rFonts w:ascii="Arial" w:hAnsi="Arial" w:cs="Arial"/>
          <w:lang w:eastAsia="ar-SA"/>
        </w:rPr>
        <w:t xml:space="preserve">или ненадлежащее исполнение </w:t>
      </w:r>
      <w:r w:rsidRPr="00F07088">
        <w:rPr>
          <w:rFonts w:ascii="Arial" w:hAnsi="Arial" w:cs="Arial"/>
          <w:lang w:eastAsia="ar-SA"/>
        </w:rPr>
        <w:t>своих функций, обусловленных настоящим Положением.</w:t>
      </w:r>
    </w:p>
    <w:p w:rsidR="006307F5" w:rsidRPr="00F07088" w:rsidRDefault="006307F5" w:rsidP="001C704D">
      <w:pPr>
        <w:jc w:val="both"/>
        <w:rPr>
          <w:rFonts w:ascii="Arial" w:hAnsi="Arial" w:cs="Arial"/>
        </w:rPr>
      </w:pPr>
    </w:p>
    <w:p w:rsidR="00A14A86" w:rsidRPr="0059418E" w:rsidRDefault="00A14A86" w:rsidP="00A70B2D">
      <w:pPr>
        <w:numPr>
          <w:ilvl w:val="0"/>
          <w:numId w:val="30"/>
        </w:numPr>
        <w:tabs>
          <w:tab w:val="left" w:pos="0"/>
        </w:tabs>
        <w:suppressAutoHyphens/>
        <w:ind w:left="993" w:hanging="284"/>
        <w:jc w:val="center"/>
        <w:rPr>
          <w:rFonts w:ascii="Arial" w:hAnsi="Arial" w:cs="Arial"/>
          <w:b/>
          <w:lang w:eastAsia="ar-SA"/>
        </w:rPr>
      </w:pPr>
      <w:r w:rsidRPr="0059418E">
        <w:rPr>
          <w:rFonts w:ascii="Arial" w:hAnsi="Arial" w:cs="Arial"/>
          <w:b/>
          <w:lang w:eastAsia="ar-SA"/>
        </w:rPr>
        <w:t>Взаимосвязи</w:t>
      </w:r>
    </w:p>
    <w:p w:rsidR="00A14A86" w:rsidRPr="00F07088" w:rsidRDefault="00A14A86" w:rsidP="001C704D">
      <w:pPr>
        <w:jc w:val="both"/>
        <w:rPr>
          <w:rFonts w:ascii="Arial" w:hAnsi="Arial" w:cs="Arial"/>
        </w:rPr>
      </w:pPr>
    </w:p>
    <w:p w:rsidR="00D23C27" w:rsidRPr="00D25E18" w:rsidRDefault="00A14A86" w:rsidP="00D23C27">
      <w:pPr>
        <w:ind w:firstLine="709"/>
        <w:jc w:val="both"/>
        <w:rPr>
          <w:rFonts w:ascii="Arial" w:hAnsi="Arial" w:cs="Arial"/>
        </w:rPr>
      </w:pPr>
      <w:r w:rsidRPr="0059418E">
        <w:rPr>
          <w:rFonts w:ascii="Arial" w:hAnsi="Arial" w:cs="Arial"/>
        </w:rPr>
        <w:t xml:space="preserve">В целях реализации своих функций </w:t>
      </w:r>
      <w:r w:rsidR="00D23C27">
        <w:rPr>
          <w:rFonts w:ascii="Arial" w:hAnsi="Arial" w:cs="Arial"/>
        </w:rPr>
        <w:t xml:space="preserve">Центр </w:t>
      </w:r>
      <w:r w:rsidRPr="0059418E">
        <w:rPr>
          <w:rFonts w:ascii="Arial" w:hAnsi="Arial" w:cs="Arial"/>
        </w:rPr>
        <w:t>вступает во взаимодействие:</w:t>
      </w:r>
    </w:p>
    <w:p w:rsidR="00D23C27" w:rsidRDefault="00D23C27" w:rsidP="00D23C27">
      <w:pPr>
        <w:pStyle w:val="aa"/>
        <w:numPr>
          <w:ilvl w:val="1"/>
          <w:numId w:val="30"/>
        </w:numPr>
        <w:ind w:left="0" w:firstLine="709"/>
        <w:jc w:val="both"/>
        <w:rPr>
          <w:rFonts w:ascii="Arial" w:hAnsi="Arial" w:cs="Arial"/>
        </w:rPr>
      </w:pPr>
      <w:r w:rsidRPr="00D25E18">
        <w:rPr>
          <w:rFonts w:ascii="Arial" w:hAnsi="Arial" w:cs="Arial"/>
        </w:rPr>
        <w:t xml:space="preserve">С начальником </w:t>
      </w:r>
      <w:r>
        <w:rPr>
          <w:rFonts w:ascii="Arial" w:hAnsi="Arial" w:cs="Arial"/>
        </w:rPr>
        <w:t>У</w:t>
      </w:r>
      <w:r w:rsidRPr="00D25E18">
        <w:rPr>
          <w:rFonts w:ascii="Arial" w:hAnsi="Arial" w:cs="Arial"/>
        </w:rPr>
        <w:t xml:space="preserve">правления координации развития </w:t>
      </w:r>
      <w:r w:rsidRPr="00D23C27">
        <w:rPr>
          <w:rFonts w:ascii="Arial" w:hAnsi="Arial" w:cs="Arial"/>
        </w:rPr>
        <w:t xml:space="preserve">филиала ФГБОУ ВО «СамГТУ» в г. Новокуйбышевске </w:t>
      </w:r>
      <w:r w:rsidRPr="00D25E18">
        <w:rPr>
          <w:rFonts w:ascii="Arial" w:hAnsi="Arial" w:cs="Arial"/>
        </w:rPr>
        <w:t xml:space="preserve">по вопросам получения руководящих указаний и выполнения плана </w:t>
      </w:r>
      <w:r>
        <w:rPr>
          <w:rFonts w:ascii="Arial" w:hAnsi="Arial" w:cs="Arial"/>
        </w:rPr>
        <w:t>Управления координации развития</w:t>
      </w:r>
      <w:r w:rsidRPr="00D25E18">
        <w:rPr>
          <w:rFonts w:ascii="Arial" w:hAnsi="Arial" w:cs="Arial"/>
        </w:rPr>
        <w:t xml:space="preserve"> </w:t>
      </w:r>
      <w:r w:rsidRPr="00D23C27">
        <w:rPr>
          <w:rFonts w:ascii="Arial" w:hAnsi="Arial" w:cs="Arial"/>
        </w:rPr>
        <w:t xml:space="preserve">филиала ФГБОУ ВО «СамГТУ» в г. Новокуйбышевске </w:t>
      </w:r>
      <w:r w:rsidRPr="00D25E18">
        <w:rPr>
          <w:rFonts w:ascii="Arial" w:hAnsi="Arial" w:cs="Arial"/>
        </w:rPr>
        <w:t>и Центра.</w:t>
      </w:r>
    </w:p>
    <w:p w:rsidR="00FE7069" w:rsidRDefault="00D23C27" w:rsidP="00FE7069">
      <w:pPr>
        <w:pStyle w:val="aa"/>
        <w:numPr>
          <w:ilvl w:val="1"/>
          <w:numId w:val="30"/>
        </w:numPr>
        <w:ind w:left="0" w:firstLine="709"/>
        <w:jc w:val="both"/>
        <w:rPr>
          <w:rFonts w:ascii="Arial" w:hAnsi="Arial" w:cs="Arial"/>
        </w:rPr>
      </w:pPr>
      <w:r w:rsidRPr="00D23C27">
        <w:rPr>
          <w:rFonts w:ascii="Arial" w:hAnsi="Arial" w:cs="Arial"/>
        </w:rPr>
        <w:t>С Управлением бухгалтерского учета и финансового контроля филиала ФГБОУ ВО «СамГТУ» в г. Новокуйбышевске по вопросам обеспечения ресурсами внеучебного процесса, деятельности Центра.</w:t>
      </w:r>
    </w:p>
    <w:p w:rsidR="00D23C27" w:rsidRPr="00FE7069" w:rsidRDefault="00D23C27" w:rsidP="00FE7069">
      <w:pPr>
        <w:pStyle w:val="aa"/>
        <w:numPr>
          <w:ilvl w:val="1"/>
          <w:numId w:val="30"/>
        </w:numPr>
        <w:ind w:left="0" w:firstLine="709"/>
        <w:jc w:val="both"/>
        <w:rPr>
          <w:rFonts w:ascii="Arial" w:hAnsi="Arial" w:cs="Arial"/>
        </w:rPr>
      </w:pPr>
      <w:r w:rsidRPr="00FE7069">
        <w:rPr>
          <w:rFonts w:ascii="Arial" w:hAnsi="Arial" w:cs="Arial"/>
        </w:rPr>
        <w:t xml:space="preserve">С кафедрами </w:t>
      </w:r>
      <w:r w:rsidRPr="00FE7069">
        <w:rPr>
          <w:rFonts w:ascii="Arial" w:hAnsi="Arial" w:cs="Arial"/>
          <w:lang w:eastAsia="ar-SA"/>
        </w:rPr>
        <w:t>Филиала</w:t>
      </w:r>
      <w:r w:rsidRPr="00FE7069">
        <w:rPr>
          <w:rFonts w:ascii="Arial" w:hAnsi="Arial" w:cs="Arial"/>
        </w:rPr>
        <w:t xml:space="preserve"> по вопросам </w:t>
      </w:r>
      <w:r w:rsidR="00FE7069" w:rsidRPr="00FE7069">
        <w:rPr>
          <w:rFonts w:ascii="Arial" w:hAnsi="Arial" w:cs="Arial"/>
        </w:rPr>
        <w:t>молодежной политики, воспитательной работы и медиакоммуникаций</w:t>
      </w:r>
      <w:r w:rsidRPr="00FE7069">
        <w:rPr>
          <w:rFonts w:ascii="Arial" w:hAnsi="Arial" w:cs="Arial"/>
        </w:rPr>
        <w:t xml:space="preserve">, а также организации </w:t>
      </w:r>
      <w:r w:rsidR="00FE7069">
        <w:rPr>
          <w:rFonts w:ascii="Arial" w:hAnsi="Arial" w:cs="Arial"/>
        </w:rPr>
        <w:t>совместных мероприятий</w:t>
      </w:r>
      <w:r w:rsidRPr="00FE7069">
        <w:rPr>
          <w:rFonts w:ascii="Arial" w:hAnsi="Arial" w:cs="Arial"/>
        </w:rPr>
        <w:t>.</w:t>
      </w:r>
    </w:p>
    <w:p w:rsidR="00FE7069" w:rsidRDefault="00D23C27" w:rsidP="00FE7069">
      <w:pPr>
        <w:pStyle w:val="aa"/>
        <w:numPr>
          <w:ilvl w:val="1"/>
          <w:numId w:val="30"/>
        </w:numPr>
        <w:ind w:left="0" w:firstLine="709"/>
        <w:jc w:val="both"/>
        <w:rPr>
          <w:rFonts w:ascii="Arial" w:hAnsi="Arial" w:cs="Arial"/>
        </w:rPr>
      </w:pPr>
      <w:r w:rsidRPr="00D25E18">
        <w:rPr>
          <w:rFonts w:ascii="Arial" w:hAnsi="Arial" w:cs="Arial"/>
        </w:rPr>
        <w:t>С правовым управлением СамГТУ по разработке и согласованию нормативных, распорядительных и договорных документов, регламентирующих деятельность Центра.</w:t>
      </w:r>
    </w:p>
    <w:p w:rsidR="00FE7069" w:rsidRDefault="00D23C27" w:rsidP="00FE7069">
      <w:pPr>
        <w:pStyle w:val="aa"/>
        <w:numPr>
          <w:ilvl w:val="1"/>
          <w:numId w:val="30"/>
        </w:numPr>
        <w:ind w:left="0" w:firstLine="709"/>
        <w:jc w:val="both"/>
        <w:rPr>
          <w:rFonts w:ascii="Arial" w:hAnsi="Arial" w:cs="Arial"/>
        </w:rPr>
      </w:pPr>
      <w:r w:rsidRPr="00FE7069">
        <w:rPr>
          <w:rFonts w:ascii="Arial" w:hAnsi="Arial" w:cs="Arial"/>
        </w:rPr>
        <w:t xml:space="preserve">С </w:t>
      </w:r>
      <w:r w:rsidR="00FE7069" w:rsidRPr="00FE7069">
        <w:rPr>
          <w:rFonts w:ascii="Arial" w:hAnsi="Arial" w:cs="Arial"/>
        </w:rPr>
        <w:t>Управлением организационной работы и делопроизводства</w:t>
      </w:r>
      <w:r w:rsidRPr="00FE7069">
        <w:rPr>
          <w:rFonts w:ascii="Arial" w:hAnsi="Arial" w:cs="Arial"/>
        </w:rPr>
        <w:t xml:space="preserve"> </w:t>
      </w:r>
      <w:r w:rsidR="00FE7069" w:rsidRPr="00FE7069">
        <w:rPr>
          <w:rFonts w:ascii="Arial" w:hAnsi="Arial" w:cs="Arial"/>
        </w:rPr>
        <w:t xml:space="preserve">филиала ФГБОУ ВО «СамГТУ» в г. Новокуйбышевске </w:t>
      </w:r>
      <w:r w:rsidRPr="00FE7069">
        <w:rPr>
          <w:rFonts w:ascii="Arial" w:hAnsi="Arial" w:cs="Arial"/>
        </w:rPr>
        <w:t>по организации документооборота.</w:t>
      </w:r>
    </w:p>
    <w:p w:rsidR="00D23C27" w:rsidRPr="00FE7069" w:rsidRDefault="00D23C27" w:rsidP="00FE7069">
      <w:pPr>
        <w:pStyle w:val="aa"/>
        <w:numPr>
          <w:ilvl w:val="1"/>
          <w:numId w:val="30"/>
        </w:numPr>
        <w:ind w:left="0" w:firstLine="709"/>
        <w:jc w:val="both"/>
        <w:rPr>
          <w:rFonts w:ascii="Arial" w:hAnsi="Arial" w:cs="Arial"/>
        </w:rPr>
      </w:pPr>
      <w:r w:rsidRPr="00FE7069">
        <w:rPr>
          <w:rFonts w:ascii="Arial" w:hAnsi="Arial" w:cs="Arial"/>
        </w:rPr>
        <w:t>С</w:t>
      </w:r>
      <w:r w:rsidR="00FE7069" w:rsidRPr="00FE7069">
        <w:rPr>
          <w:rFonts w:ascii="Arial" w:hAnsi="Arial" w:cs="Arial"/>
        </w:rPr>
        <w:t xml:space="preserve"> Управлением материально-технического обеспечения</w:t>
      </w:r>
      <w:r w:rsidR="00FE7069" w:rsidRPr="00FE7069">
        <w:t xml:space="preserve"> </w:t>
      </w:r>
      <w:r w:rsidR="00FE7069" w:rsidRPr="00FE7069">
        <w:rPr>
          <w:rFonts w:ascii="Arial" w:hAnsi="Arial" w:cs="Arial"/>
        </w:rPr>
        <w:t>филиала ФГБОУ ВО «СамГТУ» в г. Новокуйбышевске</w:t>
      </w:r>
      <w:r w:rsidRPr="00FE7069">
        <w:rPr>
          <w:rFonts w:ascii="Arial" w:hAnsi="Arial" w:cs="Arial"/>
        </w:rPr>
        <w:t xml:space="preserve"> по вопросам подготовки аудиторного фонда, охраны труда и техники безопасности.</w:t>
      </w:r>
    </w:p>
    <w:p w:rsidR="00FE7069" w:rsidRDefault="00D23C27" w:rsidP="00FE7069">
      <w:pPr>
        <w:pStyle w:val="aa"/>
        <w:numPr>
          <w:ilvl w:val="1"/>
          <w:numId w:val="30"/>
        </w:numPr>
        <w:ind w:left="0" w:firstLine="709"/>
        <w:jc w:val="both"/>
        <w:rPr>
          <w:rFonts w:ascii="Arial" w:hAnsi="Arial" w:cs="Arial"/>
        </w:rPr>
      </w:pPr>
      <w:r w:rsidRPr="00D25E18">
        <w:rPr>
          <w:rFonts w:ascii="Arial" w:hAnsi="Arial" w:cs="Arial"/>
        </w:rPr>
        <w:t>С Министерством образования и науки Российской Федерации, Рособрнадзором, региональными органами управления образованием.</w:t>
      </w:r>
    </w:p>
    <w:p w:rsidR="00A70B2D" w:rsidRPr="00FE7069" w:rsidRDefault="00FE7069" w:rsidP="00FE7069">
      <w:pPr>
        <w:pStyle w:val="aa"/>
        <w:numPr>
          <w:ilvl w:val="1"/>
          <w:numId w:val="30"/>
        </w:numPr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С</w:t>
      </w:r>
      <w:r w:rsidR="00A9402E" w:rsidRPr="00FE7069">
        <w:rPr>
          <w:rFonts w:ascii="Arial" w:hAnsi="Arial" w:cs="Arial"/>
        </w:rPr>
        <w:t xml:space="preserve"> иными структурными подразделениями Университета по вопросам реализации возложенных настоящим Положением на </w:t>
      </w:r>
      <w:r>
        <w:rPr>
          <w:rFonts w:ascii="Arial" w:hAnsi="Arial" w:cs="Arial"/>
        </w:rPr>
        <w:t>Центр</w:t>
      </w:r>
      <w:r w:rsidR="00A9402E" w:rsidRPr="00FE7069">
        <w:rPr>
          <w:rFonts w:ascii="Arial" w:hAnsi="Arial" w:cs="Arial"/>
        </w:rPr>
        <w:t xml:space="preserve"> функций.</w:t>
      </w:r>
    </w:p>
    <w:p w:rsidR="00B555DB" w:rsidRPr="00BA4060" w:rsidRDefault="00B555DB" w:rsidP="00B555DB">
      <w:pPr>
        <w:shd w:val="clear" w:color="auto" w:fill="FFFFFF"/>
        <w:tabs>
          <w:tab w:val="left" w:pos="567"/>
        </w:tabs>
        <w:suppressAutoHyphens/>
        <w:ind w:left="709"/>
        <w:jc w:val="both"/>
        <w:rPr>
          <w:rFonts w:ascii="Arial" w:hAnsi="Arial" w:cs="Arial"/>
        </w:rPr>
      </w:pPr>
    </w:p>
    <w:p w:rsidR="00A70B2D" w:rsidRDefault="00A70B2D" w:rsidP="00A70B2D">
      <w:pPr>
        <w:spacing w:line="288" w:lineRule="auto"/>
        <w:jc w:val="center"/>
        <w:rPr>
          <w:rFonts w:ascii="Arial" w:hAnsi="Arial" w:cs="Arial"/>
          <w:b/>
        </w:rPr>
      </w:pPr>
      <w:r w:rsidRPr="00490D33">
        <w:rPr>
          <w:rFonts w:ascii="Arial" w:hAnsi="Arial" w:cs="Arial"/>
          <w:b/>
        </w:rPr>
        <w:t>8. Заключительные положения</w:t>
      </w:r>
    </w:p>
    <w:p w:rsidR="00A70B2D" w:rsidRPr="00490D33" w:rsidRDefault="00A70B2D" w:rsidP="00A70B2D">
      <w:pPr>
        <w:spacing w:line="288" w:lineRule="auto"/>
        <w:ind w:firstLine="567"/>
        <w:jc w:val="center"/>
        <w:rPr>
          <w:rFonts w:ascii="Arial" w:hAnsi="Arial" w:cs="Arial"/>
          <w:b/>
        </w:rPr>
      </w:pPr>
    </w:p>
    <w:p w:rsidR="00A70B2D" w:rsidRPr="002B4F0B" w:rsidRDefault="00A70B2D" w:rsidP="004C0DAB">
      <w:pPr>
        <w:pStyle w:val="aa"/>
        <w:ind w:left="0" w:firstLine="567"/>
        <w:jc w:val="both"/>
        <w:rPr>
          <w:rFonts w:ascii="Arial" w:eastAsia="Calibri" w:hAnsi="Arial" w:cs="Arial"/>
          <w:spacing w:val="-2"/>
        </w:rPr>
      </w:pPr>
      <w:r w:rsidRPr="00A70B2D">
        <w:rPr>
          <w:rFonts w:ascii="Arial" w:eastAsia="Calibri" w:hAnsi="Arial" w:cs="Arial"/>
          <w:b/>
          <w:spacing w:val="-2"/>
        </w:rPr>
        <w:t>8.1</w:t>
      </w:r>
      <w:r w:rsidRPr="002B4F0B">
        <w:rPr>
          <w:rFonts w:ascii="Arial" w:eastAsia="Calibri" w:hAnsi="Arial" w:cs="Arial"/>
          <w:spacing w:val="-2"/>
        </w:rPr>
        <w:t xml:space="preserve"> Настоящее Положение вступает в юридическую силу с момента его утверждения ученым советом ФГБОУ ВО </w:t>
      </w:r>
      <w:r>
        <w:rPr>
          <w:rFonts w:ascii="Arial" w:eastAsia="Calibri" w:hAnsi="Arial" w:cs="Arial"/>
          <w:spacing w:val="-2"/>
        </w:rPr>
        <w:t>«</w:t>
      </w:r>
      <w:r w:rsidRPr="002B4F0B">
        <w:rPr>
          <w:rFonts w:ascii="Arial" w:eastAsia="Calibri" w:hAnsi="Arial" w:cs="Arial"/>
          <w:spacing w:val="-2"/>
        </w:rPr>
        <w:t>СамГТУ</w:t>
      </w:r>
      <w:r>
        <w:rPr>
          <w:rFonts w:ascii="Arial" w:eastAsia="Calibri" w:hAnsi="Arial" w:cs="Arial"/>
          <w:spacing w:val="-2"/>
        </w:rPr>
        <w:t>»</w:t>
      </w:r>
      <w:r w:rsidRPr="002B4F0B">
        <w:rPr>
          <w:rFonts w:ascii="Arial" w:eastAsia="Calibri" w:hAnsi="Arial" w:cs="Arial"/>
          <w:spacing w:val="-2"/>
        </w:rPr>
        <w:t>.</w:t>
      </w:r>
    </w:p>
    <w:p w:rsidR="00A70B2D" w:rsidRPr="002B4F0B" w:rsidRDefault="00A70B2D" w:rsidP="004C0DAB">
      <w:pPr>
        <w:pStyle w:val="aa"/>
        <w:ind w:left="0" w:firstLine="567"/>
        <w:jc w:val="both"/>
        <w:rPr>
          <w:rFonts w:ascii="Arial" w:eastAsia="Calibri" w:hAnsi="Arial" w:cs="Arial"/>
          <w:spacing w:val="-2"/>
        </w:rPr>
      </w:pPr>
      <w:r w:rsidRPr="00A70B2D">
        <w:rPr>
          <w:rFonts w:ascii="Arial" w:eastAsia="Calibri" w:hAnsi="Arial" w:cs="Arial"/>
          <w:b/>
          <w:spacing w:val="-2"/>
        </w:rPr>
        <w:t>8.2</w:t>
      </w:r>
      <w:r w:rsidRPr="002B4F0B">
        <w:rPr>
          <w:rFonts w:ascii="Arial" w:eastAsia="Calibri" w:hAnsi="Arial" w:cs="Arial"/>
          <w:spacing w:val="-2"/>
        </w:rPr>
        <w:t xml:space="preserve"> Дополнения и изменения в настоящее Положение принимаются и утверждаются ученым советом ФГБОУ ВО </w:t>
      </w:r>
      <w:r>
        <w:rPr>
          <w:rFonts w:ascii="Arial" w:eastAsia="Calibri" w:hAnsi="Arial" w:cs="Arial"/>
          <w:spacing w:val="-2"/>
        </w:rPr>
        <w:t>«</w:t>
      </w:r>
      <w:r w:rsidRPr="002B4F0B">
        <w:rPr>
          <w:rFonts w:ascii="Arial" w:eastAsia="Calibri" w:hAnsi="Arial" w:cs="Arial"/>
          <w:spacing w:val="-2"/>
        </w:rPr>
        <w:t>СамГТУ</w:t>
      </w:r>
      <w:r>
        <w:rPr>
          <w:rFonts w:ascii="Arial" w:eastAsia="Calibri" w:hAnsi="Arial" w:cs="Arial"/>
          <w:spacing w:val="-2"/>
        </w:rPr>
        <w:t>»</w:t>
      </w:r>
      <w:r w:rsidRPr="002B4F0B">
        <w:rPr>
          <w:rFonts w:ascii="Arial" w:eastAsia="Calibri" w:hAnsi="Arial" w:cs="Arial"/>
          <w:spacing w:val="-2"/>
        </w:rPr>
        <w:t>.</w:t>
      </w:r>
    </w:p>
    <w:p w:rsidR="00A70B2D" w:rsidRPr="002B4F0B" w:rsidRDefault="00A70B2D" w:rsidP="004C0DAB">
      <w:pPr>
        <w:pStyle w:val="aa"/>
        <w:ind w:left="0" w:firstLine="567"/>
        <w:jc w:val="both"/>
        <w:rPr>
          <w:rFonts w:ascii="Arial" w:eastAsia="Calibri" w:hAnsi="Arial" w:cs="Arial"/>
          <w:spacing w:val="-2"/>
        </w:rPr>
      </w:pPr>
      <w:r w:rsidRPr="00A70B2D">
        <w:rPr>
          <w:rFonts w:ascii="Arial" w:eastAsia="Calibri" w:hAnsi="Arial" w:cs="Arial"/>
          <w:b/>
          <w:spacing w:val="-2"/>
        </w:rPr>
        <w:t>8.3</w:t>
      </w:r>
      <w:r w:rsidRPr="002B4F0B">
        <w:rPr>
          <w:rFonts w:ascii="Arial" w:eastAsia="Calibri" w:hAnsi="Arial" w:cs="Arial"/>
          <w:spacing w:val="-2"/>
        </w:rPr>
        <w:t xml:space="preserve"> В случаях, не предусмотренных настоящем Положением, руководитель и ответственные исполнители руководствуются законодательством РФ, нормативными актами Минобрнауки, уставом СамГТУ и другими локальными нормативными актами СамГТУ.</w:t>
      </w:r>
    </w:p>
    <w:p w:rsidR="00A70B2D" w:rsidRPr="00D753BD" w:rsidRDefault="00A70B2D" w:rsidP="004C0DAB">
      <w:pPr>
        <w:pStyle w:val="aa"/>
        <w:ind w:left="0" w:firstLine="567"/>
        <w:jc w:val="both"/>
        <w:rPr>
          <w:rFonts w:ascii="Arial" w:eastAsia="Calibri" w:hAnsi="Arial" w:cs="Arial"/>
          <w:spacing w:val="-2"/>
        </w:rPr>
      </w:pPr>
      <w:r w:rsidRPr="00A70B2D">
        <w:rPr>
          <w:rFonts w:ascii="Arial" w:eastAsia="Calibri" w:hAnsi="Arial" w:cs="Arial"/>
          <w:b/>
          <w:spacing w:val="-2"/>
        </w:rPr>
        <w:t>8.4</w:t>
      </w:r>
      <w:r w:rsidRPr="002B4F0B">
        <w:rPr>
          <w:rFonts w:ascii="Arial" w:eastAsia="Calibri" w:hAnsi="Arial" w:cs="Arial"/>
          <w:spacing w:val="-2"/>
        </w:rPr>
        <w:t xml:space="preserve"> Положение по вступлении его в юридическую силу действует без определенного срока</w:t>
      </w:r>
      <w:r>
        <w:rPr>
          <w:rFonts w:ascii="Arial" w:eastAsia="Calibri" w:hAnsi="Arial" w:cs="Arial"/>
          <w:spacing w:val="-2"/>
        </w:rPr>
        <w:t>.</w:t>
      </w:r>
    </w:p>
    <w:p w:rsidR="00911657" w:rsidRPr="00A70B2D" w:rsidRDefault="00911657" w:rsidP="00A70B2D">
      <w:pPr>
        <w:jc w:val="center"/>
        <w:rPr>
          <w:rFonts w:ascii="Arial" w:hAnsi="Arial" w:cs="Arial"/>
        </w:rPr>
      </w:pPr>
    </w:p>
    <w:sectPr w:rsidR="00911657" w:rsidRPr="00A70B2D" w:rsidSect="00A70B2D">
      <w:headerReference w:type="even" r:id="rId9"/>
      <w:footerReference w:type="even" r:id="rId10"/>
      <w:footerReference w:type="default" r:id="rId11"/>
      <w:pgSz w:w="11906" w:h="16838"/>
      <w:pgMar w:top="1134" w:right="851" w:bottom="1134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394D" w:rsidRDefault="0044394D">
      <w:r>
        <w:separator/>
      </w:r>
    </w:p>
  </w:endnote>
  <w:endnote w:type="continuationSeparator" w:id="0">
    <w:p w:rsidR="0044394D" w:rsidRDefault="00443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27A2" w:rsidRDefault="00731758" w:rsidP="00E37C93">
    <w:pPr>
      <w:pStyle w:val="a5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F027A2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027A2" w:rsidRDefault="00F027A2" w:rsidP="00E37C93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27A2" w:rsidRDefault="00731758" w:rsidP="00E37C93">
    <w:pPr>
      <w:pStyle w:val="a5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F027A2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3A6DB3">
      <w:rPr>
        <w:rStyle w:val="a4"/>
        <w:noProof/>
      </w:rPr>
      <w:t>6</w:t>
    </w:r>
    <w:r>
      <w:rPr>
        <w:rStyle w:val="a4"/>
      </w:rPr>
      <w:fldChar w:fldCharType="end"/>
    </w:r>
  </w:p>
  <w:p w:rsidR="00F027A2" w:rsidRDefault="00F027A2" w:rsidP="00E37C93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394D" w:rsidRDefault="0044394D">
      <w:r>
        <w:separator/>
      </w:r>
    </w:p>
  </w:footnote>
  <w:footnote w:type="continuationSeparator" w:id="0">
    <w:p w:rsidR="0044394D" w:rsidRDefault="004439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27A2" w:rsidRDefault="00731758" w:rsidP="008A4F5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F027A2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027A2" w:rsidRDefault="00F027A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multilevel"/>
    <w:tmpl w:val="E376CE86"/>
    <w:name w:val="WW8Num3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8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4" w15:restartNumberingAfterBreak="0">
    <w:nsid w:val="082C34A1"/>
    <w:multiLevelType w:val="multilevel"/>
    <w:tmpl w:val="A89A8C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9750E86"/>
    <w:multiLevelType w:val="multilevel"/>
    <w:tmpl w:val="AD30A49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DA221C9"/>
    <w:multiLevelType w:val="hybridMultilevel"/>
    <w:tmpl w:val="70E0E582"/>
    <w:lvl w:ilvl="0" w:tplc="F6FCEE4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120E4E27"/>
    <w:multiLevelType w:val="hybridMultilevel"/>
    <w:tmpl w:val="C0EA6810"/>
    <w:lvl w:ilvl="0" w:tplc="F9EC5DA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3B83D8E"/>
    <w:multiLevelType w:val="multilevel"/>
    <w:tmpl w:val="3AFC3B0A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1D237866"/>
    <w:multiLevelType w:val="hybridMultilevel"/>
    <w:tmpl w:val="8B06FB06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Marlett" w:hAnsi="Marlett" w:hint="default"/>
      </w:rPr>
    </w:lvl>
  </w:abstractNum>
  <w:abstractNum w:abstractNumId="10" w15:restartNumberingAfterBreak="0">
    <w:nsid w:val="214B73A9"/>
    <w:multiLevelType w:val="hybridMultilevel"/>
    <w:tmpl w:val="DA70B29A"/>
    <w:lvl w:ilvl="0" w:tplc="DEB0AA38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1E20BBD"/>
    <w:multiLevelType w:val="hybridMultilevel"/>
    <w:tmpl w:val="FB36EFF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Marlett" w:hAnsi="Marlett" w:hint="default"/>
      </w:rPr>
    </w:lvl>
  </w:abstractNum>
  <w:abstractNum w:abstractNumId="12" w15:restartNumberingAfterBreak="0">
    <w:nsid w:val="2A9D0DBD"/>
    <w:multiLevelType w:val="hybridMultilevel"/>
    <w:tmpl w:val="940CFEEA"/>
    <w:lvl w:ilvl="0" w:tplc="4AE6ECD6">
      <w:start w:val="4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1C0EC6"/>
    <w:multiLevelType w:val="hybridMultilevel"/>
    <w:tmpl w:val="F60480A8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Marlett" w:hAnsi="Marlett" w:hint="default"/>
      </w:rPr>
    </w:lvl>
  </w:abstractNum>
  <w:abstractNum w:abstractNumId="14" w15:restartNumberingAfterBreak="0">
    <w:nsid w:val="2F5C0F3B"/>
    <w:multiLevelType w:val="multilevel"/>
    <w:tmpl w:val="1F1CB88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30893C74"/>
    <w:multiLevelType w:val="multilevel"/>
    <w:tmpl w:val="E5548AA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2EA72CA"/>
    <w:multiLevelType w:val="multilevel"/>
    <w:tmpl w:val="F3B04E0A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366209CD"/>
    <w:multiLevelType w:val="multilevel"/>
    <w:tmpl w:val="78E8C81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8" w15:restartNumberingAfterBreak="0">
    <w:nsid w:val="46D17394"/>
    <w:multiLevelType w:val="hybridMultilevel"/>
    <w:tmpl w:val="669ABD86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48E07BC8"/>
    <w:multiLevelType w:val="hybridMultilevel"/>
    <w:tmpl w:val="E9805CB8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Marlett" w:hAnsi="Marlett" w:hint="default"/>
      </w:rPr>
    </w:lvl>
  </w:abstractNum>
  <w:abstractNum w:abstractNumId="20" w15:restartNumberingAfterBreak="0">
    <w:nsid w:val="4B095D7A"/>
    <w:multiLevelType w:val="hybridMultilevel"/>
    <w:tmpl w:val="CC0A545A"/>
    <w:lvl w:ilvl="0" w:tplc="04190001">
      <w:start w:val="1"/>
      <w:numFmt w:val="bullet"/>
      <w:lvlText w:val=""/>
      <w:lvlJc w:val="left"/>
      <w:pPr>
        <w:tabs>
          <w:tab w:val="num" w:pos="2310"/>
        </w:tabs>
        <w:ind w:left="23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30"/>
        </w:tabs>
        <w:ind w:left="30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50"/>
        </w:tabs>
        <w:ind w:left="375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470"/>
        </w:tabs>
        <w:ind w:left="44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190"/>
        </w:tabs>
        <w:ind w:left="51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10"/>
        </w:tabs>
        <w:ind w:left="591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30"/>
        </w:tabs>
        <w:ind w:left="66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50"/>
        </w:tabs>
        <w:ind w:left="73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070"/>
        </w:tabs>
        <w:ind w:left="8070" w:hanging="360"/>
      </w:pPr>
      <w:rPr>
        <w:rFonts w:ascii="Marlett" w:hAnsi="Marlett" w:hint="default"/>
      </w:rPr>
    </w:lvl>
  </w:abstractNum>
  <w:abstractNum w:abstractNumId="21" w15:restartNumberingAfterBreak="0">
    <w:nsid w:val="4B153200"/>
    <w:multiLevelType w:val="hybridMultilevel"/>
    <w:tmpl w:val="73CE45F0"/>
    <w:lvl w:ilvl="0" w:tplc="8F982792">
      <w:start w:val="1"/>
      <w:numFmt w:val="decimal"/>
      <w:lvlText w:val="%1."/>
      <w:lvlJc w:val="left"/>
      <w:pPr>
        <w:tabs>
          <w:tab w:val="num" w:pos="1773"/>
        </w:tabs>
        <w:ind w:left="17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3"/>
        </w:tabs>
        <w:ind w:left="249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3"/>
        </w:tabs>
        <w:ind w:left="321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3"/>
        </w:tabs>
        <w:ind w:left="393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3"/>
        </w:tabs>
        <w:ind w:left="465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3"/>
        </w:tabs>
        <w:ind w:left="537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3"/>
        </w:tabs>
        <w:ind w:left="609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3"/>
        </w:tabs>
        <w:ind w:left="681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3"/>
        </w:tabs>
        <w:ind w:left="7533" w:hanging="180"/>
      </w:pPr>
    </w:lvl>
  </w:abstractNum>
  <w:abstractNum w:abstractNumId="22" w15:restartNumberingAfterBreak="0">
    <w:nsid w:val="4D242274"/>
    <w:multiLevelType w:val="multilevel"/>
    <w:tmpl w:val="8898AE3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3" w15:restartNumberingAfterBreak="0">
    <w:nsid w:val="541A3B02"/>
    <w:multiLevelType w:val="multilevel"/>
    <w:tmpl w:val="233AB624"/>
    <w:lvl w:ilvl="0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  <w:b/>
      </w:rPr>
    </w:lvl>
  </w:abstractNum>
  <w:abstractNum w:abstractNumId="24" w15:restartNumberingAfterBreak="0">
    <w:nsid w:val="59084766"/>
    <w:multiLevelType w:val="multilevel"/>
    <w:tmpl w:val="C6843EF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C3B13B7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8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6" w15:restartNumberingAfterBreak="0">
    <w:nsid w:val="63BB35F1"/>
    <w:multiLevelType w:val="multilevel"/>
    <w:tmpl w:val="E6E21CE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35" w:hanging="37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  <w:b/>
      </w:rPr>
    </w:lvl>
  </w:abstractNum>
  <w:abstractNum w:abstractNumId="27" w15:restartNumberingAfterBreak="0">
    <w:nsid w:val="67184A26"/>
    <w:multiLevelType w:val="multilevel"/>
    <w:tmpl w:val="AC18AE4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28" w15:restartNumberingAfterBreak="0">
    <w:nsid w:val="6C6E074C"/>
    <w:multiLevelType w:val="hybridMultilevel"/>
    <w:tmpl w:val="FD069274"/>
    <w:lvl w:ilvl="0" w:tplc="01C2C0C2">
      <w:start w:val="1"/>
      <w:numFmt w:val="decimal"/>
      <w:lvlText w:val="%1."/>
      <w:lvlJc w:val="left"/>
      <w:pPr>
        <w:tabs>
          <w:tab w:val="num" w:pos="3196"/>
        </w:tabs>
        <w:ind w:left="3196" w:hanging="360"/>
      </w:pPr>
      <w:rPr>
        <w:rFonts w:hint="default"/>
      </w:rPr>
    </w:lvl>
    <w:lvl w:ilvl="1" w:tplc="7A50F3C0">
      <w:numFmt w:val="none"/>
      <w:lvlText w:val=""/>
      <w:lvlJc w:val="left"/>
      <w:pPr>
        <w:tabs>
          <w:tab w:val="num" w:pos="2836"/>
        </w:tabs>
      </w:pPr>
    </w:lvl>
    <w:lvl w:ilvl="2" w:tplc="ACB8B95C">
      <w:numFmt w:val="none"/>
      <w:lvlText w:val=""/>
      <w:lvlJc w:val="left"/>
      <w:pPr>
        <w:tabs>
          <w:tab w:val="num" w:pos="2836"/>
        </w:tabs>
      </w:pPr>
    </w:lvl>
    <w:lvl w:ilvl="3" w:tplc="A06CB59E">
      <w:numFmt w:val="none"/>
      <w:lvlText w:val=""/>
      <w:lvlJc w:val="left"/>
      <w:pPr>
        <w:tabs>
          <w:tab w:val="num" w:pos="2836"/>
        </w:tabs>
      </w:pPr>
    </w:lvl>
    <w:lvl w:ilvl="4" w:tplc="EBDE54FA">
      <w:numFmt w:val="none"/>
      <w:lvlText w:val=""/>
      <w:lvlJc w:val="left"/>
      <w:pPr>
        <w:tabs>
          <w:tab w:val="num" w:pos="2836"/>
        </w:tabs>
      </w:pPr>
    </w:lvl>
    <w:lvl w:ilvl="5" w:tplc="6A5843EA">
      <w:numFmt w:val="none"/>
      <w:lvlText w:val=""/>
      <w:lvlJc w:val="left"/>
      <w:pPr>
        <w:tabs>
          <w:tab w:val="num" w:pos="2836"/>
        </w:tabs>
      </w:pPr>
    </w:lvl>
    <w:lvl w:ilvl="6" w:tplc="E9609D62">
      <w:numFmt w:val="none"/>
      <w:lvlText w:val=""/>
      <w:lvlJc w:val="left"/>
      <w:pPr>
        <w:tabs>
          <w:tab w:val="num" w:pos="2836"/>
        </w:tabs>
      </w:pPr>
    </w:lvl>
    <w:lvl w:ilvl="7" w:tplc="6010CEFC">
      <w:numFmt w:val="none"/>
      <w:lvlText w:val=""/>
      <w:lvlJc w:val="left"/>
      <w:pPr>
        <w:tabs>
          <w:tab w:val="num" w:pos="2836"/>
        </w:tabs>
      </w:pPr>
    </w:lvl>
    <w:lvl w:ilvl="8" w:tplc="46B63ADE">
      <w:numFmt w:val="none"/>
      <w:lvlText w:val=""/>
      <w:lvlJc w:val="left"/>
      <w:pPr>
        <w:tabs>
          <w:tab w:val="num" w:pos="2836"/>
        </w:tabs>
      </w:pPr>
    </w:lvl>
  </w:abstractNum>
  <w:abstractNum w:abstractNumId="29" w15:restartNumberingAfterBreak="0">
    <w:nsid w:val="6DE40584"/>
    <w:multiLevelType w:val="multilevel"/>
    <w:tmpl w:val="8B7E099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72C82396"/>
    <w:multiLevelType w:val="multilevel"/>
    <w:tmpl w:val="65667A4C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85" w:hanging="52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</w:rPr>
    </w:lvl>
  </w:abstractNum>
  <w:abstractNum w:abstractNumId="31" w15:restartNumberingAfterBreak="0">
    <w:nsid w:val="78787582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8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2" w15:restartNumberingAfterBreak="0">
    <w:nsid w:val="7BFF297D"/>
    <w:multiLevelType w:val="hybridMultilevel"/>
    <w:tmpl w:val="3B2A3412"/>
    <w:lvl w:ilvl="0" w:tplc="6254A660">
      <w:start w:val="4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8"/>
  </w:num>
  <w:num w:numId="2">
    <w:abstractNumId w:val="17"/>
  </w:num>
  <w:num w:numId="3">
    <w:abstractNumId w:val="11"/>
  </w:num>
  <w:num w:numId="4">
    <w:abstractNumId w:val="9"/>
  </w:num>
  <w:num w:numId="5">
    <w:abstractNumId w:val="13"/>
  </w:num>
  <w:num w:numId="6">
    <w:abstractNumId w:val="20"/>
  </w:num>
  <w:num w:numId="7">
    <w:abstractNumId w:val="19"/>
  </w:num>
  <w:num w:numId="8">
    <w:abstractNumId w:val="21"/>
  </w:num>
  <w:num w:numId="9">
    <w:abstractNumId w:val="6"/>
  </w:num>
  <w:num w:numId="10">
    <w:abstractNumId w:val="2"/>
  </w:num>
  <w:num w:numId="11">
    <w:abstractNumId w:val="3"/>
  </w:num>
  <w:num w:numId="12">
    <w:abstractNumId w:val="25"/>
  </w:num>
  <w:num w:numId="13">
    <w:abstractNumId w:val="5"/>
  </w:num>
  <w:num w:numId="14">
    <w:abstractNumId w:val="31"/>
  </w:num>
  <w:num w:numId="15">
    <w:abstractNumId w:val="4"/>
  </w:num>
  <w:num w:numId="16">
    <w:abstractNumId w:val="15"/>
  </w:num>
  <w:num w:numId="17">
    <w:abstractNumId w:val="24"/>
  </w:num>
  <w:num w:numId="18">
    <w:abstractNumId w:val="29"/>
  </w:num>
  <w:num w:numId="19">
    <w:abstractNumId w:val="22"/>
  </w:num>
  <w:num w:numId="20">
    <w:abstractNumId w:val="2"/>
    <w:lvlOverride w:ilvl="0">
      <w:startOverride w:val="1"/>
    </w:lvlOverride>
    <w:lvlOverride w:ilvl="1">
      <w:startOverride w:val="6"/>
    </w:lvlOverride>
  </w:num>
  <w:num w:numId="21">
    <w:abstractNumId w:val="2"/>
    <w:lvlOverride w:ilvl="0">
      <w:startOverride w:val="1"/>
    </w:lvlOverride>
    <w:lvlOverride w:ilvl="1">
      <w:startOverride w:val="8"/>
    </w:lvlOverride>
  </w:num>
  <w:num w:numId="22">
    <w:abstractNumId w:val="2"/>
    <w:lvlOverride w:ilvl="0">
      <w:startOverride w:val="1"/>
    </w:lvlOverride>
    <w:lvlOverride w:ilvl="1">
      <w:startOverride w:val="9"/>
    </w:lvlOverride>
  </w:num>
  <w:num w:numId="23">
    <w:abstractNumId w:val="2"/>
    <w:lvlOverride w:ilvl="0">
      <w:startOverride w:val="2"/>
    </w:lvlOverride>
    <w:lvlOverride w:ilvl="1">
      <w:startOverride w:val="2"/>
    </w:lvlOverride>
  </w:num>
  <w:num w:numId="24">
    <w:abstractNumId w:val="2"/>
    <w:lvlOverride w:ilvl="0">
      <w:startOverride w:val="3"/>
    </w:lvlOverride>
    <w:lvlOverride w:ilvl="1">
      <w:startOverride w:val="1"/>
    </w:lvlOverride>
  </w:num>
  <w:num w:numId="25">
    <w:abstractNumId w:val="2"/>
    <w:lvlOverride w:ilvl="0">
      <w:startOverride w:val="3"/>
    </w:lvlOverride>
    <w:lvlOverride w:ilvl="1">
      <w:startOverride w:val="1"/>
    </w:lvlOverride>
  </w:num>
  <w:num w:numId="26">
    <w:abstractNumId w:val="0"/>
  </w:num>
  <w:num w:numId="27">
    <w:abstractNumId w:val="1"/>
  </w:num>
  <w:num w:numId="28">
    <w:abstractNumId w:val="27"/>
  </w:num>
  <w:num w:numId="29">
    <w:abstractNumId w:val="2"/>
    <w:lvlOverride w:ilvl="0">
      <w:startOverride w:val="6"/>
    </w:lvlOverride>
  </w:num>
  <w:num w:numId="30">
    <w:abstractNumId w:val="26"/>
  </w:num>
  <w:num w:numId="31">
    <w:abstractNumId w:val="14"/>
  </w:num>
  <w:num w:numId="32">
    <w:abstractNumId w:val="2"/>
    <w:lvlOverride w:ilvl="0">
      <w:startOverride w:val="3"/>
    </w:lvlOverride>
  </w:num>
  <w:num w:numId="33">
    <w:abstractNumId w:val="7"/>
  </w:num>
  <w:num w:numId="34">
    <w:abstractNumId w:val="16"/>
  </w:num>
  <w:num w:numId="35">
    <w:abstractNumId w:val="8"/>
  </w:num>
  <w:num w:numId="36">
    <w:abstractNumId w:val="30"/>
  </w:num>
  <w:num w:numId="37">
    <w:abstractNumId w:val="10"/>
  </w:num>
  <w:num w:numId="38">
    <w:abstractNumId w:val="18"/>
  </w:num>
  <w:num w:numId="39">
    <w:abstractNumId w:val="23"/>
  </w:num>
  <w:num w:numId="40">
    <w:abstractNumId w:val="32"/>
  </w:num>
  <w:num w:numId="4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D6D04"/>
    <w:rsid w:val="00006557"/>
    <w:rsid w:val="0001101D"/>
    <w:rsid w:val="00011CA9"/>
    <w:rsid w:val="0001262D"/>
    <w:rsid w:val="00024711"/>
    <w:rsid w:val="000374DC"/>
    <w:rsid w:val="0004035F"/>
    <w:rsid w:val="0004050B"/>
    <w:rsid w:val="00044287"/>
    <w:rsid w:val="00046E0F"/>
    <w:rsid w:val="000603EB"/>
    <w:rsid w:val="00060E2B"/>
    <w:rsid w:val="00072DC4"/>
    <w:rsid w:val="00081BFB"/>
    <w:rsid w:val="000871F3"/>
    <w:rsid w:val="000948B4"/>
    <w:rsid w:val="000A079A"/>
    <w:rsid w:val="000B7903"/>
    <w:rsid w:val="000C0AD0"/>
    <w:rsid w:val="000C6A7D"/>
    <w:rsid w:val="000E7EAE"/>
    <w:rsid w:val="00104BEE"/>
    <w:rsid w:val="001105B2"/>
    <w:rsid w:val="00115CC6"/>
    <w:rsid w:val="0012412E"/>
    <w:rsid w:val="00126779"/>
    <w:rsid w:val="00137204"/>
    <w:rsid w:val="00137A4F"/>
    <w:rsid w:val="001472B8"/>
    <w:rsid w:val="0015549B"/>
    <w:rsid w:val="00164534"/>
    <w:rsid w:val="001668C8"/>
    <w:rsid w:val="0017598B"/>
    <w:rsid w:val="00176BFA"/>
    <w:rsid w:val="00187EBB"/>
    <w:rsid w:val="00195998"/>
    <w:rsid w:val="001A4D67"/>
    <w:rsid w:val="001A6991"/>
    <w:rsid w:val="001B4E11"/>
    <w:rsid w:val="001B6CAC"/>
    <w:rsid w:val="001C704D"/>
    <w:rsid w:val="001D13AB"/>
    <w:rsid w:val="001D6D04"/>
    <w:rsid w:val="001E1C06"/>
    <w:rsid w:val="001F177E"/>
    <w:rsid w:val="001F3607"/>
    <w:rsid w:val="001F3E86"/>
    <w:rsid w:val="001F67E6"/>
    <w:rsid w:val="00205B0C"/>
    <w:rsid w:val="00206966"/>
    <w:rsid w:val="00220914"/>
    <w:rsid w:val="0024557D"/>
    <w:rsid w:val="00251795"/>
    <w:rsid w:val="00261A44"/>
    <w:rsid w:val="0027125A"/>
    <w:rsid w:val="00273B81"/>
    <w:rsid w:val="0027636B"/>
    <w:rsid w:val="00281712"/>
    <w:rsid w:val="00285DE6"/>
    <w:rsid w:val="00287A39"/>
    <w:rsid w:val="00292939"/>
    <w:rsid w:val="002964BD"/>
    <w:rsid w:val="002A1F71"/>
    <w:rsid w:val="002B17E5"/>
    <w:rsid w:val="002B1E2B"/>
    <w:rsid w:val="002B33BB"/>
    <w:rsid w:val="002B7DD0"/>
    <w:rsid w:val="002C61A0"/>
    <w:rsid w:val="002C69D3"/>
    <w:rsid w:val="002F01DC"/>
    <w:rsid w:val="00301562"/>
    <w:rsid w:val="00302DCD"/>
    <w:rsid w:val="00324238"/>
    <w:rsid w:val="00325D8A"/>
    <w:rsid w:val="00337FB9"/>
    <w:rsid w:val="0034196C"/>
    <w:rsid w:val="00341B6E"/>
    <w:rsid w:val="00346135"/>
    <w:rsid w:val="0035031C"/>
    <w:rsid w:val="0035076D"/>
    <w:rsid w:val="003610A5"/>
    <w:rsid w:val="00361A1F"/>
    <w:rsid w:val="00366468"/>
    <w:rsid w:val="00386EBC"/>
    <w:rsid w:val="003A5373"/>
    <w:rsid w:val="003A6DB3"/>
    <w:rsid w:val="003A6EEC"/>
    <w:rsid w:val="003B00AA"/>
    <w:rsid w:val="003B3274"/>
    <w:rsid w:val="003C001F"/>
    <w:rsid w:val="003D0EE9"/>
    <w:rsid w:val="003D536B"/>
    <w:rsid w:val="003D60D1"/>
    <w:rsid w:val="003F15FE"/>
    <w:rsid w:val="00404325"/>
    <w:rsid w:val="00410E25"/>
    <w:rsid w:val="004166CC"/>
    <w:rsid w:val="00423BD6"/>
    <w:rsid w:val="0042678F"/>
    <w:rsid w:val="004311DB"/>
    <w:rsid w:val="00435B61"/>
    <w:rsid w:val="0044394D"/>
    <w:rsid w:val="00451F26"/>
    <w:rsid w:val="00472F09"/>
    <w:rsid w:val="00473259"/>
    <w:rsid w:val="00482144"/>
    <w:rsid w:val="00482CBB"/>
    <w:rsid w:val="00486A9F"/>
    <w:rsid w:val="00491935"/>
    <w:rsid w:val="004B0377"/>
    <w:rsid w:val="004B7C4E"/>
    <w:rsid w:val="004C0DAB"/>
    <w:rsid w:val="004C3C23"/>
    <w:rsid w:val="004F20AF"/>
    <w:rsid w:val="004F2FCA"/>
    <w:rsid w:val="004F537D"/>
    <w:rsid w:val="0050142B"/>
    <w:rsid w:val="00507634"/>
    <w:rsid w:val="00524AFE"/>
    <w:rsid w:val="005351C5"/>
    <w:rsid w:val="005404FC"/>
    <w:rsid w:val="005525F9"/>
    <w:rsid w:val="00553039"/>
    <w:rsid w:val="00556B2C"/>
    <w:rsid w:val="00563CEE"/>
    <w:rsid w:val="005645FF"/>
    <w:rsid w:val="005710A6"/>
    <w:rsid w:val="00580757"/>
    <w:rsid w:val="0059142F"/>
    <w:rsid w:val="005938FA"/>
    <w:rsid w:val="0059418E"/>
    <w:rsid w:val="00594DFD"/>
    <w:rsid w:val="005B5730"/>
    <w:rsid w:val="005B7290"/>
    <w:rsid w:val="005B7893"/>
    <w:rsid w:val="005D384A"/>
    <w:rsid w:val="005D7F7D"/>
    <w:rsid w:val="005F401D"/>
    <w:rsid w:val="00601547"/>
    <w:rsid w:val="00601A58"/>
    <w:rsid w:val="00607AC6"/>
    <w:rsid w:val="006108D0"/>
    <w:rsid w:val="0061293C"/>
    <w:rsid w:val="006307F5"/>
    <w:rsid w:val="00634E85"/>
    <w:rsid w:val="006577B1"/>
    <w:rsid w:val="00671325"/>
    <w:rsid w:val="00674AF5"/>
    <w:rsid w:val="0068553F"/>
    <w:rsid w:val="006974B7"/>
    <w:rsid w:val="006A034F"/>
    <w:rsid w:val="006A53BB"/>
    <w:rsid w:val="006A5FC0"/>
    <w:rsid w:val="006D5615"/>
    <w:rsid w:val="006D730B"/>
    <w:rsid w:val="006F121B"/>
    <w:rsid w:val="006F2AFA"/>
    <w:rsid w:val="006F576A"/>
    <w:rsid w:val="006F61CA"/>
    <w:rsid w:val="006F6C9A"/>
    <w:rsid w:val="007041F3"/>
    <w:rsid w:val="00714712"/>
    <w:rsid w:val="00715D1B"/>
    <w:rsid w:val="0072198C"/>
    <w:rsid w:val="00727107"/>
    <w:rsid w:val="00731758"/>
    <w:rsid w:val="0073358F"/>
    <w:rsid w:val="00744D6A"/>
    <w:rsid w:val="00745CB1"/>
    <w:rsid w:val="00750BB5"/>
    <w:rsid w:val="007527E5"/>
    <w:rsid w:val="0076230C"/>
    <w:rsid w:val="00773F00"/>
    <w:rsid w:val="00773FB5"/>
    <w:rsid w:val="00783776"/>
    <w:rsid w:val="00783EC3"/>
    <w:rsid w:val="007A18B2"/>
    <w:rsid w:val="007A331D"/>
    <w:rsid w:val="007A63BE"/>
    <w:rsid w:val="007A6400"/>
    <w:rsid w:val="007B3419"/>
    <w:rsid w:val="007B7694"/>
    <w:rsid w:val="007C340E"/>
    <w:rsid w:val="007E0D4B"/>
    <w:rsid w:val="007E7B4D"/>
    <w:rsid w:val="007F2552"/>
    <w:rsid w:val="007F7DD9"/>
    <w:rsid w:val="008029C7"/>
    <w:rsid w:val="00827F5F"/>
    <w:rsid w:val="008365F7"/>
    <w:rsid w:val="008428CA"/>
    <w:rsid w:val="00851660"/>
    <w:rsid w:val="0085662E"/>
    <w:rsid w:val="00867ED8"/>
    <w:rsid w:val="0087308D"/>
    <w:rsid w:val="00875D6F"/>
    <w:rsid w:val="008905AF"/>
    <w:rsid w:val="00894008"/>
    <w:rsid w:val="008A410C"/>
    <w:rsid w:val="008A4F58"/>
    <w:rsid w:val="008B2794"/>
    <w:rsid w:val="008C06C3"/>
    <w:rsid w:val="008C1112"/>
    <w:rsid w:val="008C3371"/>
    <w:rsid w:val="008D1F1E"/>
    <w:rsid w:val="008D23BA"/>
    <w:rsid w:val="008E7487"/>
    <w:rsid w:val="008F67FD"/>
    <w:rsid w:val="00901EFC"/>
    <w:rsid w:val="00903D8A"/>
    <w:rsid w:val="00905B1C"/>
    <w:rsid w:val="00911657"/>
    <w:rsid w:val="00911DB9"/>
    <w:rsid w:val="00914946"/>
    <w:rsid w:val="00920622"/>
    <w:rsid w:val="00920832"/>
    <w:rsid w:val="009209B9"/>
    <w:rsid w:val="0093248C"/>
    <w:rsid w:val="00935017"/>
    <w:rsid w:val="0094391A"/>
    <w:rsid w:val="009466D8"/>
    <w:rsid w:val="00965EB2"/>
    <w:rsid w:val="00967249"/>
    <w:rsid w:val="00972C63"/>
    <w:rsid w:val="009906EE"/>
    <w:rsid w:val="00990D07"/>
    <w:rsid w:val="009951E3"/>
    <w:rsid w:val="00996634"/>
    <w:rsid w:val="009A28E3"/>
    <w:rsid w:val="009A31C1"/>
    <w:rsid w:val="009A3E99"/>
    <w:rsid w:val="009A672F"/>
    <w:rsid w:val="009A7D3F"/>
    <w:rsid w:val="009C223A"/>
    <w:rsid w:val="009C7D98"/>
    <w:rsid w:val="009D0CB2"/>
    <w:rsid w:val="009D2255"/>
    <w:rsid w:val="009E02C9"/>
    <w:rsid w:val="009E1F9B"/>
    <w:rsid w:val="009F2FB4"/>
    <w:rsid w:val="00A0301E"/>
    <w:rsid w:val="00A14A86"/>
    <w:rsid w:val="00A206E7"/>
    <w:rsid w:val="00A27C4C"/>
    <w:rsid w:val="00A3387C"/>
    <w:rsid w:val="00A4028B"/>
    <w:rsid w:val="00A52CD2"/>
    <w:rsid w:val="00A53B9E"/>
    <w:rsid w:val="00A54C79"/>
    <w:rsid w:val="00A66D5A"/>
    <w:rsid w:val="00A70B2D"/>
    <w:rsid w:val="00A75886"/>
    <w:rsid w:val="00A75B56"/>
    <w:rsid w:val="00A83831"/>
    <w:rsid w:val="00A907F8"/>
    <w:rsid w:val="00A93AEF"/>
    <w:rsid w:val="00A9402E"/>
    <w:rsid w:val="00AA26CD"/>
    <w:rsid w:val="00AB3AB3"/>
    <w:rsid w:val="00AB79A9"/>
    <w:rsid w:val="00AC573A"/>
    <w:rsid w:val="00AC6DC0"/>
    <w:rsid w:val="00AE0015"/>
    <w:rsid w:val="00AF0C73"/>
    <w:rsid w:val="00AF1AE1"/>
    <w:rsid w:val="00AF4FA3"/>
    <w:rsid w:val="00AF588E"/>
    <w:rsid w:val="00AF5CF9"/>
    <w:rsid w:val="00AF7016"/>
    <w:rsid w:val="00B45214"/>
    <w:rsid w:val="00B555DB"/>
    <w:rsid w:val="00B615E6"/>
    <w:rsid w:val="00B840D1"/>
    <w:rsid w:val="00B84CCD"/>
    <w:rsid w:val="00B96627"/>
    <w:rsid w:val="00BA4060"/>
    <w:rsid w:val="00BB31D7"/>
    <w:rsid w:val="00BB3FA2"/>
    <w:rsid w:val="00BC4F70"/>
    <w:rsid w:val="00BD12F0"/>
    <w:rsid w:val="00BE77A5"/>
    <w:rsid w:val="00BF266F"/>
    <w:rsid w:val="00BF37FF"/>
    <w:rsid w:val="00C06704"/>
    <w:rsid w:val="00C06E6D"/>
    <w:rsid w:val="00C07382"/>
    <w:rsid w:val="00C16590"/>
    <w:rsid w:val="00C166C3"/>
    <w:rsid w:val="00C17443"/>
    <w:rsid w:val="00C213EC"/>
    <w:rsid w:val="00C21618"/>
    <w:rsid w:val="00C42DC2"/>
    <w:rsid w:val="00C46B1D"/>
    <w:rsid w:val="00C6239A"/>
    <w:rsid w:val="00C626DE"/>
    <w:rsid w:val="00C64787"/>
    <w:rsid w:val="00C743EA"/>
    <w:rsid w:val="00C8112A"/>
    <w:rsid w:val="00C83016"/>
    <w:rsid w:val="00C92CD1"/>
    <w:rsid w:val="00CA4266"/>
    <w:rsid w:val="00CA5491"/>
    <w:rsid w:val="00CC2ACE"/>
    <w:rsid w:val="00CC2D82"/>
    <w:rsid w:val="00D0212C"/>
    <w:rsid w:val="00D03EED"/>
    <w:rsid w:val="00D11C2A"/>
    <w:rsid w:val="00D137D1"/>
    <w:rsid w:val="00D17005"/>
    <w:rsid w:val="00D23C27"/>
    <w:rsid w:val="00D23C6F"/>
    <w:rsid w:val="00D2542C"/>
    <w:rsid w:val="00D26E43"/>
    <w:rsid w:val="00D27E0D"/>
    <w:rsid w:val="00D321CD"/>
    <w:rsid w:val="00D46005"/>
    <w:rsid w:val="00D53EF0"/>
    <w:rsid w:val="00D56CD6"/>
    <w:rsid w:val="00D64C2E"/>
    <w:rsid w:val="00D73F15"/>
    <w:rsid w:val="00D75DDC"/>
    <w:rsid w:val="00D82C65"/>
    <w:rsid w:val="00DA05C5"/>
    <w:rsid w:val="00DA5569"/>
    <w:rsid w:val="00DB7F99"/>
    <w:rsid w:val="00DC2705"/>
    <w:rsid w:val="00DC6BE3"/>
    <w:rsid w:val="00DD5319"/>
    <w:rsid w:val="00DE1D6D"/>
    <w:rsid w:val="00DE5221"/>
    <w:rsid w:val="00DE536A"/>
    <w:rsid w:val="00E00F0E"/>
    <w:rsid w:val="00E06965"/>
    <w:rsid w:val="00E105C2"/>
    <w:rsid w:val="00E10938"/>
    <w:rsid w:val="00E37C93"/>
    <w:rsid w:val="00E37F74"/>
    <w:rsid w:val="00E4688C"/>
    <w:rsid w:val="00E601FF"/>
    <w:rsid w:val="00E62B7E"/>
    <w:rsid w:val="00E65885"/>
    <w:rsid w:val="00E7270C"/>
    <w:rsid w:val="00E75C25"/>
    <w:rsid w:val="00E8572B"/>
    <w:rsid w:val="00E94AD1"/>
    <w:rsid w:val="00E97D0C"/>
    <w:rsid w:val="00EA56F6"/>
    <w:rsid w:val="00EA5BFD"/>
    <w:rsid w:val="00EA777E"/>
    <w:rsid w:val="00EB1A8A"/>
    <w:rsid w:val="00EC0F6E"/>
    <w:rsid w:val="00EC42DA"/>
    <w:rsid w:val="00EC67D4"/>
    <w:rsid w:val="00ED2E07"/>
    <w:rsid w:val="00ED4E44"/>
    <w:rsid w:val="00EF406A"/>
    <w:rsid w:val="00F01FE0"/>
    <w:rsid w:val="00F027A2"/>
    <w:rsid w:val="00F06040"/>
    <w:rsid w:val="00F07088"/>
    <w:rsid w:val="00F1456D"/>
    <w:rsid w:val="00F32B2D"/>
    <w:rsid w:val="00F56670"/>
    <w:rsid w:val="00F7688F"/>
    <w:rsid w:val="00F80724"/>
    <w:rsid w:val="00F834C6"/>
    <w:rsid w:val="00F90979"/>
    <w:rsid w:val="00F916D8"/>
    <w:rsid w:val="00F96E84"/>
    <w:rsid w:val="00FA2C9A"/>
    <w:rsid w:val="00FA519D"/>
    <w:rsid w:val="00FA5355"/>
    <w:rsid w:val="00FB555A"/>
    <w:rsid w:val="00FC18FA"/>
    <w:rsid w:val="00FD3290"/>
    <w:rsid w:val="00FE7069"/>
    <w:rsid w:val="00FF16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B5F4B8C-EFC1-4EF4-A239-5E759EE2B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034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D2E0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A0301E"/>
    <w:pPr>
      <w:keepNext/>
      <w:tabs>
        <w:tab w:val="num" w:pos="2836"/>
      </w:tabs>
      <w:suppressAutoHyphens/>
      <w:ind w:left="360"/>
      <w:jc w:val="both"/>
      <w:outlineLvl w:val="1"/>
    </w:pPr>
    <w:rPr>
      <w:b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A4F58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A4F58"/>
  </w:style>
  <w:style w:type="paragraph" w:styleId="a5">
    <w:name w:val="footer"/>
    <w:basedOn w:val="a"/>
    <w:rsid w:val="008A4F58"/>
    <w:pPr>
      <w:tabs>
        <w:tab w:val="center" w:pos="4677"/>
        <w:tab w:val="right" w:pos="9355"/>
      </w:tabs>
    </w:pPr>
  </w:style>
  <w:style w:type="character" w:customStyle="1" w:styleId="20">
    <w:name w:val="Заголовок 2 Знак"/>
    <w:basedOn w:val="a0"/>
    <w:link w:val="2"/>
    <w:rsid w:val="00A0301E"/>
    <w:rPr>
      <w:bCs/>
      <w:sz w:val="28"/>
      <w:szCs w:val="28"/>
      <w:lang w:eastAsia="ar-SA"/>
    </w:rPr>
  </w:style>
  <w:style w:type="paragraph" w:styleId="a6">
    <w:name w:val="Balloon Text"/>
    <w:basedOn w:val="a"/>
    <w:link w:val="a7"/>
    <w:rsid w:val="00563CE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63CE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ED2E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Title"/>
    <w:basedOn w:val="a"/>
    <w:next w:val="a"/>
    <w:link w:val="a9"/>
    <w:qFormat/>
    <w:rsid w:val="00ED2E0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rsid w:val="00ED2E0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a">
    <w:name w:val="List Paragraph"/>
    <w:basedOn w:val="a"/>
    <w:uiPriority w:val="34"/>
    <w:qFormat/>
    <w:rsid w:val="00287A39"/>
    <w:pPr>
      <w:ind w:left="720"/>
      <w:contextualSpacing/>
    </w:pPr>
  </w:style>
  <w:style w:type="paragraph" w:styleId="ab">
    <w:name w:val="Body Text"/>
    <w:basedOn w:val="a"/>
    <w:link w:val="ac"/>
    <w:rsid w:val="00601547"/>
    <w:pPr>
      <w:widowControl w:val="0"/>
      <w:suppressAutoHyphens/>
    </w:pPr>
    <w:rPr>
      <w:color w:val="000000"/>
      <w:szCs w:val="20"/>
      <w:lang w:eastAsia="ar-SA"/>
    </w:rPr>
  </w:style>
  <w:style w:type="character" w:customStyle="1" w:styleId="ac">
    <w:name w:val="Основной текст Знак"/>
    <w:basedOn w:val="a0"/>
    <w:link w:val="ab"/>
    <w:rsid w:val="00601547"/>
    <w:rPr>
      <w:color w:val="000000"/>
      <w:sz w:val="24"/>
      <w:lang w:eastAsia="ar-SA"/>
    </w:rPr>
  </w:style>
  <w:style w:type="table" w:styleId="ad">
    <w:name w:val="Table Grid"/>
    <w:basedOn w:val="a1"/>
    <w:uiPriority w:val="39"/>
    <w:rsid w:val="00341B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 Indent"/>
    <w:basedOn w:val="a"/>
    <w:link w:val="af"/>
    <w:semiHidden/>
    <w:unhideWhenUsed/>
    <w:rsid w:val="00744D6A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semiHidden/>
    <w:rsid w:val="00744D6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5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725647">
          <w:marLeft w:val="0"/>
          <w:marRight w:val="0"/>
          <w:marTop w:val="0"/>
          <w:marBottom w:val="0"/>
          <w:divBdr>
            <w:top w:val="single" w:sz="4" w:space="3" w:color="CCCCC0"/>
            <w:left w:val="single" w:sz="4" w:space="3" w:color="CCCCC0"/>
            <w:bottom w:val="single" w:sz="4" w:space="0" w:color="CCCCC0"/>
            <w:right w:val="single" w:sz="4" w:space="0" w:color="CCCCC0"/>
          </w:divBdr>
        </w:div>
        <w:div w:id="1355888479">
          <w:marLeft w:val="0"/>
          <w:marRight w:val="0"/>
          <w:marTop w:val="0"/>
          <w:marBottom w:val="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46893">
          <w:marLeft w:val="0"/>
          <w:marRight w:val="0"/>
          <w:marTop w:val="204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102728">
              <w:marLeft w:val="0"/>
              <w:marRight w:val="10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608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2AA740-C957-41A3-9C4C-6DB7BB8F8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7</Pages>
  <Words>2356</Words>
  <Characters>13431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Климанова</dc:creator>
  <cp:lastModifiedBy>student</cp:lastModifiedBy>
  <cp:revision>38</cp:revision>
  <cp:lastPrinted>2023-11-27T07:59:00Z</cp:lastPrinted>
  <dcterms:created xsi:type="dcterms:W3CDTF">2023-11-27T09:27:00Z</dcterms:created>
  <dcterms:modified xsi:type="dcterms:W3CDTF">2026-01-26T11:35:00Z</dcterms:modified>
</cp:coreProperties>
</file>